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76" w:rsidRPr="00F4652C" w:rsidRDefault="00A54092" w:rsidP="00223B76">
      <w:pPr>
        <w:autoSpaceDE w:val="0"/>
        <w:autoSpaceDN w:val="0"/>
        <w:adjustRightInd w:val="0"/>
        <w:jc w:val="center"/>
        <w:rPr>
          <w:b/>
          <w:bCs/>
        </w:rPr>
      </w:pPr>
      <w:r>
        <w:rPr>
          <w:b/>
          <w:bCs/>
        </w:rPr>
        <w:t xml:space="preserve">ДОГОВОР № </w:t>
      </w:r>
      <w:r w:rsidR="00D03F45">
        <w:rPr>
          <w:b/>
          <w:bCs/>
        </w:rPr>
        <w:t>__</w:t>
      </w:r>
    </w:p>
    <w:p w:rsidR="00223B76" w:rsidRPr="00F4652C" w:rsidRDefault="00C80A12" w:rsidP="00223B76">
      <w:pPr>
        <w:autoSpaceDE w:val="0"/>
        <w:autoSpaceDN w:val="0"/>
        <w:adjustRightInd w:val="0"/>
        <w:jc w:val="center"/>
        <w:rPr>
          <w:b/>
          <w:bCs/>
        </w:rPr>
      </w:pPr>
      <w:r>
        <w:rPr>
          <w:b/>
          <w:bCs/>
        </w:rPr>
        <w:t>управления многоквартирным домом</w:t>
      </w:r>
    </w:p>
    <w:p w:rsidR="00223B76" w:rsidRPr="001677E9" w:rsidRDefault="00223B76" w:rsidP="00223B76">
      <w:pPr>
        <w:autoSpaceDE w:val="0"/>
        <w:autoSpaceDN w:val="0"/>
        <w:adjustRightInd w:val="0"/>
        <w:jc w:val="center"/>
        <w:rPr>
          <w:b/>
          <w:bCs/>
        </w:rPr>
      </w:pPr>
      <w:r>
        <w:rPr>
          <w:b/>
          <w:bCs/>
        </w:rPr>
        <w:t xml:space="preserve">№ </w:t>
      </w:r>
      <w:r w:rsidR="00D03F45">
        <w:rPr>
          <w:b/>
          <w:bCs/>
        </w:rPr>
        <w:t>__</w:t>
      </w:r>
      <w:r>
        <w:rPr>
          <w:b/>
          <w:bCs/>
        </w:rPr>
        <w:t xml:space="preserve">по ул. </w:t>
      </w:r>
      <w:r w:rsidR="00D03F45">
        <w:rPr>
          <w:b/>
          <w:bCs/>
        </w:rPr>
        <w:t>_______________</w:t>
      </w:r>
      <w:r w:rsidRPr="001677E9">
        <w:rPr>
          <w:b/>
          <w:bCs/>
        </w:rPr>
        <w:t xml:space="preserve">  </w:t>
      </w:r>
      <w:r>
        <w:rPr>
          <w:b/>
          <w:bCs/>
        </w:rPr>
        <w:t>с. Орда</w:t>
      </w:r>
    </w:p>
    <w:p w:rsidR="00302B4C" w:rsidRPr="001125C3" w:rsidRDefault="00302B4C" w:rsidP="00EB595D">
      <w:pPr>
        <w:jc w:val="center"/>
      </w:pPr>
    </w:p>
    <w:p w:rsidR="00302B4C" w:rsidRPr="009E0092" w:rsidRDefault="000B0095" w:rsidP="00EB595D">
      <w:pPr>
        <w:rPr>
          <w:sz w:val="22"/>
          <w:szCs w:val="22"/>
        </w:rPr>
      </w:pPr>
      <w:r>
        <w:rPr>
          <w:sz w:val="22"/>
          <w:szCs w:val="22"/>
        </w:rPr>
        <w:t>с</w:t>
      </w:r>
      <w:r w:rsidR="00302B4C" w:rsidRPr="009E0092">
        <w:rPr>
          <w:sz w:val="22"/>
          <w:szCs w:val="22"/>
        </w:rPr>
        <w:t xml:space="preserve">. </w:t>
      </w:r>
      <w:r>
        <w:rPr>
          <w:sz w:val="22"/>
          <w:szCs w:val="22"/>
        </w:rPr>
        <w:t>Орда, Пермский край</w:t>
      </w:r>
      <w:r w:rsidR="00302B4C" w:rsidRPr="009E0092">
        <w:rPr>
          <w:sz w:val="22"/>
          <w:szCs w:val="22"/>
        </w:rPr>
        <w:t xml:space="preserve">                                                 </w:t>
      </w:r>
      <w:r w:rsidR="00175686" w:rsidRPr="009E0092">
        <w:rPr>
          <w:sz w:val="22"/>
          <w:szCs w:val="22"/>
        </w:rPr>
        <w:t xml:space="preserve">    </w:t>
      </w:r>
      <w:r w:rsidR="009F70A3">
        <w:rPr>
          <w:sz w:val="22"/>
          <w:szCs w:val="22"/>
        </w:rPr>
        <w:tab/>
        <w:t xml:space="preserve">    </w:t>
      </w:r>
      <w:r>
        <w:rPr>
          <w:sz w:val="22"/>
          <w:szCs w:val="22"/>
        </w:rPr>
        <w:t xml:space="preserve">        </w:t>
      </w:r>
      <w:r w:rsidR="001C1DE5">
        <w:rPr>
          <w:sz w:val="22"/>
          <w:szCs w:val="22"/>
        </w:rPr>
        <w:t xml:space="preserve">                 </w:t>
      </w:r>
      <w:r w:rsidR="001125C3">
        <w:rPr>
          <w:sz w:val="22"/>
          <w:szCs w:val="22"/>
        </w:rPr>
        <w:t xml:space="preserve">      </w:t>
      </w:r>
      <w:r w:rsidR="00175686" w:rsidRPr="009E0092">
        <w:rPr>
          <w:sz w:val="22"/>
          <w:szCs w:val="22"/>
        </w:rPr>
        <w:t>«</w:t>
      </w:r>
      <w:r w:rsidR="0087752C">
        <w:rPr>
          <w:sz w:val="22"/>
          <w:szCs w:val="22"/>
        </w:rPr>
        <w:t>__</w:t>
      </w:r>
      <w:r w:rsidR="00175686" w:rsidRPr="009E0092">
        <w:rPr>
          <w:sz w:val="22"/>
          <w:szCs w:val="22"/>
        </w:rPr>
        <w:t>»</w:t>
      </w:r>
      <w:r w:rsidR="0087752C">
        <w:rPr>
          <w:sz w:val="22"/>
          <w:szCs w:val="22"/>
        </w:rPr>
        <w:t xml:space="preserve"> ________</w:t>
      </w:r>
      <w:r w:rsidR="00175686" w:rsidRPr="009E0092">
        <w:rPr>
          <w:sz w:val="22"/>
          <w:szCs w:val="22"/>
        </w:rPr>
        <w:t xml:space="preserve"> 20</w:t>
      </w:r>
      <w:r w:rsidR="00500C3B">
        <w:rPr>
          <w:sz w:val="22"/>
          <w:szCs w:val="22"/>
        </w:rPr>
        <w:t>2</w:t>
      </w:r>
      <w:r w:rsidR="00A54092">
        <w:rPr>
          <w:sz w:val="22"/>
          <w:szCs w:val="22"/>
        </w:rPr>
        <w:t>2</w:t>
      </w:r>
      <w:r w:rsidR="00302B4C" w:rsidRPr="009E0092">
        <w:rPr>
          <w:sz w:val="22"/>
          <w:szCs w:val="22"/>
        </w:rPr>
        <w:t>г.</w:t>
      </w:r>
    </w:p>
    <w:p w:rsidR="00302B4C" w:rsidRPr="009E0092" w:rsidRDefault="00302B4C" w:rsidP="00EB595D">
      <w:pPr>
        <w:rPr>
          <w:sz w:val="22"/>
          <w:szCs w:val="22"/>
        </w:rPr>
      </w:pPr>
    </w:p>
    <w:p w:rsidR="00302B4C" w:rsidRPr="00E765A7" w:rsidRDefault="00E72286" w:rsidP="001C08D2">
      <w:pPr>
        <w:ind w:firstLine="706"/>
        <w:jc w:val="both"/>
        <w:rPr>
          <w:color w:val="000000" w:themeColor="text1"/>
          <w:sz w:val="22"/>
          <w:szCs w:val="22"/>
        </w:rPr>
      </w:pPr>
      <w:r>
        <w:rPr>
          <w:sz w:val="22"/>
          <w:szCs w:val="22"/>
        </w:rPr>
        <w:t>Муниципальное предприятие</w:t>
      </w:r>
      <w:r w:rsidR="00302B4C" w:rsidRPr="009E0092">
        <w:rPr>
          <w:sz w:val="22"/>
          <w:szCs w:val="22"/>
        </w:rPr>
        <w:t xml:space="preserve"> </w:t>
      </w:r>
      <w:r w:rsidR="000B0095">
        <w:rPr>
          <w:sz w:val="22"/>
          <w:szCs w:val="22"/>
        </w:rPr>
        <w:t xml:space="preserve">Ординского </w:t>
      </w:r>
      <w:r w:rsidR="00665D2A">
        <w:rPr>
          <w:sz w:val="22"/>
          <w:szCs w:val="22"/>
        </w:rPr>
        <w:t>округа</w:t>
      </w:r>
      <w:r w:rsidR="000B0095">
        <w:rPr>
          <w:sz w:val="22"/>
          <w:szCs w:val="22"/>
        </w:rPr>
        <w:t xml:space="preserve"> «Теплоплюс»</w:t>
      </w:r>
      <w:r w:rsidR="00302B4C" w:rsidRPr="009E0092">
        <w:rPr>
          <w:sz w:val="22"/>
          <w:szCs w:val="22"/>
        </w:rPr>
        <w:t xml:space="preserve">, </w:t>
      </w:r>
      <w:r w:rsidR="00D03F45">
        <w:rPr>
          <w:sz w:val="22"/>
          <w:szCs w:val="22"/>
        </w:rPr>
        <w:t>в лице _________________________________</w:t>
      </w:r>
      <w:r w:rsidR="00302B4C" w:rsidRPr="00E765A7">
        <w:rPr>
          <w:color w:val="000000" w:themeColor="text1"/>
          <w:sz w:val="22"/>
          <w:szCs w:val="22"/>
        </w:rPr>
        <w:t>, д</w:t>
      </w:r>
      <w:r w:rsidRPr="00E765A7">
        <w:rPr>
          <w:color w:val="000000" w:themeColor="text1"/>
          <w:sz w:val="22"/>
          <w:szCs w:val="22"/>
        </w:rPr>
        <w:t>ействующего на основании Устава</w:t>
      </w:r>
      <w:r w:rsidR="00302B4C" w:rsidRPr="00E765A7">
        <w:rPr>
          <w:color w:val="000000" w:themeColor="text1"/>
          <w:sz w:val="22"/>
          <w:szCs w:val="22"/>
        </w:rPr>
        <w:t xml:space="preserve">, с одной стороны, и Собственники помещений </w:t>
      </w:r>
      <w:r w:rsidR="00EB595D" w:rsidRPr="00E765A7">
        <w:rPr>
          <w:color w:val="000000" w:themeColor="text1"/>
          <w:sz w:val="22"/>
          <w:szCs w:val="22"/>
        </w:rPr>
        <w:t xml:space="preserve"> </w:t>
      </w:r>
      <w:r w:rsidR="00302B4C" w:rsidRPr="00E765A7">
        <w:rPr>
          <w:color w:val="000000" w:themeColor="text1"/>
          <w:sz w:val="22"/>
          <w:szCs w:val="22"/>
        </w:rPr>
        <w:t>многоквартирного дома, именуемые в дальнейшем «Собственники»,</w:t>
      </w:r>
      <w:r w:rsidR="00042E23" w:rsidRPr="00E765A7">
        <w:rPr>
          <w:color w:val="000000" w:themeColor="text1"/>
          <w:sz w:val="22"/>
          <w:szCs w:val="22"/>
        </w:rPr>
        <w:t xml:space="preserve"> в лице </w:t>
      </w:r>
      <w:r w:rsidR="00D609A1" w:rsidRPr="00E765A7">
        <w:rPr>
          <w:color w:val="000000" w:themeColor="text1"/>
          <w:sz w:val="22"/>
          <w:szCs w:val="22"/>
        </w:rPr>
        <w:t>председателя совета многоквартирного дома</w:t>
      </w:r>
      <w:r w:rsidR="00042E23" w:rsidRPr="00E765A7">
        <w:rPr>
          <w:color w:val="000000" w:themeColor="text1"/>
          <w:sz w:val="22"/>
          <w:szCs w:val="22"/>
        </w:rPr>
        <w:t xml:space="preserve"> </w:t>
      </w:r>
      <w:r w:rsidR="00A54092">
        <w:rPr>
          <w:color w:val="000000" w:themeColor="text1"/>
          <w:sz w:val="22"/>
          <w:szCs w:val="22"/>
        </w:rPr>
        <w:t>_________</w:t>
      </w:r>
      <w:r w:rsidR="00D85432">
        <w:rPr>
          <w:color w:val="000000" w:themeColor="text1"/>
          <w:sz w:val="22"/>
          <w:szCs w:val="22"/>
        </w:rPr>
        <w:t>______________</w:t>
      </w:r>
      <w:r w:rsidR="00A54092">
        <w:rPr>
          <w:color w:val="000000" w:themeColor="text1"/>
          <w:sz w:val="22"/>
          <w:szCs w:val="22"/>
        </w:rPr>
        <w:t>___________________________________________</w:t>
      </w:r>
      <w:r w:rsidR="00C80A12" w:rsidRPr="00E765A7">
        <w:rPr>
          <w:color w:val="000000" w:themeColor="text1"/>
          <w:sz w:val="22"/>
          <w:szCs w:val="22"/>
        </w:rPr>
        <w:t xml:space="preserve">, </w:t>
      </w:r>
      <w:r w:rsidR="00D93F71" w:rsidRPr="00E765A7">
        <w:rPr>
          <w:color w:val="000000" w:themeColor="text1"/>
          <w:sz w:val="22"/>
          <w:szCs w:val="22"/>
        </w:rPr>
        <w:t>действующ</w:t>
      </w:r>
      <w:r w:rsidR="00C80A12" w:rsidRPr="00E765A7">
        <w:rPr>
          <w:color w:val="000000" w:themeColor="text1"/>
          <w:sz w:val="22"/>
          <w:szCs w:val="22"/>
        </w:rPr>
        <w:t>его</w:t>
      </w:r>
      <w:r w:rsidR="00D93F71" w:rsidRPr="00E765A7">
        <w:rPr>
          <w:color w:val="000000" w:themeColor="text1"/>
          <w:sz w:val="22"/>
          <w:szCs w:val="22"/>
        </w:rPr>
        <w:t xml:space="preserve"> на основании </w:t>
      </w:r>
      <w:r w:rsidR="00CD3170">
        <w:rPr>
          <w:color w:val="000000" w:themeColor="text1"/>
          <w:sz w:val="22"/>
          <w:szCs w:val="22"/>
        </w:rPr>
        <w:t>доверенности</w:t>
      </w:r>
      <w:r w:rsidR="00D93F71" w:rsidRPr="00E765A7">
        <w:rPr>
          <w:color w:val="000000" w:themeColor="text1"/>
          <w:sz w:val="22"/>
          <w:szCs w:val="22"/>
        </w:rPr>
        <w:t xml:space="preserve"> </w:t>
      </w:r>
      <w:r w:rsidR="00C80A12" w:rsidRPr="00E765A7">
        <w:rPr>
          <w:color w:val="000000" w:themeColor="text1"/>
          <w:sz w:val="22"/>
          <w:szCs w:val="22"/>
        </w:rPr>
        <w:t>№</w:t>
      </w:r>
      <w:r w:rsidR="00CD3170">
        <w:rPr>
          <w:color w:val="000000" w:themeColor="text1"/>
          <w:sz w:val="22"/>
          <w:szCs w:val="22"/>
        </w:rPr>
        <w:t xml:space="preserve"> </w:t>
      </w:r>
      <w:r w:rsidR="00A54092">
        <w:rPr>
          <w:color w:val="000000" w:themeColor="text1"/>
          <w:sz w:val="22"/>
          <w:szCs w:val="22"/>
        </w:rPr>
        <w:t>___</w:t>
      </w:r>
      <w:r w:rsidR="00D93F71" w:rsidRPr="00E765A7">
        <w:rPr>
          <w:color w:val="000000" w:themeColor="text1"/>
          <w:sz w:val="22"/>
          <w:szCs w:val="22"/>
        </w:rPr>
        <w:t xml:space="preserve"> от </w:t>
      </w:r>
      <w:r w:rsidR="000F78E7" w:rsidRPr="00E765A7">
        <w:rPr>
          <w:color w:val="000000" w:themeColor="text1"/>
          <w:sz w:val="22"/>
          <w:szCs w:val="22"/>
        </w:rPr>
        <w:t>«</w:t>
      </w:r>
      <w:r w:rsidR="00A54092">
        <w:rPr>
          <w:color w:val="000000" w:themeColor="text1"/>
          <w:sz w:val="22"/>
          <w:szCs w:val="22"/>
        </w:rPr>
        <w:t>__</w:t>
      </w:r>
      <w:r w:rsidR="000F78E7" w:rsidRPr="00E765A7">
        <w:rPr>
          <w:color w:val="000000" w:themeColor="text1"/>
          <w:sz w:val="22"/>
          <w:szCs w:val="22"/>
        </w:rPr>
        <w:t>»</w:t>
      </w:r>
      <w:r w:rsidR="00D93F71" w:rsidRPr="00E765A7">
        <w:rPr>
          <w:color w:val="000000" w:themeColor="text1"/>
          <w:sz w:val="22"/>
          <w:szCs w:val="22"/>
        </w:rPr>
        <w:t xml:space="preserve"> </w:t>
      </w:r>
      <w:r w:rsidR="00A54092">
        <w:rPr>
          <w:color w:val="000000" w:themeColor="text1"/>
          <w:sz w:val="22"/>
          <w:szCs w:val="22"/>
        </w:rPr>
        <w:t>__________</w:t>
      </w:r>
      <w:r w:rsidR="00922921" w:rsidRPr="00E765A7">
        <w:rPr>
          <w:color w:val="000000" w:themeColor="text1"/>
          <w:sz w:val="22"/>
          <w:szCs w:val="22"/>
        </w:rPr>
        <w:t xml:space="preserve"> </w:t>
      </w:r>
      <w:r w:rsidR="00D93F71" w:rsidRPr="00E765A7">
        <w:rPr>
          <w:color w:val="000000" w:themeColor="text1"/>
          <w:sz w:val="22"/>
          <w:szCs w:val="22"/>
        </w:rPr>
        <w:t>202</w:t>
      </w:r>
      <w:r w:rsidR="00D03F45">
        <w:rPr>
          <w:color w:val="000000" w:themeColor="text1"/>
          <w:sz w:val="22"/>
          <w:szCs w:val="22"/>
        </w:rPr>
        <w:t>_</w:t>
      </w:r>
      <w:r w:rsidR="00D93F71" w:rsidRPr="00E765A7">
        <w:rPr>
          <w:color w:val="000000" w:themeColor="text1"/>
          <w:sz w:val="22"/>
          <w:szCs w:val="22"/>
        </w:rPr>
        <w:t xml:space="preserve">г. </w:t>
      </w:r>
      <w:r w:rsidR="00302B4C" w:rsidRPr="00E765A7">
        <w:rPr>
          <w:color w:val="000000" w:themeColor="text1"/>
          <w:sz w:val="22"/>
          <w:szCs w:val="22"/>
        </w:rPr>
        <w:t xml:space="preserve">заключили настоящий Договор  </w:t>
      </w:r>
      <w:r w:rsidR="00C80A12" w:rsidRPr="00E765A7">
        <w:rPr>
          <w:color w:val="000000" w:themeColor="text1"/>
          <w:sz w:val="22"/>
          <w:szCs w:val="22"/>
        </w:rPr>
        <w:t>упра</w:t>
      </w:r>
      <w:r w:rsidR="00C34A65" w:rsidRPr="00E765A7">
        <w:rPr>
          <w:color w:val="000000" w:themeColor="text1"/>
          <w:sz w:val="22"/>
          <w:szCs w:val="22"/>
        </w:rPr>
        <w:t>в</w:t>
      </w:r>
      <w:r w:rsidR="00C80A12" w:rsidRPr="00E765A7">
        <w:rPr>
          <w:color w:val="000000" w:themeColor="text1"/>
          <w:sz w:val="22"/>
          <w:szCs w:val="22"/>
        </w:rPr>
        <w:t>ления</w:t>
      </w:r>
      <w:r w:rsidR="00665D2A" w:rsidRPr="00E765A7">
        <w:rPr>
          <w:color w:val="000000" w:themeColor="text1"/>
          <w:sz w:val="22"/>
          <w:szCs w:val="22"/>
        </w:rPr>
        <w:t xml:space="preserve"> </w:t>
      </w:r>
      <w:r w:rsidR="00302B4C" w:rsidRPr="00E765A7">
        <w:rPr>
          <w:color w:val="000000" w:themeColor="text1"/>
          <w:sz w:val="22"/>
          <w:szCs w:val="22"/>
        </w:rPr>
        <w:t>многоквартирным жилым домом по адресу:</w:t>
      </w:r>
      <w:r w:rsidR="00C97996" w:rsidRPr="00E765A7">
        <w:rPr>
          <w:color w:val="000000" w:themeColor="text1"/>
          <w:sz w:val="22"/>
          <w:szCs w:val="22"/>
        </w:rPr>
        <w:t xml:space="preserve"> </w:t>
      </w:r>
      <w:r w:rsidR="000B0095" w:rsidRPr="00E765A7">
        <w:rPr>
          <w:color w:val="000000" w:themeColor="text1"/>
          <w:sz w:val="22"/>
          <w:szCs w:val="22"/>
        </w:rPr>
        <w:t>Пермский край</w:t>
      </w:r>
      <w:r w:rsidR="00302B4C" w:rsidRPr="00E765A7">
        <w:rPr>
          <w:color w:val="000000" w:themeColor="text1"/>
          <w:sz w:val="22"/>
          <w:szCs w:val="22"/>
        </w:rPr>
        <w:t>,</w:t>
      </w:r>
      <w:r w:rsidR="00E35F5A" w:rsidRPr="00E765A7">
        <w:rPr>
          <w:color w:val="000000" w:themeColor="text1"/>
          <w:sz w:val="22"/>
          <w:szCs w:val="22"/>
        </w:rPr>
        <w:t xml:space="preserve"> Ординский район,</w:t>
      </w:r>
      <w:r w:rsidR="000B0095" w:rsidRPr="00E765A7">
        <w:rPr>
          <w:color w:val="000000" w:themeColor="text1"/>
          <w:sz w:val="22"/>
          <w:szCs w:val="22"/>
        </w:rPr>
        <w:t xml:space="preserve"> с. Орда</w:t>
      </w:r>
      <w:r w:rsidR="00302B4C" w:rsidRPr="00E765A7">
        <w:rPr>
          <w:color w:val="000000" w:themeColor="text1"/>
          <w:sz w:val="22"/>
          <w:szCs w:val="22"/>
        </w:rPr>
        <w:t xml:space="preserve"> </w:t>
      </w:r>
      <w:r w:rsidR="00C97996" w:rsidRPr="00E765A7">
        <w:rPr>
          <w:color w:val="000000" w:themeColor="text1"/>
          <w:sz w:val="22"/>
          <w:szCs w:val="22"/>
        </w:rPr>
        <w:t xml:space="preserve"> </w:t>
      </w:r>
      <w:r w:rsidR="00302B4C" w:rsidRPr="00E765A7">
        <w:rPr>
          <w:color w:val="000000" w:themeColor="text1"/>
          <w:sz w:val="22"/>
          <w:szCs w:val="22"/>
        </w:rPr>
        <w:t>ул.</w:t>
      </w:r>
      <w:r w:rsidR="00223B76" w:rsidRPr="00E765A7">
        <w:rPr>
          <w:color w:val="000000" w:themeColor="text1"/>
          <w:sz w:val="22"/>
          <w:szCs w:val="22"/>
        </w:rPr>
        <w:t xml:space="preserve"> </w:t>
      </w:r>
      <w:r w:rsidR="00D03F45">
        <w:rPr>
          <w:color w:val="000000" w:themeColor="text1"/>
          <w:sz w:val="22"/>
          <w:szCs w:val="22"/>
        </w:rPr>
        <w:t>______________</w:t>
      </w:r>
      <w:r w:rsidR="00302B4C" w:rsidRPr="00E765A7">
        <w:rPr>
          <w:color w:val="000000" w:themeColor="text1"/>
          <w:sz w:val="22"/>
          <w:szCs w:val="22"/>
        </w:rPr>
        <w:t>, д.</w:t>
      </w:r>
      <w:r w:rsidR="00D03F45">
        <w:rPr>
          <w:color w:val="000000" w:themeColor="text1"/>
          <w:sz w:val="22"/>
          <w:szCs w:val="22"/>
        </w:rPr>
        <w:t>_</w:t>
      </w:r>
      <w:r w:rsidR="007E5CD8" w:rsidRPr="00E765A7">
        <w:rPr>
          <w:color w:val="000000" w:themeColor="text1"/>
          <w:sz w:val="22"/>
          <w:szCs w:val="22"/>
        </w:rPr>
        <w:t>.</w:t>
      </w:r>
      <w:r w:rsidR="00302B4C" w:rsidRPr="00E765A7">
        <w:rPr>
          <w:color w:val="000000" w:themeColor="text1"/>
          <w:sz w:val="22"/>
          <w:szCs w:val="22"/>
        </w:rPr>
        <w:t xml:space="preserve"> </w:t>
      </w:r>
    </w:p>
    <w:p w:rsidR="00302B4C" w:rsidRPr="00E765A7" w:rsidRDefault="00E765A7" w:rsidP="00E765A7">
      <w:pPr>
        <w:jc w:val="both"/>
        <w:rPr>
          <w:color w:val="000000" w:themeColor="text1"/>
          <w:sz w:val="22"/>
          <w:szCs w:val="22"/>
        </w:rPr>
      </w:pPr>
      <w:r>
        <w:rPr>
          <w:color w:val="000000" w:themeColor="text1"/>
          <w:sz w:val="22"/>
          <w:szCs w:val="22"/>
        </w:rPr>
        <w:t xml:space="preserve">          </w:t>
      </w:r>
      <w:r w:rsidR="00C80A12" w:rsidRPr="00E765A7">
        <w:rPr>
          <w:color w:val="000000" w:themeColor="text1"/>
          <w:sz w:val="22"/>
          <w:szCs w:val="22"/>
        </w:rPr>
        <w:t>Управля</w:t>
      </w:r>
      <w:r w:rsidR="00223B76" w:rsidRPr="00E765A7">
        <w:rPr>
          <w:color w:val="000000" w:themeColor="text1"/>
          <w:sz w:val="22"/>
          <w:szCs w:val="22"/>
        </w:rPr>
        <w:t>ющая</w:t>
      </w:r>
      <w:r w:rsidR="00302B4C" w:rsidRPr="00E765A7">
        <w:rPr>
          <w:color w:val="000000" w:themeColor="text1"/>
          <w:sz w:val="22"/>
          <w:szCs w:val="22"/>
        </w:rPr>
        <w:t xml:space="preserve"> </w:t>
      </w:r>
      <w:r w:rsidR="003D37C8" w:rsidRPr="00E765A7">
        <w:rPr>
          <w:color w:val="000000" w:themeColor="text1"/>
          <w:sz w:val="22"/>
          <w:szCs w:val="22"/>
        </w:rPr>
        <w:t>организация</w:t>
      </w:r>
      <w:r w:rsidR="00302B4C" w:rsidRPr="00E765A7">
        <w:rPr>
          <w:color w:val="000000" w:themeColor="text1"/>
          <w:sz w:val="22"/>
          <w:szCs w:val="22"/>
        </w:rPr>
        <w:t xml:space="preserve"> и Собственники в дальнейшем именуются «Стороны».</w:t>
      </w:r>
    </w:p>
    <w:p w:rsidR="00302B4C" w:rsidRPr="00E05F57" w:rsidRDefault="00E765A7" w:rsidP="00E765A7">
      <w:pPr>
        <w:jc w:val="both"/>
        <w:rPr>
          <w:sz w:val="22"/>
          <w:szCs w:val="22"/>
        </w:rPr>
      </w:pPr>
      <w:r>
        <w:rPr>
          <w:sz w:val="22"/>
          <w:szCs w:val="22"/>
        </w:rPr>
        <w:t xml:space="preserve">           </w:t>
      </w:r>
      <w:r w:rsidR="00302B4C" w:rsidRPr="009E0092">
        <w:rPr>
          <w:sz w:val="22"/>
          <w:szCs w:val="22"/>
        </w:rPr>
        <w:t>Настоящий Договор заключен на основании решения общего собрания собственников</w:t>
      </w:r>
      <w:r w:rsidR="000D5C71" w:rsidRPr="000D5C71">
        <w:rPr>
          <w:sz w:val="22"/>
          <w:szCs w:val="22"/>
        </w:rPr>
        <w:t xml:space="preserve"> </w:t>
      </w:r>
      <w:r w:rsidR="000D5C71">
        <w:rPr>
          <w:sz w:val="22"/>
          <w:szCs w:val="22"/>
        </w:rPr>
        <w:t>помещений</w:t>
      </w:r>
      <w:r w:rsidR="000B0095" w:rsidRPr="000B0095">
        <w:rPr>
          <w:color w:val="000000"/>
          <w:sz w:val="22"/>
          <w:szCs w:val="22"/>
        </w:rPr>
        <w:t xml:space="preserve"> </w:t>
      </w:r>
      <w:r w:rsidR="000B0095">
        <w:rPr>
          <w:color w:val="000000"/>
          <w:sz w:val="22"/>
          <w:szCs w:val="22"/>
        </w:rPr>
        <w:t>многоквартирного дома</w:t>
      </w:r>
      <w:r w:rsidR="00302B4C" w:rsidRPr="009E0092">
        <w:rPr>
          <w:sz w:val="22"/>
          <w:szCs w:val="22"/>
        </w:rPr>
        <w:t xml:space="preserve">   (протокол </w:t>
      </w:r>
      <w:r w:rsidR="00226ACB">
        <w:rPr>
          <w:sz w:val="22"/>
          <w:szCs w:val="22"/>
        </w:rPr>
        <w:t>общего собрания собственников</w:t>
      </w:r>
      <w:r w:rsidR="00302B4C" w:rsidRPr="009E0092">
        <w:rPr>
          <w:sz w:val="22"/>
          <w:szCs w:val="22"/>
        </w:rPr>
        <w:t xml:space="preserve">  в соответствии со ст. </w:t>
      </w:r>
      <w:r w:rsidR="00E924F6">
        <w:rPr>
          <w:sz w:val="22"/>
          <w:szCs w:val="22"/>
        </w:rPr>
        <w:t>161</w:t>
      </w:r>
      <w:r w:rsidR="00302B4C" w:rsidRPr="009E0092">
        <w:rPr>
          <w:sz w:val="22"/>
          <w:szCs w:val="22"/>
        </w:rPr>
        <w:t xml:space="preserve"> Жилищного кодекса РФ).</w:t>
      </w:r>
      <w:r w:rsidR="00E05F57" w:rsidRPr="00D45A78">
        <w:rPr>
          <w:sz w:val="22"/>
          <w:szCs w:val="22"/>
        </w:rPr>
        <w:t xml:space="preserve"> </w:t>
      </w:r>
      <w:r w:rsidR="00E05F57" w:rsidRPr="003143C1">
        <w:rPr>
          <w:sz w:val="22"/>
          <w:szCs w:val="22"/>
        </w:rPr>
        <w:t>Приложение №1.</w:t>
      </w:r>
    </w:p>
    <w:p w:rsidR="00EB595D" w:rsidRPr="009E0092" w:rsidRDefault="00EB595D" w:rsidP="001C08D2">
      <w:pPr>
        <w:jc w:val="both"/>
        <w:rPr>
          <w:sz w:val="22"/>
          <w:szCs w:val="22"/>
        </w:rPr>
      </w:pPr>
    </w:p>
    <w:p w:rsidR="00302B4C" w:rsidRPr="009E0092" w:rsidRDefault="00EB595D" w:rsidP="001C08D2">
      <w:pPr>
        <w:jc w:val="center"/>
        <w:rPr>
          <w:b/>
          <w:sz w:val="22"/>
          <w:szCs w:val="22"/>
        </w:rPr>
      </w:pPr>
      <w:r w:rsidRPr="009E0092">
        <w:rPr>
          <w:b/>
          <w:sz w:val="22"/>
          <w:szCs w:val="22"/>
        </w:rPr>
        <w:t xml:space="preserve">1. </w:t>
      </w:r>
      <w:r w:rsidR="00175686" w:rsidRPr="009E0092">
        <w:rPr>
          <w:b/>
          <w:sz w:val="22"/>
          <w:szCs w:val="22"/>
        </w:rPr>
        <w:t>ПРЕДМЕТ ДОГОВОРА</w:t>
      </w:r>
    </w:p>
    <w:p w:rsidR="006D7297" w:rsidRDefault="00EB595D" w:rsidP="00C34A65">
      <w:pPr>
        <w:autoSpaceDE w:val="0"/>
        <w:autoSpaceDN w:val="0"/>
        <w:adjustRightInd w:val="0"/>
        <w:jc w:val="right"/>
        <w:rPr>
          <w:sz w:val="22"/>
          <w:szCs w:val="22"/>
        </w:rPr>
      </w:pPr>
      <w:r w:rsidRPr="009E0092">
        <w:rPr>
          <w:sz w:val="22"/>
          <w:szCs w:val="22"/>
        </w:rPr>
        <w:t xml:space="preserve">1.1. По настоящему договору </w:t>
      </w:r>
      <w:r w:rsidR="00C80A12">
        <w:rPr>
          <w:sz w:val="22"/>
          <w:szCs w:val="22"/>
        </w:rPr>
        <w:t>Управляю</w:t>
      </w:r>
      <w:r w:rsidR="006D7297">
        <w:rPr>
          <w:sz w:val="22"/>
          <w:szCs w:val="22"/>
        </w:rPr>
        <w:t>щая</w:t>
      </w:r>
      <w:r w:rsidRPr="009E0092">
        <w:rPr>
          <w:sz w:val="22"/>
          <w:szCs w:val="22"/>
        </w:rPr>
        <w:t xml:space="preserve"> </w:t>
      </w:r>
      <w:r w:rsidR="003D37C8">
        <w:rPr>
          <w:sz w:val="22"/>
          <w:szCs w:val="22"/>
        </w:rPr>
        <w:t>организация</w:t>
      </w:r>
      <w:r w:rsidRPr="009E0092">
        <w:rPr>
          <w:sz w:val="22"/>
          <w:szCs w:val="22"/>
        </w:rPr>
        <w:t xml:space="preserve"> по за</w:t>
      </w:r>
      <w:r w:rsidR="006D7297">
        <w:rPr>
          <w:sz w:val="22"/>
          <w:szCs w:val="22"/>
        </w:rPr>
        <w:t>данию Собственников помещений в</w:t>
      </w:r>
    </w:p>
    <w:p w:rsidR="00922921" w:rsidRDefault="00EB595D" w:rsidP="00E924F6">
      <w:pPr>
        <w:autoSpaceDE w:val="0"/>
        <w:autoSpaceDN w:val="0"/>
        <w:adjustRightInd w:val="0"/>
        <w:jc w:val="both"/>
        <w:rPr>
          <w:sz w:val="22"/>
          <w:szCs w:val="22"/>
        </w:rPr>
      </w:pPr>
      <w:r w:rsidRPr="009E0092">
        <w:rPr>
          <w:sz w:val="22"/>
          <w:szCs w:val="22"/>
        </w:rPr>
        <w:t>многоквартирном доме</w:t>
      </w:r>
      <w:r w:rsidR="00F4652C">
        <w:rPr>
          <w:sz w:val="22"/>
          <w:szCs w:val="22"/>
        </w:rPr>
        <w:t>,</w:t>
      </w:r>
      <w:r w:rsidRPr="009E0092">
        <w:rPr>
          <w:sz w:val="22"/>
          <w:szCs w:val="22"/>
        </w:rPr>
        <w:t xml:space="preserve"> в течение согласованного сро</w:t>
      </w:r>
      <w:r w:rsidR="000D5C71">
        <w:rPr>
          <w:sz w:val="22"/>
          <w:szCs w:val="22"/>
        </w:rPr>
        <w:t>ка, за плату обязуе</w:t>
      </w:r>
      <w:r w:rsidRPr="009E0092">
        <w:rPr>
          <w:sz w:val="22"/>
          <w:szCs w:val="22"/>
        </w:rPr>
        <w:t xml:space="preserve">тся оказывать </w:t>
      </w:r>
      <w:r w:rsidR="006D7297" w:rsidRPr="00E765A7">
        <w:rPr>
          <w:bCs/>
          <w:color w:val="000000" w:themeColor="text1"/>
          <w:sz w:val="22"/>
          <w:szCs w:val="22"/>
        </w:rPr>
        <w:t>услуги</w:t>
      </w:r>
      <w:r w:rsidR="00774D88" w:rsidRPr="00E765A7">
        <w:rPr>
          <w:bCs/>
          <w:color w:val="000000" w:themeColor="text1"/>
          <w:sz w:val="22"/>
          <w:szCs w:val="22"/>
        </w:rPr>
        <w:t xml:space="preserve"> </w:t>
      </w:r>
      <w:r w:rsidR="006D7297" w:rsidRPr="00E765A7">
        <w:rPr>
          <w:bCs/>
          <w:color w:val="000000" w:themeColor="text1"/>
          <w:sz w:val="22"/>
          <w:szCs w:val="22"/>
        </w:rPr>
        <w:t>по</w:t>
      </w:r>
      <w:r w:rsidR="00922921" w:rsidRPr="00E765A7">
        <w:rPr>
          <w:bCs/>
          <w:color w:val="000000" w:themeColor="text1"/>
          <w:sz w:val="22"/>
          <w:szCs w:val="22"/>
        </w:rPr>
        <w:t xml:space="preserve"> управлению домом,</w:t>
      </w:r>
      <w:r w:rsidR="006D7297" w:rsidRPr="00E765A7">
        <w:rPr>
          <w:bCs/>
          <w:color w:val="000000" w:themeColor="text1"/>
          <w:sz w:val="22"/>
          <w:szCs w:val="22"/>
        </w:rPr>
        <w:t xml:space="preserve"> </w:t>
      </w:r>
      <w:r w:rsidR="006D7297" w:rsidRPr="006D7297">
        <w:rPr>
          <w:bCs/>
          <w:sz w:val="22"/>
          <w:szCs w:val="22"/>
        </w:rPr>
        <w:t>содержанию и выполнению работ по текущему ремонту общедомового имущества</w:t>
      </w:r>
      <w:r w:rsidR="006D7297">
        <w:rPr>
          <w:bCs/>
          <w:sz w:val="22"/>
          <w:szCs w:val="22"/>
        </w:rPr>
        <w:t xml:space="preserve"> </w:t>
      </w:r>
      <w:r w:rsidR="006D7297">
        <w:rPr>
          <w:sz w:val="22"/>
          <w:szCs w:val="22"/>
        </w:rPr>
        <w:t>собственников</w:t>
      </w:r>
      <w:r w:rsidRPr="009E0092">
        <w:rPr>
          <w:sz w:val="22"/>
          <w:szCs w:val="22"/>
        </w:rPr>
        <w:t xml:space="preserve"> помещений в таком доме и пользующимс</w:t>
      </w:r>
      <w:r w:rsidR="000D5C71">
        <w:rPr>
          <w:sz w:val="22"/>
          <w:szCs w:val="22"/>
        </w:rPr>
        <w:t>я помещениями в этом доме лицам.</w:t>
      </w:r>
      <w:r w:rsidRPr="009E0092">
        <w:rPr>
          <w:sz w:val="22"/>
          <w:szCs w:val="22"/>
        </w:rPr>
        <w:t xml:space="preserve"> </w:t>
      </w:r>
      <w:r w:rsidR="000D5C71">
        <w:rPr>
          <w:sz w:val="22"/>
          <w:szCs w:val="22"/>
        </w:rPr>
        <w:t>О</w:t>
      </w:r>
      <w:r w:rsidR="00175686" w:rsidRPr="009E0092">
        <w:rPr>
          <w:sz w:val="22"/>
          <w:szCs w:val="22"/>
        </w:rPr>
        <w:t xml:space="preserve">существлять иную направленную на достижение целей </w:t>
      </w:r>
      <w:r w:rsidR="00C80A12">
        <w:rPr>
          <w:sz w:val="22"/>
          <w:szCs w:val="22"/>
        </w:rPr>
        <w:t>управле</w:t>
      </w:r>
      <w:r w:rsidR="006D7297">
        <w:rPr>
          <w:sz w:val="22"/>
          <w:szCs w:val="22"/>
        </w:rPr>
        <w:t>ния</w:t>
      </w:r>
      <w:r w:rsidR="00175686" w:rsidRPr="009E0092">
        <w:rPr>
          <w:sz w:val="22"/>
          <w:szCs w:val="22"/>
        </w:rPr>
        <w:t xml:space="preserve"> многоквартирным</w:t>
      </w:r>
      <w:r w:rsidR="009E0092" w:rsidRPr="009E0092">
        <w:rPr>
          <w:sz w:val="22"/>
          <w:szCs w:val="22"/>
        </w:rPr>
        <w:t xml:space="preserve"> домом деятельность, в пределах собранных с</w:t>
      </w:r>
      <w:r w:rsidR="00922921">
        <w:rPr>
          <w:sz w:val="22"/>
          <w:szCs w:val="22"/>
        </w:rPr>
        <w:t xml:space="preserve"> Собственников денежных средств, обеспечивает благоприятные и безопасные условия для проживания граждан.</w:t>
      </w:r>
    </w:p>
    <w:p w:rsidR="00EB595D" w:rsidRPr="00E765A7" w:rsidRDefault="00922921" w:rsidP="00E924F6">
      <w:pPr>
        <w:autoSpaceDE w:val="0"/>
        <w:autoSpaceDN w:val="0"/>
        <w:adjustRightInd w:val="0"/>
        <w:jc w:val="both"/>
        <w:rPr>
          <w:color w:val="000000" w:themeColor="text1"/>
          <w:sz w:val="22"/>
          <w:szCs w:val="22"/>
        </w:rPr>
      </w:pPr>
      <w:r w:rsidRPr="00E765A7">
        <w:rPr>
          <w:color w:val="000000" w:themeColor="text1"/>
          <w:sz w:val="22"/>
          <w:szCs w:val="22"/>
        </w:rPr>
        <w:t xml:space="preserve">  </w:t>
      </w:r>
      <w:r w:rsidR="00E765A7" w:rsidRPr="00E765A7">
        <w:rPr>
          <w:color w:val="000000" w:themeColor="text1"/>
          <w:sz w:val="22"/>
          <w:szCs w:val="22"/>
        </w:rPr>
        <w:t xml:space="preserve">       </w:t>
      </w:r>
      <w:r w:rsidRPr="00E765A7">
        <w:rPr>
          <w:color w:val="000000" w:themeColor="text1"/>
          <w:sz w:val="22"/>
          <w:szCs w:val="22"/>
        </w:rPr>
        <w:t>Передача прав на управление МКД  не влечет перехода права собственности на помещения в нем и объекты общего пользования.</w:t>
      </w:r>
    </w:p>
    <w:p w:rsidR="00922921" w:rsidRPr="00E765A7" w:rsidRDefault="00922921" w:rsidP="00E924F6">
      <w:pPr>
        <w:autoSpaceDE w:val="0"/>
        <w:autoSpaceDN w:val="0"/>
        <w:adjustRightInd w:val="0"/>
        <w:jc w:val="both"/>
        <w:rPr>
          <w:bCs/>
          <w:color w:val="000000" w:themeColor="text1"/>
          <w:sz w:val="22"/>
          <w:szCs w:val="22"/>
        </w:rPr>
      </w:pPr>
      <w:r w:rsidRPr="00E765A7">
        <w:rPr>
          <w:color w:val="000000" w:themeColor="text1"/>
          <w:sz w:val="22"/>
          <w:szCs w:val="22"/>
        </w:rPr>
        <w:t xml:space="preserve">  </w:t>
      </w:r>
      <w:r w:rsidR="00E765A7" w:rsidRPr="00E765A7">
        <w:rPr>
          <w:color w:val="000000" w:themeColor="text1"/>
          <w:sz w:val="22"/>
          <w:szCs w:val="22"/>
        </w:rPr>
        <w:t xml:space="preserve">       </w:t>
      </w:r>
      <w:r w:rsidRPr="00E765A7">
        <w:rPr>
          <w:color w:val="000000" w:themeColor="text1"/>
          <w:sz w:val="22"/>
          <w:szCs w:val="22"/>
        </w:rPr>
        <w:t>Объемы оказанных услуг и работ по содержанию и текущему ремонту должны быть подп</w:t>
      </w:r>
      <w:r w:rsidR="0003583C" w:rsidRPr="00E765A7">
        <w:rPr>
          <w:color w:val="000000" w:themeColor="text1"/>
          <w:sz w:val="22"/>
          <w:szCs w:val="22"/>
        </w:rPr>
        <w:t>исаны председателем Совета дома или его заместителем</w:t>
      </w:r>
      <w:r w:rsidR="00E765A7" w:rsidRPr="00E765A7">
        <w:rPr>
          <w:color w:val="000000" w:themeColor="text1"/>
          <w:sz w:val="22"/>
          <w:szCs w:val="22"/>
        </w:rPr>
        <w:t>.</w:t>
      </w:r>
    </w:p>
    <w:p w:rsidR="00175686" w:rsidRPr="009E0092" w:rsidRDefault="00175686" w:rsidP="00175686">
      <w:pPr>
        <w:jc w:val="both"/>
        <w:rPr>
          <w:sz w:val="22"/>
          <w:szCs w:val="22"/>
        </w:rPr>
      </w:pPr>
    </w:p>
    <w:p w:rsidR="00175686" w:rsidRPr="009E0092" w:rsidRDefault="00175686" w:rsidP="00175686">
      <w:pPr>
        <w:jc w:val="center"/>
        <w:rPr>
          <w:b/>
          <w:sz w:val="22"/>
          <w:szCs w:val="22"/>
        </w:rPr>
      </w:pPr>
      <w:r w:rsidRPr="009E0092">
        <w:rPr>
          <w:b/>
          <w:sz w:val="22"/>
          <w:szCs w:val="22"/>
        </w:rPr>
        <w:t xml:space="preserve">2. </w:t>
      </w:r>
      <w:r w:rsidR="00B84398" w:rsidRPr="009E0092">
        <w:rPr>
          <w:b/>
          <w:sz w:val="22"/>
          <w:szCs w:val="22"/>
        </w:rPr>
        <w:t>ОБЩИЕ ПОЛОЖЕНИЯ</w:t>
      </w:r>
    </w:p>
    <w:p w:rsidR="00B84398" w:rsidRPr="009E0092" w:rsidRDefault="00175686" w:rsidP="00B84398">
      <w:pPr>
        <w:rPr>
          <w:b/>
          <w:sz w:val="22"/>
          <w:szCs w:val="22"/>
        </w:rPr>
      </w:pPr>
      <w:r w:rsidRPr="009E0092">
        <w:rPr>
          <w:b/>
          <w:sz w:val="22"/>
          <w:szCs w:val="22"/>
        </w:rPr>
        <w:t>2.1. Термины, используемые в настоящем договоре:</w:t>
      </w:r>
    </w:p>
    <w:p w:rsidR="00175686" w:rsidRPr="009E0092" w:rsidRDefault="00175686" w:rsidP="00F7191A">
      <w:pPr>
        <w:jc w:val="both"/>
        <w:rPr>
          <w:sz w:val="22"/>
          <w:szCs w:val="22"/>
        </w:rPr>
      </w:pPr>
      <w:r w:rsidRPr="009E0092">
        <w:rPr>
          <w:sz w:val="22"/>
          <w:szCs w:val="22"/>
        </w:rPr>
        <w:t xml:space="preserve">2.1.1. </w:t>
      </w:r>
      <w:r w:rsidRPr="009E0092">
        <w:rPr>
          <w:b/>
          <w:sz w:val="22"/>
          <w:szCs w:val="22"/>
        </w:rPr>
        <w:t>Состав общего имущества</w:t>
      </w:r>
      <w:r w:rsidRPr="009E0092">
        <w:rPr>
          <w:sz w:val="22"/>
          <w:szCs w:val="22"/>
        </w:rPr>
        <w:t xml:space="preserve"> – это имущество в отношении, которого осуществляется </w:t>
      </w:r>
      <w:r w:rsidR="006D7297">
        <w:rPr>
          <w:sz w:val="22"/>
          <w:szCs w:val="22"/>
        </w:rPr>
        <w:t>обслуживание</w:t>
      </w:r>
      <w:r w:rsidRPr="009E0092">
        <w:rPr>
          <w:sz w:val="22"/>
          <w:szCs w:val="22"/>
        </w:rPr>
        <w:t xml:space="preserve">. </w:t>
      </w:r>
      <w:r w:rsidR="006B132F">
        <w:rPr>
          <w:sz w:val="22"/>
          <w:szCs w:val="22"/>
        </w:rPr>
        <w:t>Общие сведения о многоквартирном доме определены сторонами договора в Приложении №2 к настоящему договору.</w:t>
      </w:r>
      <w:r w:rsidR="003D37C8">
        <w:rPr>
          <w:sz w:val="22"/>
          <w:szCs w:val="22"/>
        </w:rPr>
        <w:t xml:space="preserve"> </w:t>
      </w:r>
      <w:r w:rsidRPr="003D37C8">
        <w:rPr>
          <w:sz w:val="22"/>
          <w:szCs w:val="22"/>
        </w:rPr>
        <w:t xml:space="preserve">Состав </w:t>
      </w:r>
      <w:r w:rsidR="003D37C8" w:rsidRPr="003D37C8">
        <w:rPr>
          <w:sz w:val="22"/>
          <w:szCs w:val="22"/>
        </w:rPr>
        <w:t xml:space="preserve">и техническое состояние </w:t>
      </w:r>
      <w:r w:rsidRPr="003D37C8">
        <w:rPr>
          <w:sz w:val="22"/>
          <w:szCs w:val="22"/>
        </w:rPr>
        <w:t>общего имущества</w:t>
      </w:r>
      <w:r w:rsidR="003D37C8" w:rsidRPr="003D37C8">
        <w:rPr>
          <w:sz w:val="22"/>
          <w:szCs w:val="22"/>
        </w:rPr>
        <w:t xml:space="preserve"> многоквартирного дома</w:t>
      </w:r>
      <w:r w:rsidRPr="003D37C8">
        <w:rPr>
          <w:sz w:val="22"/>
          <w:szCs w:val="22"/>
        </w:rPr>
        <w:t xml:space="preserve"> определен</w:t>
      </w:r>
      <w:r w:rsidR="00ED4162" w:rsidRPr="003D37C8">
        <w:rPr>
          <w:sz w:val="22"/>
          <w:szCs w:val="22"/>
        </w:rPr>
        <w:t xml:space="preserve"> сторонами договора в Приложении</w:t>
      </w:r>
      <w:r w:rsidRPr="003D37C8">
        <w:rPr>
          <w:sz w:val="22"/>
          <w:szCs w:val="22"/>
        </w:rPr>
        <w:t xml:space="preserve"> № </w:t>
      </w:r>
      <w:r w:rsidR="006B132F">
        <w:rPr>
          <w:sz w:val="22"/>
          <w:szCs w:val="22"/>
        </w:rPr>
        <w:t>3</w:t>
      </w:r>
      <w:r w:rsidRPr="009E0092">
        <w:rPr>
          <w:sz w:val="22"/>
          <w:szCs w:val="22"/>
        </w:rPr>
        <w:t xml:space="preserve"> к настоящему договору.</w:t>
      </w:r>
      <w:r w:rsidR="0027140E">
        <w:rPr>
          <w:sz w:val="22"/>
          <w:szCs w:val="22"/>
        </w:rPr>
        <w:t xml:space="preserve"> </w:t>
      </w:r>
    </w:p>
    <w:p w:rsidR="00175686" w:rsidRPr="009E0092" w:rsidRDefault="00175686" w:rsidP="00F7191A">
      <w:pPr>
        <w:jc w:val="both"/>
        <w:rPr>
          <w:sz w:val="22"/>
          <w:szCs w:val="22"/>
        </w:rPr>
      </w:pPr>
      <w:r w:rsidRPr="009E0092">
        <w:rPr>
          <w:sz w:val="22"/>
          <w:szCs w:val="22"/>
        </w:rPr>
        <w:t xml:space="preserve">2.1.2. </w:t>
      </w:r>
      <w:r w:rsidRPr="009E0092">
        <w:rPr>
          <w:b/>
          <w:sz w:val="22"/>
          <w:szCs w:val="22"/>
        </w:rPr>
        <w:t xml:space="preserve">Границы эксплуатационной ответственности </w:t>
      </w:r>
      <w:r w:rsidRPr="009E0092">
        <w:rPr>
          <w:sz w:val="22"/>
          <w:szCs w:val="22"/>
        </w:rPr>
        <w:t>между общим имуществом и личным (внутриквартирным) имуществом собственников помещений в многоквартирном доме</w:t>
      </w:r>
      <w:r w:rsidRPr="009E0092">
        <w:rPr>
          <w:b/>
          <w:sz w:val="22"/>
          <w:szCs w:val="22"/>
        </w:rPr>
        <w:t xml:space="preserve"> </w:t>
      </w:r>
      <w:r w:rsidRPr="009E0092">
        <w:rPr>
          <w:sz w:val="22"/>
          <w:szCs w:val="22"/>
        </w:rPr>
        <w:t xml:space="preserve">– это линия раздела конструктивных элементов и элементов инженерных систем многоквартирного дома по признаку обязанности (ответственности) за их эксплуатацию. </w:t>
      </w:r>
      <w:r w:rsidRPr="003D37C8">
        <w:rPr>
          <w:sz w:val="22"/>
          <w:szCs w:val="22"/>
        </w:rPr>
        <w:t>Границы эксплуатационной ответств</w:t>
      </w:r>
      <w:r w:rsidR="00B84398" w:rsidRPr="003D37C8">
        <w:rPr>
          <w:sz w:val="22"/>
          <w:szCs w:val="22"/>
        </w:rPr>
        <w:t xml:space="preserve">енности определены в Приложении </w:t>
      </w:r>
      <w:r w:rsidR="00191562" w:rsidRPr="003D37C8">
        <w:rPr>
          <w:sz w:val="22"/>
          <w:szCs w:val="22"/>
        </w:rPr>
        <w:t xml:space="preserve">№ </w:t>
      </w:r>
      <w:r w:rsidR="00191562" w:rsidRPr="005429B3">
        <w:rPr>
          <w:sz w:val="22"/>
          <w:szCs w:val="22"/>
        </w:rPr>
        <w:t>4</w:t>
      </w:r>
      <w:r w:rsidRPr="009E0092">
        <w:rPr>
          <w:sz w:val="22"/>
          <w:szCs w:val="22"/>
        </w:rPr>
        <w:t xml:space="preserve"> к настоящему договору.</w:t>
      </w:r>
    </w:p>
    <w:p w:rsidR="00175686" w:rsidRPr="009E0092" w:rsidRDefault="00B84398" w:rsidP="00F7191A">
      <w:pPr>
        <w:jc w:val="both"/>
        <w:rPr>
          <w:sz w:val="22"/>
          <w:szCs w:val="22"/>
        </w:rPr>
      </w:pPr>
      <w:r w:rsidRPr="009E0092">
        <w:rPr>
          <w:sz w:val="22"/>
          <w:szCs w:val="22"/>
        </w:rPr>
        <w:t xml:space="preserve">2.1.3. </w:t>
      </w:r>
      <w:r w:rsidRPr="009E0092">
        <w:rPr>
          <w:b/>
          <w:sz w:val="22"/>
          <w:szCs w:val="22"/>
        </w:rPr>
        <w:t xml:space="preserve">Содержание общего имущества </w:t>
      </w:r>
      <w:r w:rsidRPr="009E0092">
        <w:rPr>
          <w:sz w:val="22"/>
          <w:szCs w:val="22"/>
        </w:rPr>
        <w:t xml:space="preserve">собственников помещений в многоквартирном доме – это </w:t>
      </w:r>
      <w:r w:rsidRPr="00E765A7">
        <w:rPr>
          <w:color w:val="000000" w:themeColor="text1"/>
          <w:sz w:val="22"/>
          <w:szCs w:val="22"/>
        </w:rPr>
        <w:t xml:space="preserve">выполнение </w:t>
      </w:r>
      <w:r w:rsidR="00922921" w:rsidRPr="00E765A7">
        <w:rPr>
          <w:color w:val="000000" w:themeColor="text1"/>
          <w:sz w:val="22"/>
          <w:szCs w:val="22"/>
        </w:rPr>
        <w:t>управляющей</w:t>
      </w:r>
      <w:r w:rsidRPr="009E0092">
        <w:rPr>
          <w:sz w:val="22"/>
          <w:szCs w:val="22"/>
        </w:rPr>
        <w:t xml:space="preserve"> </w:t>
      </w:r>
      <w:r w:rsidR="003D37C8">
        <w:rPr>
          <w:sz w:val="22"/>
          <w:szCs w:val="22"/>
        </w:rPr>
        <w:t>организацией</w:t>
      </w:r>
      <w:r w:rsidRPr="009E0092">
        <w:rPr>
          <w:sz w:val="22"/>
          <w:szCs w:val="22"/>
        </w:rPr>
        <w:t xml:space="preserve"> комплекса работ и услуг по т</w:t>
      </w:r>
      <w:r w:rsidR="00D97578">
        <w:rPr>
          <w:sz w:val="22"/>
          <w:szCs w:val="22"/>
        </w:rPr>
        <w:t>ехническому обслуживанию</w:t>
      </w:r>
      <w:r w:rsidRPr="009E0092">
        <w:rPr>
          <w:sz w:val="22"/>
          <w:szCs w:val="22"/>
        </w:rPr>
        <w:t xml:space="preserve"> общего имущества</w:t>
      </w:r>
      <w:r w:rsidR="00D97578">
        <w:rPr>
          <w:sz w:val="22"/>
          <w:szCs w:val="22"/>
        </w:rPr>
        <w:t xml:space="preserve"> многоквартирного дома</w:t>
      </w:r>
      <w:r w:rsidRPr="009E0092">
        <w:rPr>
          <w:sz w:val="22"/>
          <w:szCs w:val="22"/>
        </w:rPr>
        <w:t xml:space="preserve"> в течение срока действия договора. </w:t>
      </w:r>
      <w:r w:rsidRPr="00344E87">
        <w:rPr>
          <w:sz w:val="22"/>
          <w:szCs w:val="22"/>
        </w:rPr>
        <w:t>Перечен</w:t>
      </w:r>
      <w:r w:rsidR="00D97578">
        <w:rPr>
          <w:sz w:val="22"/>
          <w:szCs w:val="22"/>
        </w:rPr>
        <w:t>ь работ и услуг по содержанию</w:t>
      </w:r>
      <w:r w:rsidRPr="00344E87">
        <w:rPr>
          <w:sz w:val="22"/>
          <w:szCs w:val="22"/>
        </w:rPr>
        <w:t xml:space="preserve"> общего имущества</w:t>
      </w:r>
      <w:r w:rsidR="00D97578">
        <w:rPr>
          <w:sz w:val="22"/>
          <w:szCs w:val="22"/>
        </w:rPr>
        <w:t xml:space="preserve"> многоквартирного дома</w:t>
      </w:r>
      <w:r w:rsidRPr="00344E87">
        <w:rPr>
          <w:sz w:val="22"/>
          <w:szCs w:val="22"/>
        </w:rPr>
        <w:t xml:space="preserve"> определен в Приложении № </w:t>
      </w:r>
      <w:r w:rsidR="00191562" w:rsidRPr="00344E87">
        <w:rPr>
          <w:sz w:val="22"/>
          <w:szCs w:val="22"/>
        </w:rPr>
        <w:t>5</w:t>
      </w:r>
      <w:r w:rsidRPr="009E0092">
        <w:rPr>
          <w:sz w:val="22"/>
          <w:szCs w:val="22"/>
        </w:rPr>
        <w:t xml:space="preserve"> к настоящему договору.</w:t>
      </w:r>
    </w:p>
    <w:p w:rsidR="00B84398" w:rsidRPr="00E765A7" w:rsidRDefault="00B84398" w:rsidP="00F7191A">
      <w:pPr>
        <w:jc w:val="both"/>
        <w:rPr>
          <w:color w:val="000000" w:themeColor="text1"/>
          <w:sz w:val="22"/>
          <w:szCs w:val="22"/>
        </w:rPr>
      </w:pPr>
      <w:r w:rsidRPr="009E0092">
        <w:rPr>
          <w:sz w:val="22"/>
          <w:szCs w:val="22"/>
        </w:rPr>
        <w:t xml:space="preserve">2.1.4. </w:t>
      </w:r>
      <w:r w:rsidRPr="009E0092">
        <w:rPr>
          <w:b/>
          <w:sz w:val="22"/>
          <w:szCs w:val="22"/>
        </w:rPr>
        <w:t>Текущий ремонт</w:t>
      </w:r>
      <w:r w:rsidRPr="009E0092">
        <w:rPr>
          <w:sz w:val="22"/>
          <w:szCs w:val="22"/>
        </w:rPr>
        <w:t xml:space="preserve"> – это работы, выполняемые с целью предупреждения износа конструкций, отделки, инженерного оборудования, а так же работы </w:t>
      </w:r>
      <w:r w:rsidRPr="00E765A7">
        <w:rPr>
          <w:color w:val="000000" w:themeColor="text1"/>
          <w:sz w:val="22"/>
          <w:szCs w:val="22"/>
        </w:rPr>
        <w:t xml:space="preserve">по устранению повреждений и неисправностей. Текущий ремонт производится исключительно по решению общего собрания собственников. Перечень работ по текущему ремонту </w:t>
      </w:r>
      <w:r w:rsidR="00D97578" w:rsidRPr="00E765A7">
        <w:rPr>
          <w:color w:val="000000" w:themeColor="text1"/>
          <w:sz w:val="22"/>
          <w:szCs w:val="22"/>
        </w:rPr>
        <w:t xml:space="preserve">общего имущества многоквартирного дома </w:t>
      </w:r>
      <w:r w:rsidRPr="00E765A7">
        <w:rPr>
          <w:color w:val="000000" w:themeColor="text1"/>
          <w:sz w:val="22"/>
          <w:szCs w:val="22"/>
        </w:rPr>
        <w:t>опре</w:t>
      </w:r>
      <w:r w:rsidR="00191562" w:rsidRPr="00E765A7">
        <w:rPr>
          <w:color w:val="000000" w:themeColor="text1"/>
          <w:sz w:val="22"/>
          <w:szCs w:val="22"/>
        </w:rPr>
        <w:t>делен сторонами в Приложении № 6</w:t>
      </w:r>
      <w:r w:rsidRPr="00E765A7">
        <w:rPr>
          <w:color w:val="000000" w:themeColor="text1"/>
          <w:sz w:val="22"/>
          <w:szCs w:val="22"/>
        </w:rPr>
        <w:t xml:space="preserve"> к настоящему договору.</w:t>
      </w:r>
    </w:p>
    <w:p w:rsidR="00B84398" w:rsidRDefault="00B84398" w:rsidP="00B84398">
      <w:pPr>
        <w:jc w:val="both"/>
        <w:rPr>
          <w:sz w:val="22"/>
          <w:szCs w:val="22"/>
        </w:rPr>
      </w:pPr>
      <w:r w:rsidRPr="00E765A7">
        <w:rPr>
          <w:b/>
          <w:color w:val="000000" w:themeColor="text1"/>
          <w:sz w:val="22"/>
          <w:szCs w:val="22"/>
        </w:rPr>
        <w:t>2.2.</w:t>
      </w:r>
      <w:r w:rsidR="0075231F" w:rsidRPr="00E765A7">
        <w:rPr>
          <w:color w:val="000000" w:themeColor="text1"/>
          <w:sz w:val="22"/>
          <w:szCs w:val="22"/>
        </w:rPr>
        <w:t xml:space="preserve"> Права и обязанности устанавливаются настоящим договором. В случае не урегулирования правоотношений между Собственниками и </w:t>
      </w:r>
      <w:r w:rsidR="00922921" w:rsidRPr="00E765A7">
        <w:rPr>
          <w:color w:val="000000" w:themeColor="text1"/>
          <w:sz w:val="22"/>
          <w:szCs w:val="22"/>
        </w:rPr>
        <w:t>управляющей</w:t>
      </w:r>
      <w:r w:rsidR="0075231F" w:rsidRPr="009E0092">
        <w:rPr>
          <w:sz w:val="22"/>
          <w:szCs w:val="22"/>
        </w:rPr>
        <w:t xml:space="preserve"> организацией настоящим договором Стороны руководствуются законодательством Российской Федерации.</w:t>
      </w:r>
    </w:p>
    <w:p w:rsidR="00303332" w:rsidRDefault="00C914B7" w:rsidP="00B84398">
      <w:pPr>
        <w:jc w:val="both"/>
        <w:rPr>
          <w:sz w:val="22"/>
          <w:szCs w:val="22"/>
        </w:rPr>
      </w:pPr>
      <w:r>
        <w:rPr>
          <w:b/>
          <w:sz w:val="22"/>
          <w:szCs w:val="22"/>
        </w:rPr>
        <w:t>2</w:t>
      </w:r>
      <w:r w:rsidR="00E35F5A" w:rsidRPr="004B7667">
        <w:rPr>
          <w:b/>
          <w:sz w:val="22"/>
          <w:szCs w:val="22"/>
        </w:rPr>
        <w:t>.</w:t>
      </w:r>
      <w:r>
        <w:rPr>
          <w:b/>
          <w:sz w:val="22"/>
          <w:szCs w:val="22"/>
        </w:rPr>
        <w:t>3</w:t>
      </w:r>
      <w:r w:rsidR="00E35F5A" w:rsidRPr="004B7667">
        <w:rPr>
          <w:b/>
          <w:sz w:val="22"/>
          <w:szCs w:val="22"/>
        </w:rPr>
        <w:t>.</w:t>
      </w:r>
      <w:r w:rsidR="00E35F5A">
        <w:rPr>
          <w:sz w:val="22"/>
          <w:szCs w:val="22"/>
        </w:rPr>
        <w:t xml:space="preserve"> Техническая документация, необходимая для осуществления деятельности </w:t>
      </w:r>
      <w:r w:rsidR="004B7667">
        <w:rPr>
          <w:sz w:val="22"/>
          <w:szCs w:val="22"/>
        </w:rPr>
        <w:t xml:space="preserve">по </w:t>
      </w:r>
      <w:r w:rsidR="006D7297">
        <w:rPr>
          <w:sz w:val="22"/>
          <w:szCs w:val="22"/>
        </w:rPr>
        <w:t>обслуживанию</w:t>
      </w:r>
      <w:r w:rsidR="004B7667">
        <w:rPr>
          <w:sz w:val="22"/>
          <w:szCs w:val="22"/>
        </w:rPr>
        <w:t xml:space="preserve"> общим имуществом многоквартирного жилого дома, передается и принимается Сторонами по акту, определенному в Приложении №7.  </w:t>
      </w:r>
    </w:p>
    <w:p w:rsidR="00922921" w:rsidRDefault="00922921" w:rsidP="00B84398">
      <w:pPr>
        <w:jc w:val="both"/>
        <w:rPr>
          <w:sz w:val="22"/>
          <w:szCs w:val="22"/>
        </w:rPr>
      </w:pPr>
    </w:p>
    <w:p w:rsidR="00922921" w:rsidRDefault="00922921" w:rsidP="00B84398">
      <w:pPr>
        <w:jc w:val="both"/>
        <w:rPr>
          <w:sz w:val="22"/>
          <w:szCs w:val="22"/>
        </w:rPr>
      </w:pPr>
      <w:r>
        <w:rPr>
          <w:sz w:val="22"/>
          <w:szCs w:val="22"/>
        </w:rPr>
        <w:t>________________/</w:t>
      </w:r>
      <w:r w:rsidR="00A54092">
        <w:rPr>
          <w:sz w:val="22"/>
          <w:szCs w:val="22"/>
        </w:rPr>
        <w:t>_____________________</w:t>
      </w:r>
      <w:r>
        <w:rPr>
          <w:sz w:val="22"/>
          <w:szCs w:val="22"/>
        </w:rPr>
        <w:t xml:space="preserve">/                         </w:t>
      </w:r>
      <w:r w:rsidR="00945A5B">
        <w:rPr>
          <w:sz w:val="22"/>
          <w:szCs w:val="22"/>
        </w:rPr>
        <w:t xml:space="preserve">  </w:t>
      </w:r>
      <w:r w:rsidR="00A54092">
        <w:rPr>
          <w:sz w:val="22"/>
          <w:szCs w:val="22"/>
        </w:rPr>
        <w:t xml:space="preserve">  </w:t>
      </w:r>
      <w:r w:rsidR="00945A5B">
        <w:rPr>
          <w:sz w:val="22"/>
          <w:szCs w:val="22"/>
        </w:rPr>
        <w:t xml:space="preserve"> </w:t>
      </w:r>
      <w:r>
        <w:rPr>
          <w:sz w:val="22"/>
          <w:szCs w:val="22"/>
        </w:rPr>
        <w:t xml:space="preserve">     ________________/</w:t>
      </w:r>
      <w:r w:rsidR="00D03F45">
        <w:rPr>
          <w:sz w:val="22"/>
          <w:szCs w:val="22"/>
        </w:rPr>
        <w:t>_______________</w:t>
      </w:r>
    </w:p>
    <w:p w:rsidR="00922921" w:rsidRDefault="00922921" w:rsidP="00B84398">
      <w:pPr>
        <w:jc w:val="both"/>
        <w:rPr>
          <w:sz w:val="22"/>
          <w:szCs w:val="22"/>
        </w:rPr>
      </w:pPr>
    </w:p>
    <w:p w:rsidR="006C7C88" w:rsidRDefault="00F25C17" w:rsidP="006C7C88">
      <w:pPr>
        <w:jc w:val="center"/>
        <w:rPr>
          <w:b/>
          <w:sz w:val="22"/>
          <w:szCs w:val="22"/>
        </w:rPr>
      </w:pPr>
      <w:r w:rsidRPr="009E0092">
        <w:rPr>
          <w:b/>
          <w:sz w:val="22"/>
          <w:szCs w:val="22"/>
        </w:rPr>
        <w:t>3. ПРАВА И ОБЯЗАННОСТИ СТОРОН</w:t>
      </w:r>
    </w:p>
    <w:p w:rsidR="001C08D2" w:rsidRPr="009E0092" w:rsidRDefault="001C08D2" w:rsidP="001C08D2">
      <w:pPr>
        <w:rPr>
          <w:b/>
          <w:sz w:val="22"/>
          <w:szCs w:val="22"/>
        </w:rPr>
      </w:pPr>
    </w:p>
    <w:p w:rsidR="009E0D0A" w:rsidRDefault="00F25C17" w:rsidP="00B84398">
      <w:pPr>
        <w:jc w:val="both"/>
        <w:rPr>
          <w:b/>
          <w:sz w:val="22"/>
          <w:szCs w:val="22"/>
        </w:rPr>
      </w:pPr>
      <w:r w:rsidRPr="009E0092">
        <w:rPr>
          <w:b/>
          <w:sz w:val="22"/>
          <w:szCs w:val="22"/>
        </w:rPr>
        <w:t>3.1. В рамках исполнен</w:t>
      </w:r>
      <w:r w:rsidR="004042AF">
        <w:rPr>
          <w:b/>
          <w:sz w:val="22"/>
          <w:szCs w:val="22"/>
        </w:rPr>
        <w:t xml:space="preserve">ия условий настоящего договора </w:t>
      </w:r>
      <w:r w:rsidR="00C80A12" w:rsidRPr="00C80A12">
        <w:rPr>
          <w:b/>
          <w:sz w:val="22"/>
          <w:szCs w:val="22"/>
        </w:rPr>
        <w:t xml:space="preserve">Управляющая </w:t>
      </w:r>
      <w:r w:rsidRPr="00C80A12">
        <w:rPr>
          <w:b/>
          <w:sz w:val="22"/>
          <w:szCs w:val="22"/>
        </w:rPr>
        <w:t xml:space="preserve"> </w:t>
      </w:r>
      <w:r>
        <w:rPr>
          <w:b/>
          <w:sz w:val="22"/>
          <w:szCs w:val="22"/>
        </w:rPr>
        <w:t>организация</w:t>
      </w:r>
      <w:r w:rsidRPr="009E0092">
        <w:rPr>
          <w:b/>
          <w:sz w:val="22"/>
          <w:szCs w:val="22"/>
        </w:rPr>
        <w:t xml:space="preserve"> обязуется:</w:t>
      </w:r>
    </w:p>
    <w:p w:rsidR="00303332" w:rsidRDefault="009E0D0A" w:rsidP="00B84398">
      <w:pPr>
        <w:jc w:val="both"/>
        <w:rPr>
          <w:sz w:val="22"/>
          <w:szCs w:val="22"/>
        </w:rPr>
      </w:pPr>
      <w:r w:rsidRPr="009E0D0A">
        <w:rPr>
          <w:sz w:val="22"/>
          <w:szCs w:val="22"/>
        </w:rPr>
        <w:t xml:space="preserve"> </w:t>
      </w:r>
      <w:r w:rsidRPr="009E0092">
        <w:rPr>
          <w:sz w:val="22"/>
          <w:szCs w:val="22"/>
        </w:rPr>
        <w:t>3.1.</w:t>
      </w:r>
      <w:r w:rsidRPr="00D45A78">
        <w:rPr>
          <w:sz w:val="22"/>
          <w:szCs w:val="22"/>
        </w:rPr>
        <w:t>1</w:t>
      </w:r>
      <w:r w:rsidRPr="009E0092">
        <w:rPr>
          <w:sz w:val="22"/>
          <w:szCs w:val="22"/>
        </w:rPr>
        <w:t>. В</w:t>
      </w:r>
      <w:r>
        <w:rPr>
          <w:bCs/>
          <w:sz w:val="22"/>
          <w:szCs w:val="22"/>
        </w:rPr>
        <w:t>ыполн</w:t>
      </w:r>
      <w:r w:rsidRPr="009E0092">
        <w:rPr>
          <w:bCs/>
          <w:sz w:val="22"/>
          <w:szCs w:val="22"/>
        </w:rPr>
        <w:t>ять работы и оказывать услуги по содержанию общего имущества согласно Приложению №</w:t>
      </w:r>
      <w:r w:rsidRPr="00191562">
        <w:rPr>
          <w:bCs/>
          <w:sz w:val="22"/>
          <w:szCs w:val="22"/>
        </w:rPr>
        <w:t>5</w:t>
      </w:r>
      <w:r w:rsidRPr="009E0092">
        <w:rPr>
          <w:bCs/>
          <w:sz w:val="22"/>
          <w:szCs w:val="22"/>
        </w:rPr>
        <w:t>. Выполнять работы по текущему</w:t>
      </w:r>
      <w:r>
        <w:rPr>
          <w:bCs/>
          <w:sz w:val="22"/>
          <w:szCs w:val="22"/>
        </w:rPr>
        <w:t xml:space="preserve"> </w:t>
      </w:r>
      <w:r w:rsidRPr="009E0092">
        <w:rPr>
          <w:bCs/>
          <w:sz w:val="22"/>
          <w:szCs w:val="22"/>
        </w:rPr>
        <w:t>ремонту общего имущества в многоквартирном</w:t>
      </w:r>
    </w:p>
    <w:p w:rsidR="004042AF" w:rsidRDefault="00694528" w:rsidP="00694528">
      <w:pPr>
        <w:jc w:val="both"/>
        <w:rPr>
          <w:bCs/>
          <w:sz w:val="22"/>
          <w:szCs w:val="22"/>
        </w:rPr>
      </w:pPr>
      <w:r w:rsidRPr="009E0092">
        <w:rPr>
          <w:bCs/>
          <w:sz w:val="22"/>
          <w:szCs w:val="22"/>
        </w:rPr>
        <w:t>доме</w:t>
      </w:r>
      <w:r w:rsidR="00435D29" w:rsidRPr="00435D29">
        <w:rPr>
          <w:bCs/>
          <w:sz w:val="22"/>
          <w:szCs w:val="22"/>
        </w:rPr>
        <w:t xml:space="preserve"> </w:t>
      </w:r>
      <w:r w:rsidR="00435D29" w:rsidRPr="009E0092">
        <w:rPr>
          <w:bCs/>
          <w:sz w:val="22"/>
          <w:szCs w:val="22"/>
        </w:rPr>
        <w:t>согласно Приложению №</w:t>
      </w:r>
      <w:r w:rsidR="00191562" w:rsidRPr="00191562">
        <w:rPr>
          <w:bCs/>
          <w:sz w:val="22"/>
          <w:szCs w:val="22"/>
        </w:rPr>
        <w:t>6</w:t>
      </w:r>
      <w:r w:rsidRPr="009E0092">
        <w:rPr>
          <w:bCs/>
          <w:sz w:val="22"/>
          <w:szCs w:val="22"/>
        </w:rPr>
        <w:t xml:space="preserve">  на основании  решения собственников</w:t>
      </w:r>
      <w:r w:rsidR="0033149C">
        <w:rPr>
          <w:bCs/>
          <w:sz w:val="22"/>
          <w:szCs w:val="22"/>
        </w:rPr>
        <w:t>, оформленном в порядке, установленном законодательством Российской Федерации.</w:t>
      </w:r>
      <w:r w:rsidRPr="009E0092">
        <w:rPr>
          <w:bCs/>
          <w:sz w:val="22"/>
          <w:szCs w:val="22"/>
        </w:rPr>
        <w:t xml:space="preserve"> </w:t>
      </w:r>
    </w:p>
    <w:p w:rsidR="00694528" w:rsidRPr="009E0092" w:rsidRDefault="00694528" w:rsidP="00694528">
      <w:pPr>
        <w:jc w:val="both"/>
        <w:rPr>
          <w:sz w:val="22"/>
          <w:szCs w:val="22"/>
        </w:rPr>
      </w:pPr>
      <w:r w:rsidRPr="009E0092">
        <w:rPr>
          <w:sz w:val="22"/>
          <w:szCs w:val="22"/>
        </w:rPr>
        <w:t>3.1.</w:t>
      </w:r>
      <w:r w:rsidR="00191562" w:rsidRPr="00D45A78">
        <w:rPr>
          <w:sz w:val="22"/>
          <w:szCs w:val="22"/>
        </w:rPr>
        <w:t>2</w:t>
      </w:r>
      <w:r w:rsidRPr="009E0092">
        <w:rPr>
          <w:sz w:val="22"/>
          <w:szCs w:val="22"/>
        </w:rPr>
        <w:t>. Осуществлять начисление, сбор и перерасчет платежей Собственникам</w:t>
      </w:r>
      <w:r w:rsidR="00B257FD">
        <w:rPr>
          <w:sz w:val="22"/>
          <w:szCs w:val="22"/>
        </w:rPr>
        <w:t xml:space="preserve"> за содержание, текущий </w:t>
      </w:r>
      <w:r w:rsidR="004042AF">
        <w:rPr>
          <w:sz w:val="22"/>
          <w:szCs w:val="22"/>
        </w:rPr>
        <w:t>ремонт</w:t>
      </w:r>
      <w:r w:rsidRPr="00344E87">
        <w:rPr>
          <w:sz w:val="22"/>
          <w:szCs w:val="22"/>
        </w:rPr>
        <w:t>.</w:t>
      </w:r>
    </w:p>
    <w:p w:rsidR="00694528" w:rsidRPr="009E0092" w:rsidRDefault="00694528" w:rsidP="00694528">
      <w:pPr>
        <w:jc w:val="both"/>
        <w:rPr>
          <w:sz w:val="22"/>
          <w:szCs w:val="22"/>
        </w:rPr>
      </w:pPr>
      <w:r w:rsidRPr="009E0092">
        <w:rPr>
          <w:sz w:val="22"/>
          <w:szCs w:val="22"/>
        </w:rPr>
        <w:t>3.1.</w:t>
      </w:r>
      <w:r w:rsidR="00191562" w:rsidRPr="00D45A78">
        <w:rPr>
          <w:sz w:val="22"/>
          <w:szCs w:val="22"/>
        </w:rPr>
        <w:t>3</w:t>
      </w:r>
      <w:r w:rsidRPr="009E0092">
        <w:rPr>
          <w:sz w:val="22"/>
          <w:szCs w:val="22"/>
        </w:rPr>
        <w:t xml:space="preserve">. </w:t>
      </w:r>
      <w:r w:rsidR="001B2E3A" w:rsidRPr="009E0092">
        <w:rPr>
          <w:sz w:val="22"/>
          <w:szCs w:val="22"/>
        </w:rPr>
        <w:t>Устанавливать</w:t>
      </w:r>
      <w:r w:rsidRPr="009E0092">
        <w:rPr>
          <w:sz w:val="22"/>
          <w:szCs w:val="22"/>
        </w:rPr>
        <w:t xml:space="preserve"> и фиксировать факт неисполнения или ненадлежащего исполнения договорных обязательств, </w:t>
      </w:r>
      <w:r w:rsidR="00446323" w:rsidRPr="009E0092">
        <w:rPr>
          <w:sz w:val="22"/>
          <w:szCs w:val="22"/>
        </w:rPr>
        <w:t>с составлением соответствующих актов.</w:t>
      </w:r>
    </w:p>
    <w:p w:rsidR="00694528" w:rsidRPr="009E0092" w:rsidRDefault="00446323" w:rsidP="00446323">
      <w:pPr>
        <w:jc w:val="both"/>
        <w:rPr>
          <w:bCs/>
          <w:sz w:val="22"/>
          <w:szCs w:val="22"/>
        </w:rPr>
      </w:pPr>
      <w:r w:rsidRPr="009E0092">
        <w:rPr>
          <w:bCs/>
          <w:sz w:val="22"/>
          <w:szCs w:val="22"/>
        </w:rPr>
        <w:t>3.1.</w:t>
      </w:r>
      <w:r w:rsidR="00191562" w:rsidRPr="00D45A78">
        <w:rPr>
          <w:bCs/>
          <w:sz w:val="22"/>
          <w:szCs w:val="22"/>
        </w:rPr>
        <w:t>4</w:t>
      </w:r>
      <w:r w:rsidRPr="009E0092">
        <w:rPr>
          <w:bCs/>
          <w:sz w:val="22"/>
          <w:szCs w:val="22"/>
        </w:rPr>
        <w:t>. Устан</w:t>
      </w:r>
      <w:r w:rsidR="005429B3">
        <w:rPr>
          <w:bCs/>
          <w:sz w:val="22"/>
          <w:szCs w:val="22"/>
        </w:rPr>
        <w:t>а</w:t>
      </w:r>
      <w:r w:rsidRPr="009E0092">
        <w:rPr>
          <w:bCs/>
          <w:sz w:val="22"/>
          <w:szCs w:val="22"/>
        </w:rPr>
        <w:t>вливать</w:t>
      </w:r>
      <w:r w:rsidR="00694528" w:rsidRPr="009E0092">
        <w:rPr>
          <w:bCs/>
          <w:sz w:val="22"/>
          <w:szCs w:val="22"/>
        </w:rPr>
        <w:t xml:space="preserve"> факт</w:t>
      </w:r>
      <w:r w:rsidR="00B257FD">
        <w:rPr>
          <w:bCs/>
          <w:sz w:val="22"/>
          <w:szCs w:val="22"/>
        </w:rPr>
        <w:t>ы</w:t>
      </w:r>
      <w:r w:rsidR="00694528" w:rsidRPr="009E0092">
        <w:rPr>
          <w:bCs/>
          <w:sz w:val="22"/>
          <w:szCs w:val="22"/>
        </w:rPr>
        <w:t xml:space="preserve"> причинения вреда</w:t>
      </w:r>
      <w:r w:rsidRPr="009E0092">
        <w:rPr>
          <w:bCs/>
          <w:sz w:val="22"/>
          <w:szCs w:val="22"/>
        </w:rPr>
        <w:t xml:space="preserve"> имуществу </w:t>
      </w:r>
      <w:r w:rsidR="00435D29">
        <w:rPr>
          <w:bCs/>
          <w:sz w:val="22"/>
          <w:szCs w:val="22"/>
        </w:rPr>
        <w:t>Собственников</w:t>
      </w:r>
      <w:r w:rsidRPr="009E0092">
        <w:rPr>
          <w:bCs/>
          <w:sz w:val="22"/>
          <w:szCs w:val="22"/>
        </w:rPr>
        <w:t xml:space="preserve"> </w:t>
      </w:r>
      <w:r w:rsidR="00694528" w:rsidRPr="009E0092">
        <w:rPr>
          <w:bCs/>
          <w:sz w:val="22"/>
          <w:szCs w:val="22"/>
        </w:rPr>
        <w:t xml:space="preserve">с обязательным составлением </w:t>
      </w:r>
      <w:r w:rsidR="00694528" w:rsidRPr="00E765A7">
        <w:rPr>
          <w:bCs/>
          <w:color w:val="000000" w:themeColor="text1"/>
          <w:sz w:val="22"/>
          <w:szCs w:val="22"/>
        </w:rPr>
        <w:t>актов</w:t>
      </w:r>
      <w:r w:rsidR="004042AF" w:rsidRPr="00E765A7">
        <w:rPr>
          <w:bCs/>
          <w:color w:val="000000" w:themeColor="text1"/>
          <w:sz w:val="22"/>
          <w:szCs w:val="22"/>
        </w:rPr>
        <w:t xml:space="preserve"> </w:t>
      </w:r>
      <w:r w:rsidR="004C5D85" w:rsidRPr="00E765A7">
        <w:rPr>
          <w:bCs/>
          <w:color w:val="000000" w:themeColor="text1"/>
          <w:sz w:val="22"/>
          <w:szCs w:val="22"/>
        </w:rPr>
        <w:t>управляющей</w:t>
      </w:r>
      <w:r w:rsidRPr="009E0092">
        <w:rPr>
          <w:bCs/>
          <w:sz w:val="22"/>
          <w:szCs w:val="22"/>
        </w:rPr>
        <w:t xml:space="preserve"> </w:t>
      </w:r>
      <w:r w:rsidR="003D37C8">
        <w:rPr>
          <w:bCs/>
          <w:sz w:val="22"/>
          <w:szCs w:val="22"/>
        </w:rPr>
        <w:t>организацией</w:t>
      </w:r>
      <w:r w:rsidR="00694528" w:rsidRPr="009E0092">
        <w:rPr>
          <w:bCs/>
          <w:sz w:val="22"/>
          <w:szCs w:val="22"/>
        </w:rPr>
        <w:t xml:space="preserve">, которые являются единственным способом фиксирования количества и объема повреждений. </w:t>
      </w:r>
    </w:p>
    <w:p w:rsidR="00694528" w:rsidRPr="009E0092" w:rsidRDefault="00446323" w:rsidP="00446323">
      <w:pPr>
        <w:jc w:val="both"/>
        <w:rPr>
          <w:sz w:val="22"/>
          <w:szCs w:val="22"/>
        </w:rPr>
      </w:pPr>
      <w:r w:rsidRPr="009E0092">
        <w:rPr>
          <w:sz w:val="22"/>
          <w:szCs w:val="22"/>
        </w:rPr>
        <w:t>3.1.</w:t>
      </w:r>
      <w:r w:rsidR="00191562" w:rsidRPr="00D45A78">
        <w:rPr>
          <w:sz w:val="22"/>
          <w:szCs w:val="22"/>
        </w:rPr>
        <w:t>5</w:t>
      </w:r>
      <w:r w:rsidRPr="009E0092">
        <w:rPr>
          <w:sz w:val="22"/>
          <w:szCs w:val="22"/>
        </w:rPr>
        <w:t xml:space="preserve">. </w:t>
      </w:r>
      <w:r w:rsidR="00593D03">
        <w:rPr>
          <w:sz w:val="22"/>
          <w:szCs w:val="22"/>
        </w:rPr>
        <w:t>Путем обходов и осмотров п</w:t>
      </w:r>
      <w:r w:rsidRPr="009E0092">
        <w:rPr>
          <w:sz w:val="22"/>
          <w:szCs w:val="22"/>
        </w:rPr>
        <w:t xml:space="preserve">роверять </w:t>
      </w:r>
      <w:r w:rsidR="00694528" w:rsidRPr="009E0092">
        <w:rPr>
          <w:sz w:val="22"/>
          <w:szCs w:val="22"/>
        </w:rPr>
        <w:t>техническо</w:t>
      </w:r>
      <w:r w:rsidRPr="009E0092">
        <w:rPr>
          <w:sz w:val="22"/>
          <w:szCs w:val="22"/>
        </w:rPr>
        <w:t xml:space="preserve">е состояние состава </w:t>
      </w:r>
      <w:r w:rsidR="00694528" w:rsidRPr="009E0092">
        <w:rPr>
          <w:sz w:val="22"/>
          <w:szCs w:val="22"/>
        </w:rPr>
        <w:t>общего имущества</w:t>
      </w:r>
      <w:r w:rsidRPr="009E0092">
        <w:rPr>
          <w:sz w:val="22"/>
          <w:szCs w:val="22"/>
        </w:rPr>
        <w:t>, определенн</w:t>
      </w:r>
      <w:r w:rsidR="00593D03">
        <w:rPr>
          <w:sz w:val="22"/>
          <w:szCs w:val="22"/>
        </w:rPr>
        <w:t xml:space="preserve">ого в </w:t>
      </w:r>
      <w:r w:rsidR="00344E87">
        <w:rPr>
          <w:sz w:val="22"/>
          <w:szCs w:val="22"/>
        </w:rPr>
        <w:t>Приложение № 3</w:t>
      </w:r>
      <w:r w:rsidRPr="009E0092">
        <w:rPr>
          <w:sz w:val="22"/>
          <w:szCs w:val="22"/>
        </w:rPr>
        <w:t>.</w:t>
      </w:r>
    </w:p>
    <w:p w:rsidR="00446323" w:rsidRPr="009E0092" w:rsidRDefault="00446323" w:rsidP="00446323">
      <w:pPr>
        <w:jc w:val="both"/>
        <w:rPr>
          <w:sz w:val="22"/>
          <w:szCs w:val="22"/>
        </w:rPr>
      </w:pPr>
      <w:r w:rsidRPr="009E0092">
        <w:rPr>
          <w:sz w:val="22"/>
          <w:szCs w:val="22"/>
        </w:rPr>
        <w:t>3.1.</w:t>
      </w:r>
      <w:r w:rsidR="00191562" w:rsidRPr="00D45A78">
        <w:rPr>
          <w:sz w:val="22"/>
          <w:szCs w:val="22"/>
        </w:rPr>
        <w:t>6</w:t>
      </w:r>
      <w:r w:rsidRPr="009E0092">
        <w:rPr>
          <w:sz w:val="22"/>
          <w:szCs w:val="22"/>
        </w:rPr>
        <w:t>. Организовывать аварийно-диспетчерское</w:t>
      </w:r>
      <w:r w:rsidR="00694528" w:rsidRPr="009E0092">
        <w:rPr>
          <w:sz w:val="22"/>
          <w:szCs w:val="22"/>
        </w:rPr>
        <w:t xml:space="preserve"> обслуживани</w:t>
      </w:r>
      <w:r w:rsidRPr="009E0092">
        <w:rPr>
          <w:sz w:val="22"/>
          <w:szCs w:val="22"/>
        </w:rPr>
        <w:t>е</w:t>
      </w:r>
      <w:r w:rsidR="00694528" w:rsidRPr="009E0092">
        <w:rPr>
          <w:sz w:val="22"/>
          <w:szCs w:val="22"/>
        </w:rPr>
        <w:t xml:space="preserve"> самостоятельно, либо путем </w:t>
      </w:r>
      <w:r w:rsidR="00694528" w:rsidRPr="00344E87">
        <w:rPr>
          <w:sz w:val="22"/>
          <w:szCs w:val="22"/>
        </w:rPr>
        <w:t xml:space="preserve">заключения от имени и за счет </w:t>
      </w:r>
      <w:r w:rsidRPr="00344E87">
        <w:rPr>
          <w:sz w:val="22"/>
          <w:szCs w:val="22"/>
        </w:rPr>
        <w:t>Собственников соответствующих договоров</w:t>
      </w:r>
      <w:r w:rsidRPr="009E0092">
        <w:rPr>
          <w:sz w:val="22"/>
          <w:szCs w:val="22"/>
        </w:rPr>
        <w:t>.</w:t>
      </w:r>
    </w:p>
    <w:p w:rsidR="00446323" w:rsidRPr="009E0092" w:rsidRDefault="00446323" w:rsidP="00446323">
      <w:pPr>
        <w:jc w:val="both"/>
        <w:rPr>
          <w:sz w:val="22"/>
          <w:szCs w:val="22"/>
        </w:rPr>
      </w:pPr>
      <w:r w:rsidRPr="009E0092">
        <w:rPr>
          <w:sz w:val="22"/>
          <w:szCs w:val="22"/>
        </w:rPr>
        <w:t>3.1.</w:t>
      </w:r>
      <w:r w:rsidR="00191562" w:rsidRPr="00D45A78">
        <w:rPr>
          <w:sz w:val="22"/>
          <w:szCs w:val="22"/>
        </w:rPr>
        <w:t>7</w:t>
      </w:r>
      <w:r w:rsidRPr="009E0092">
        <w:rPr>
          <w:sz w:val="22"/>
          <w:szCs w:val="22"/>
        </w:rPr>
        <w:t>. П</w:t>
      </w:r>
      <w:r w:rsidRPr="009E0092">
        <w:rPr>
          <w:bCs/>
          <w:sz w:val="22"/>
          <w:szCs w:val="22"/>
        </w:rPr>
        <w:t>одготавливать экономические</w:t>
      </w:r>
      <w:r w:rsidR="00694528" w:rsidRPr="009E0092">
        <w:rPr>
          <w:bCs/>
          <w:sz w:val="22"/>
          <w:szCs w:val="22"/>
        </w:rPr>
        <w:t xml:space="preserve"> расчет</w:t>
      </w:r>
      <w:r w:rsidRPr="009E0092">
        <w:rPr>
          <w:bCs/>
          <w:sz w:val="22"/>
          <w:szCs w:val="22"/>
        </w:rPr>
        <w:t>ы</w:t>
      </w:r>
      <w:r w:rsidR="00694528" w:rsidRPr="009E0092">
        <w:rPr>
          <w:bCs/>
          <w:sz w:val="22"/>
          <w:szCs w:val="22"/>
        </w:rPr>
        <w:t xml:space="preserve"> по планируемым работам и (или) услугам, касающимся содержания</w:t>
      </w:r>
      <w:r w:rsidR="000D5C71">
        <w:rPr>
          <w:bCs/>
          <w:sz w:val="22"/>
          <w:szCs w:val="22"/>
        </w:rPr>
        <w:t xml:space="preserve"> и</w:t>
      </w:r>
      <w:r w:rsidR="00694528" w:rsidRPr="009E0092">
        <w:rPr>
          <w:bCs/>
          <w:sz w:val="22"/>
          <w:szCs w:val="22"/>
        </w:rPr>
        <w:t xml:space="preserve"> текущего ремонта, по запросу </w:t>
      </w:r>
      <w:r w:rsidRPr="009E0092">
        <w:rPr>
          <w:bCs/>
          <w:sz w:val="22"/>
          <w:szCs w:val="22"/>
        </w:rPr>
        <w:t>Собственников.</w:t>
      </w:r>
    </w:p>
    <w:p w:rsidR="00446323" w:rsidRPr="009E0092" w:rsidRDefault="00446323" w:rsidP="00694528">
      <w:pPr>
        <w:jc w:val="both"/>
        <w:rPr>
          <w:sz w:val="22"/>
          <w:szCs w:val="22"/>
        </w:rPr>
      </w:pPr>
      <w:r w:rsidRPr="009E0092">
        <w:rPr>
          <w:sz w:val="22"/>
          <w:szCs w:val="22"/>
        </w:rPr>
        <w:t>3.1.</w:t>
      </w:r>
      <w:r w:rsidR="00191562" w:rsidRPr="007D3C15">
        <w:rPr>
          <w:sz w:val="22"/>
          <w:szCs w:val="22"/>
        </w:rPr>
        <w:t>8</w:t>
      </w:r>
      <w:r w:rsidRPr="009E0092">
        <w:rPr>
          <w:sz w:val="22"/>
          <w:szCs w:val="22"/>
        </w:rPr>
        <w:t xml:space="preserve">. Принять </w:t>
      </w:r>
      <w:r w:rsidR="00694528" w:rsidRPr="009E0092">
        <w:rPr>
          <w:sz w:val="22"/>
          <w:szCs w:val="22"/>
        </w:rPr>
        <w:t>и хран</w:t>
      </w:r>
      <w:r w:rsidRPr="009E0092">
        <w:rPr>
          <w:sz w:val="22"/>
          <w:szCs w:val="22"/>
        </w:rPr>
        <w:t>ить</w:t>
      </w:r>
      <w:r w:rsidR="00694528" w:rsidRPr="009E0092">
        <w:rPr>
          <w:sz w:val="22"/>
          <w:szCs w:val="22"/>
        </w:rPr>
        <w:t xml:space="preserve"> техническ</w:t>
      </w:r>
      <w:r w:rsidRPr="009E0092">
        <w:rPr>
          <w:sz w:val="22"/>
          <w:szCs w:val="22"/>
        </w:rPr>
        <w:t>ую</w:t>
      </w:r>
      <w:r w:rsidR="00694528" w:rsidRPr="009E0092">
        <w:rPr>
          <w:sz w:val="22"/>
          <w:szCs w:val="22"/>
        </w:rPr>
        <w:t xml:space="preserve"> и ин</w:t>
      </w:r>
      <w:r w:rsidRPr="009E0092">
        <w:rPr>
          <w:sz w:val="22"/>
          <w:szCs w:val="22"/>
        </w:rPr>
        <w:t>ую</w:t>
      </w:r>
      <w:r w:rsidR="00694528" w:rsidRPr="009E0092">
        <w:rPr>
          <w:sz w:val="22"/>
          <w:szCs w:val="22"/>
        </w:rPr>
        <w:t xml:space="preserve"> документаци</w:t>
      </w:r>
      <w:r w:rsidRPr="009E0092">
        <w:rPr>
          <w:sz w:val="22"/>
          <w:szCs w:val="22"/>
        </w:rPr>
        <w:t>ю</w:t>
      </w:r>
      <w:r w:rsidR="00694528" w:rsidRPr="009E0092">
        <w:rPr>
          <w:sz w:val="22"/>
          <w:szCs w:val="22"/>
        </w:rPr>
        <w:t xml:space="preserve"> на многоквартирный </w:t>
      </w:r>
      <w:r w:rsidR="00694528" w:rsidRPr="007D3C15">
        <w:rPr>
          <w:sz w:val="22"/>
          <w:szCs w:val="22"/>
        </w:rPr>
        <w:t>дом,</w:t>
      </w:r>
      <w:r w:rsidRPr="009E0092">
        <w:rPr>
          <w:sz w:val="22"/>
          <w:szCs w:val="22"/>
        </w:rPr>
        <w:t xml:space="preserve"> переданную Собственниками, а так же вносить изменения и дополнения в указанную документацию в порядке, установленном </w:t>
      </w:r>
      <w:r w:rsidR="00694528" w:rsidRPr="009E0092">
        <w:rPr>
          <w:sz w:val="22"/>
          <w:szCs w:val="22"/>
        </w:rPr>
        <w:t>законодательством Российско</w:t>
      </w:r>
      <w:r w:rsidRPr="009E0092">
        <w:rPr>
          <w:sz w:val="22"/>
          <w:szCs w:val="22"/>
        </w:rPr>
        <w:t>й Федерации.</w:t>
      </w:r>
    </w:p>
    <w:p w:rsidR="00446323" w:rsidRPr="009E0092" w:rsidRDefault="00446323" w:rsidP="00694528">
      <w:pPr>
        <w:jc w:val="both"/>
        <w:rPr>
          <w:sz w:val="22"/>
          <w:szCs w:val="22"/>
        </w:rPr>
      </w:pPr>
      <w:r w:rsidRPr="009E0092">
        <w:rPr>
          <w:sz w:val="22"/>
          <w:szCs w:val="22"/>
        </w:rPr>
        <w:t>3.1.</w:t>
      </w:r>
      <w:r w:rsidR="00191562" w:rsidRPr="00D45A78">
        <w:rPr>
          <w:sz w:val="22"/>
          <w:szCs w:val="22"/>
        </w:rPr>
        <w:t>9</w:t>
      </w:r>
      <w:r w:rsidRPr="009E0092">
        <w:rPr>
          <w:sz w:val="22"/>
          <w:szCs w:val="22"/>
        </w:rPr>
        <w:t>. Х</w:t>
      </w:r>
      <w:r w:rsidR="00694528" w:rsidRPr="009E0092">
        <w:rPr>
          <w:sz w:val="22"/>
          <w:szCs w:val="22"/>
        </w:rPr>
        <w:t>ран</w:t>
      </w:r>
      <w:r w:rsidRPr="009E0092">
        <w:rPr>
          <w:sz w:val="22"/>
          <w:szCs w:val="22"/>
        </w:rPr>
        <w:t>ить</w:t>
      </w:r>
      <w:r w:rsidR="00333ADC">
        <w:rPr>
          <w:sz w:val="22"/>
          <w:szCs w:val="22"/>
        </w:rPr>
        <w:t xml:space="preserve"> копии</w:t>
      </w:r>
      <w:r w:rsidR="00694528" w:rsidRPr="009E0092">
        <w:rPr>
          <w:sz w:val="22"/>
          <w:szCs w:val="22"/>
        </w:rPr>
        <w:t xml:space="preserve"> правоустанавливающих документов на помещения, а также документов, являющихся основанием для использования гражданами помещений в многоквартирном жилом доме</w:t>
      </w:r>
      <w:r w:rsidRPr="009E0092">
        <w:rPr>
          <w:sz w:val="22"/>
          <w:szCs w:val="22"/>
        </w:rPr>
        <w:t xml:space="preserve">, переданных Собственниками. </w:t>
      </w:r>
    </w:p>
    <w:p w:rsidR="00446323" w:rsidRPr="009E0092" w:rsidRDefault="00446323" w:rsidP="00446323">
      <w:pPr>
        <w:jc w:val="both"/>
        <w:rPr>
          <w:sz w:val="22"/>
          <w:szCs w:val="22"/>
        </w:rPr>
      </w:pPr>
      <w:r w:rsidRPr="009E0092">
        <w:rPr>
          <w:sz w:val="22"/>
          <w:szCs w:val="22"/>
        </w:rPr>
        <w:t>3.1.1</w:t>
      </w:r>
      <w:r w:rsidR="00191562" w:rsidRPr="00D45A78">
        <w:rPr>
          <w:sz w:val="22"/>
          <w:szCs w:val="22"/>
        </w:rPr>
        <w:t>0</w:t>
      </w:r>
      <w:r w:rsidRPr="009E0092">
        <w:rPr>
          <w:sz w:val="22"/>
          <w:szCs w:val="22"/>
        </w:rPr>
        <w:t>. Принимать</w:t>
      </w:r>
      <w:r w:rsidR="00694528" w:rsidRPr="009E0092">
        <w:rPr>
          <w:sz w:val="22"/>
          <w:szCs w:val="22"/>
        </w:rPr>
        <w:t xml:space="preserve"> и</w:t>
      </w:r>
      <w:r w:rsidRPr="009E0092">
        <w:rPr>
          <w:sz w:val="22"/>
          <w:szCs w:val="22"/>
        </w:rPr>
        <w:t xml:space="preserve"> рассматривать обращения, жалобы Собственник</w:t>
      </w:r>
      <w:r w:rsidR="00AB4B3D">
        <w:rPr>
          <w:sz w:val="22"/>
          <w:szCs w:val="22"/>
        </w:rPr>
        <w:t>ов</w:t>
      </w:r>
      <w:r w:rsidRPr="009E0092">
        <w:rPr>
          <w:sz w:val="22"/>
          <w:szCs w:val="22"/>
        </w:rPr>
        <w:t>, в рамках исполнения обяз</w:t>
      </w:r>
      <w:r w:rsidR="00AB4B3D">
        <w:rPr>
          <w:sz w:val="22"/>
          <w:szCs w:val="22"/>
        </w:rPr>
        <w:t xml:space="preserve">ательств по настоящему договору, </w:t>
      </w:r>
      <w:r w:rsidR="00E765A7" w:rsidRPr="00E765A7">
        <w:rPr>
          <w:color w:val="000000" w:themeColor="text1"/>
          <w:sz w:val="22"/>
          <w:szCs w:val="22"/>
        </w:rPr>
        <w:t>в течении 30 дней</w:t>
      </w:r>
      <w:r w:rsidR="00AB4B3D">
        <w:rPr>
          <w:sz w:val="22"/>
          <w:szCs w:val="22"/>
        </w:rPr>
        <w:t xml:space="preserve"> со дня получения письмен</w:t>
      </w:r>
      <w:r w:rsidR="009A62A7">
        <w:rPr>
          <w:sz w:val="22"/>
          <w:szCs w:val="22"/>
        </w:rPr>
        <w:t>ного заявления от Собственника</w:t>
      </w:r>
      <w:r w:rsidR="00AB4B3D">
        <w:rPr>
          <w:sz w:val="22"/>
          <w:szCs w:val="22"/>
        </w:rPr>
        <w:t>.</w:t>
      </w:r>
    </w:p>
    <w:p w:rsidR="00CD0E42" w:rsidRPr="009E0092" w:rsidRDefault="00446323" w:rsidP="00CD0E42">
      <w:pPr>
        <w:jc w:val="both"/>
        <w:rPr>
          <w:sz w:val="22"/>
          <w:szCs w:val="22"/>
        </w:rPr>
      </w:pPr>
      <w:r w:rsidRPr="009E0092">
        <w:rPr>
          <w:sz w:val="22"/>
          <w:szCs w:val="22"/>
        </w:rPr>
        <w:t>3.1.1</w:t>
      </w:r>
      <w:r w:rsidR="00191562" w:rsidRPr="00D45A78">
        <w:rPr>
          <w:sz w:val="22"/>
          <w:szCs w:val="22"/>
        </w:rPr>
        <w:t>1</w:t>
      </w:r>
      <w:r w:rsidRPr="009E0092">
        <w:rPr>
          <w:sz w:val="22"/>
          <w:szCs w:val="22"/>
        </w:rPr>
        <w:t>. В</w:t>
      </w:r>
      <w:r w:rsidR="00694528" w:rsidRPr="009E0092">
        <w:rPr>
          <w:sz w:val="22"/>
          <w:szCs w:val="22"/>
        </w:rPr>
        <w:t>ыда</w:t>
      </w:r>
      <w:r w:rsidRPr="009E0092">
        <w:rPr>
          <w:sz w:val="22"/>
          <w:szCs w:val="22"/>
        </w:rPr>
        <w:t xml:space="preserve">вать Собственникам </w:t>
      </w:r>
      <w:r w:rsidR="00694528" w:rsidRPr="009E0092">
        <w:rPr>
          <w:sz w:val="22"/>
          <w:szCs w:val="22"/>
        </w:rPr>
        <w:t>справк</w:t>
      </w:r>
      <w:r w:rsidRPr="009E0092">
        <w:rPr>
          <w:sz w:val="22"/>
          <w:szCs w:val="22"/>
        </w:rPr>
        <w:t>и и иные документы</w:t>
      </w:r>
      <w:r w:rsidR="00694528" w:rsidRPr="009E0092">
        <w:rPr>
          <w:sz w:val="22"/>
          <w:szCs w:val="22"/>
        </w:rPr>
        <w:t xml:space="preserve"> в пределах своих полномочий;</w:t>
      </w:r>
    </w:p>
    <w:p w:rsidR="00CD0E42" w:rsidRPr="009E0092" w:rsidRDefault="00CD0E42" w:rsidP="00CD0E42">
      <w:pPr>
        <w:jc w:val="both"/>
        <w:rPr>
          <w:sz w:val="22"/>
          <w:szCs w:val="22"/>
        </w:rPr>
      </w:pPr>
      <w:r w:rsidRPr="009E0092">
        <w:rPr>
          <w:sz w:val="22"/>
          <w:szCs w:val="22"/>
        </w:rPr>
        <w:t>3.1.1</w:t>
      </w:r>
      <w:r w:rsidR="00191562" w:rsidRPr="00D45A78">
        <w:rPr>
          <w:sz w:val="22"/>
          <w:szCs w:val="22"/>
        </w:rPr>
        <w:t>2</w:t>
      </w:r>
      <w:r w:rsidRPr="009E0092">
        <w:rPr>
          <w:sz w:val="22"/>
          <w:szCs w:val="22"/>
        </w:rPr>
        <w:t>. Выполнять</w:t>
      </w:r>
      <w:r w:rsidR="00694528" w:rsidRPr="009E0092">
        <w:rPr>
          <w:sz w:val="22"/>
          <w:szCs w:val="22"/>
        </w:rPr>
        <w:t xml:space="preserve"> ины</w:t>
      </w:r>
      <w:r w:rsidRPr="009E0092">
        <w:rPr>
          <w:sz w:val="22"/>
          <w:szCs w:val="22"/>
        </w:rPr>
        <w:t xml:space="preserve">е функции </w:t>
      </w:r>
      <w:r w:rsidR="00694528" w:rsidRPr="009E0092">
        <w:rPr>
          <w:sz w:val="22"/>
          <w:szCs w:val="22"/>
        </w:rPr>
        <w:t>в соответствии с решениями общего собрания собственников</w:t>
      </w:r>
      <w:r w:rsidRPr="009E0092">
        <w:rPr>
          <w:sz w:val="22"/>
          <w:szCs w:val="22"/>
        </w:rPr>
        <w:t>, принятыми в пределах его компетенции.</w:t>
      </w:r>
    </w:p>
    <w:p w:rsidR="005523DF" w:rsidRDefault="00CD0E42" w:rsidP="00CD0E42">
      <w:pPr>
        <w:jc w:val="both"/>
        <w:rPr>
          <w:bCs/>
          <w:sz w:val="22"/>
          <w:szCs w:val="22"/>
        </w:rPr>
      </w:pPr>
      <w:r w:rsidRPr="009E0092">
        <w:rPr>
          <w:sz w:val="22"/>
          <w:szCs w:val="22"/>
        </w:rPr>
        <w:t>3.1.1</w:t>
      </w:r>
      <w:r w:rsidR="00191562" w:rsidRPr="007D3C15">
        <w:rPr>
          <w:sz w:val="22"/>
          <w:szCs w:val="22"/>
        </w:rPr>
        <w:t>3</w:t>
      </w:r>
      <w:r w:rsidRPr="009E0092">
        <w:rPr>
          <w:sz w:val="22"/>
          <w:szCs w:val="22"/>
        </w:rPr>
        <w:t>. П</w:t>
      </w:r>
      <w:r w:rsidR="005523DF">
        <w:rPr>
          <w:bCs/>
          <w:sz w:val="22"/>
          <w:szCs w:val="22"/>
        </w:rPr>
        <w:t xml:space="preserve">редставлять </w:t>
      </w:r>
      <w:r w:rsidR="00303332">
        <w:rPr>
          <w:bCs/>
          <w:sz w:val="22"/>
          <w:szCs w:val="22"/>
        </w:rPr>
        <w:t>председателю совета многоквартирного дома</w:t>
      </w:r>
      <w:r w:rsidR="005523DF">
        <w:rPr>
          <w:bCs/>
          <w:sz w:val="22"/>
          <w:szCs w:val="22"/>
        </w:rPr>
        <w:t xml:space="preserve"> отчет о</w:t>
      </w:r>
      <w:r w:rsidRPr="009E0092">
        <w:rPr>
          <w:bCs/>
          <w:sz w:val="22"/>
          <w:szCs w:val="22"/>
        </w:rPr>
        <w:t xml:space="preserve"> </w:t>
      </w:r>
      <w:r w:rsidR="005523DF">
        <w:rPr>
          <w:bCs/>
          <w:sz w:val="22"/>
          <w:szCs w:val="22"/>
        </w:rPr>
        <w:t>выполнении</w:t>
      </w:r>
      <w:r w:rsidRPr="009E0092">
        <w:rPr>
          <w:bCs/>
          <w:sz w:val="22"/>
          <w:szCs w:val="22"/>
        </w:rPr>
        <w:t xml:space="preserve"> предмета настоящего договора не </w:t>
      </w:r>
      <w:r w:rsidR="007D3C15" w:rsidRPr="007D3C15">
        <w:rPr>
          <w:bCs/>
          <w:sz w:val="22"/>
          <w:szCs w:val="22"/>
        </w:rPr>
        <w:t xml:space="preserve">позднее </w:t>
      </w:r>
      <w:r w:rsidRPr="007D3C15">
        <w:rPr>
          <w:bCs/>
          <w:sz w:val="22"/>
          <w:szCs w:val="22"/>
        </w:rPr>
        <w:t>2-го квартала</w:t>
      </w:r>
      <w:r w:rsidRPr="009E0092">
        <w:rPr>
          <w:bCs/>
          <w:sz w:val="22"/>
          <w:szCs w:val="22"/>
        </w:rPr>
        <w:t xml:space="preserve"> года </w:t>
      </w:r>
      <w:r w:rsidRPr="00E765A7">
        <w:rPr>
          <w:bCs/>
          <w:color w:val="000000" w:themeColor="text1"/>
          <w:sz w:val="22"/>
          <w:szCs w:val="22"/>
        </w:rPr>
        <w:t>следующего за отчетным</w:t>
      </w:r>
      <w:r w:rsidR="00E765A7" w:rsidRPr="00E765A7">
        <w:rPr>
          <w:bCs/>
          <w:color w:val="000000" w:themeColor="text1"/>
          <w:sz w:val="22"/>
          <w:szCs w:val="22"/>
        </w:rPr>
        <w:t>.</w:t>
      </w:r>
      <w:r w:rsidR="00A14DDC">
        <w:rPr>
          <w:bCs/>
          <w:sz w:val="22"/>
          <w:szCs w:val="22"/>
        </w:rPr>
        <w:t xml:space="preserve"> </w:t>
      </w:r>
    </w:p>
    <w:p w:rsidR="00E42D8A" w:rsidRPr="0005705B" w:rsidRDefault="00654960" w:rsidP="00CD0E42">
      <w:pPr>
        <w:jc w:val="both"/>
        <w:rPr>
          <w:sz w:val="22"/>
          <w:szCs w:val="22"/>
        </w:rPr>
      </w:pPr>
      <w:r w:rsidRPr="009E0092">
        <w:rPr>
          <w:bCs/>
          <w:sz w:val="22"/>
          <w:szCs w:val="22"/>
        </w:rPr>
        <w:t>3.1.1</w:t>
      </w:r>
      <w:r w:rsidR="00191562" w:rsidRPr="00D45A78">
        <w:rPr>
          <w:bCs/>
          <w:sz w:val="22"/>
          <w:szCs w:val="22"/>
        </w:rPr>
        <w:t>4</w:t>
      </w:r>
      <w:r w:rsidR="00CD0E42" w:rsidRPr="009E0092">
        <w:rPr>
          <w:bCs/>
          <w:sz w:val="22"/>
          <w:szCs w:val="22"/>
        </w:rPr>
        <w:t>. И</w:t>
      </w:r>
      <w:r w:rsidR="00CD0E42" w:rsidRPr="009E0092">
        <w:rPr>
          <w:sz w:val="22"/>
          <w:szCs w:val="22"/>
        </w:rPr>
        <w:t>нформировать Собственников об изменении размеров установленных платежей</w:t>
      </w:r>
      <w:r w:rsidR="0005705B">
        <w:rPr>
          <w:sz w:val="22"/>
          <w:szCs w:val="22"/>
        </w:rPr>
        <w:t>.</w:t>
      </w:r>
    </w:p>
    <w:p w:rsidR="00654960" w:rsidRPr="009E0092" w:rsidRDefault="00654960" w:rsidP="00CD0E42">
      <w:pPr>
        <w:jc w:val="both"/>
        <w:rPr>
          <w:bCs/>
          <w:sz w:val="22"/>
          <w:szCs w:val="22"/>
        </w:rPr>
      </w:pPr>
    </w:p>
    <w:p w:rsidR="00CD0E42" w:rsidRPr="009E0092" w:rsidRDefault="00CD0E42" w:rsidP="00CD0E42">
      <w:pPr>
        <w:numPr>
          <w:ilvl w:val="1"/>
          <w:numId w:val="14"/>
        </w:numPr>
        <w:jc w:val="both"/>
        <w:rPr>
          <w:b/>
          <w:sz w:val="22"/>
          <w:szCs w:val="22"/>
        </w:rPr>
      </w:pPr>
      <w:r w:rsidRPr="009E0092">
        <w:rPr>
          <w:b/>
          <w:sz w:val="22"/>
          <w:szCs w:val="22"/>
        </w:rPr>
        <w:t xml:space="preserve"> </w:t>
      </w:r>
      <w:r w:rsidR="00C747CA" w:rsidRPr="00C747CA">
        <w:rPr>
          <w:b/>
          <w:sz w:val="22"/>
          <w:szCs w:val="22"/>
        </w:rPr>
        <w:t xml:space="preserve">Управляющая </w:t>
      </w:r>
      <w:r w:rsidRPr="00C747CA">
        <w:rPr>
          <w:b/>
          <w:sz w:val="22"/>
          <w:szCs w:val="22"/>
        </w:rPr>
        <w:t xml:space="preserve"> </w:t>
      </w:r>
      <w:r w:rsidRPr="009E0092">
        <w:rPr>
          <w:b/>
          <w:sz w:val="22"/>
          <w:szCs w:val="22"/>
        </w:rPr>
        <w:t>организация вправе:</w:t>
      </w:r>
    </w:p>
    <w:p w:rsidR="00CD0E42" w:rsidRPr="009E0092" w:rsidRDefault="00CD0E42" w:rsidP="00CD0E42">
      <w:pPr>
        <w:numPr>
          <w:ilvl w:val="1"/>
          <w:numId w:val="15"/>
        </w:numPr>
        <w:jc w:val="both"/>
        <w:rPr>
          <w:sz w:val="22"/>
          <w:szCs w:val="22"/>
        </w:rPr>
      </w:pPr>
      <w:r w:rsidRPr="009E0092">
        <w:rPr>
          <w:sz w:val="22"/>
          <w:szCs w:val="22"/>
        </w:rPr>
        <w:t>1. Принимать участие в общих собраниях собственников.</w:t>
      </w:r>
    </w:p>
    <w:p w:rsidR="00CD0E42" w:rsidRPr="009E0092" w:rsidRDefault="00CD0E42" w:rsidP="00CD0E42">
      <w:pPr>
        <w:jc w:val="both"/>
        <w:rPr>
          <w:sz w:val="22"/>
          <w:szCs w:val="22"/>
        </w:rPr>
      </w:pPr>
      <w:r w:rsidRPr="009E0092">
        <w:rPr>
          <w:sz w:val="22"/>
          <w:szCs w:val="22"/>
        </w:rPr>
        <w:t>3.2.2. Информировать правоохранительные органы о нарушениях норм действующего законодательства о порядке пользования помещениями, содержания общего имущества, соблюдение общественного порядка, допускаемых пользователями помещений в доме.</w:t>
      </w:r>
    </w:p>
    <w:p w:rsidR="00CD0E42" w:rsidRPr="009E0092" w:rsidRDefault="00CD0E42" w:rsidP="00CD0E42">
      <w:pPr>
        <w:jc w:val="both"/>
        <w:rPr>
          <w:sz w:val="22"/>
          <w:szCs w:val="22"/>
        </w:rPr>
      </w:pPr>
      <w:r w:rsidRPr="009E0092">
        <w:rPr>
          <w:sz w:val="22"/>
          <w:szCs w:val="22"/>
        </w:rPr>
        <w:t xml:space="preserve">3.2.3. Требовать внесения платы с Собственников за </w:t>
      </w:r>
      <w:r w:rsidR="006C421B">
        <w:rPr>
          <w:sz w:val="22"/>
          <w:szCs w:val="22"/>
        </w:rPr>
        <w:t>услуги по содержанию и</w:t>
      </w:r>
      <w:r w:rsidR="00191562" w:rsidRPr="00191562">
        <w:rPr>
          <w:sz w:val="22"/>
          <w:szCs w:val="22"/>
        </w:rPr>
        <w:t xml:space="preserve"> </w:t>
      </w:r>
      <w:r w:rsidR="00191562">
        <w:rPr>
          <w:sz w:val="22"/>
          <w:szCs w:val="22"/>
        </w:rPr>
        <w:t>текущему</w:t>
      </w:r>
      <w:r w:rsidR="006C421B">
        <w:rPr>
          <w:sz w:val="22"/>
          <w:szCs w:val="22"/>
        </w:rPr>
        <w:t xml:space="preserve"> ремонту общего имущества</w:t>
      </w:r>
      <w:r w:rsidRPr="009E0092">
        <w:rPr>
          <w:sz w:val="22"/>
          <w:szCs w:val="22"/>
        </w:rPr>
        <w:t>, а также в  случаях, установленных федеральными законами, иными нормативными правовыми актами и договором, уплаты неустоек (штрафов, пеней).</w:t>
      </w:r>
    </w:p>
    <w:p w:rsidR="00CD0E42" w:rsidRPr="009E0092" w:rsidRDefault="00CD0E42" w:rsidP="00CD0E42">
      <w:pPr>
        <w:jc w:val="both"/>
        <w:rPr>
          <w:sz w:val="22"/>
          <w:szCs w:val="22"/>
        </w:rPr>
      </w:pPr>
      <w:r w:rsidRPr="009E0092">
        <w:rPr>
          <w:sz w:val="22"/>
          <w:szCs w:val="22"/>
        </w:rPr>
        <w:t>3.2.4. Принимать любые</w:t>
      </w:r>
      <w:r w:rsidR="00B257FD">
        <w:rPr>
          <w:sz w:val="22"/>
          <w:szCs w:val="22"/>
        </w:rPr>
        <w:t xml:space="preserve"> законные</w:t>
      </w:r>
      <w:r w:rsidRPr="009E0092">
        <w:rPr>
          <w:sz w:val="22"/>
          <w:szCs w:val="22"/>
        </w:rPr>
        <w:t xml:space="preserve"> меры по взысканию задолженности по оплате за </w:t>
      </w:r>
      <w:r w:rsidR="006C421B">
        <w:rPr>
          <w:sz w:val="22"/>
          <w:szCs w:val="22"/>
        </w:rPr>
        <w:t xml:space="preserve">услуги по содержанию и </w:t>
      </w:r>
      <w:r w:rsidR="00191562">
        <w:rPr>
          <w:sz w:val="22"/>
          <w:szCs w:val="22"/>
        </w:rPr>
        <w:t xml:space="preserve">текущему </w:t>
      </w:r>
      <w:r w:rsidR="006C421B">
        <w:rPr>
          <w:sz w:val="22"/>
          <w:szCs w:val="22"/>
        </w:rPr>
        <w:t>ремонту общего имущества</w:t>
      </w:r>
      <w:r w:rsidRPr="009E0092">
        <w:rPr>
          <w:sz w:val="22"/>
          <w:szCs w:val="22"/>
        </w:rPr>
        <w:t>, в том числе, направл</w:t>
      </w:r>
      <w:r w:rsidR="000F54D0">
        <w:rPr>
          <w:sz w:val="22"/>
          <w:szCs w:val="22"/>
        </w:rPr>
        <w:t>ять предупреждения и  уведомления</w:t>
      </w:r>
      <w:r w:rsidRPr="000F54D0">
        <w:rPr>
          <w:sz w:val="22"/>
          <w:szCs w:val="22"/>
        </w:rPr>
        <w:t>.</w:t>
      </w:r>
    </w:p>
    <w:p w:rsidR="00CD0E42" w:rsidRPr="009E0092" w:rsidRDefault="00CD0E42" w:rsidP="00CD0E42">
      <w:pPr>
        <w:jc w:val="both"/>
        <w:rPr>
          <w:sz w:val="22"/>
          <w:szCs w:val="22"/>
        </w:rPr>
      </w:pPr>
      <w:r w:rsidRPr="009E0092">
        <w:rPr>
          <w:sz w:val="22"/>
          <w:szCs w:val="22"/>
        </w:rPr>
        <w:t xml:space="preserve">3.2.5. Обращаться в органы судебной системы РФ с исковыми заявлениями о взыскании задолженности по оплате за </w:t>
      </w:r>
      <w:r w:rsidR="006C421B">
        <w:rPr>
          <w:sz w:val="22"/>
          <w:szCs w:val="22"/>
        </w:rPr>
        <w:t xml:space="preserve">услуги по содержанию и </w:t>
      </w:r>
      <w:r w:rsidR="00191562">
        <w:rPr>
          <w:sz w:val="22"/>
          <w:szCs w:val="22"/>
        </w:rPr>
        <w:t xml:space="preserve">текущему </w:t>
      </w:r>
      <w:r w:rsidR="006C421B">
        <w:rPr>
          <w:sz w:val="22"/>
          <w:szCs w:val="22"/>
        </w:rPr>
        <w:t>ремонту общего имущества</w:t>
      </w:r>
      <w:r w:rsidRPr="009E0092">
        <w:rPr>
          <w:sz w:val="22"/>
          <w:szCs w:val="22"/>
        </w:rPr>
        <w:t xml:space="preserve">, а так же заключать договоры </w:t>
      </w:r>
      <w:r w:rsidRPr="00344E87">
        <w:rPr>
          <w:sz w:val="22"/>
          <w:szCs w:val="22"/>
        </w:rPr>
        <w:t>об уступке права требования уплаты задолженности</w:t>
      </w:r>
      <w:r w:rsidRPr="009E0092">
        <w:rPr>
          <w:sz w:val="22"/>
          <w:szCs w:val="22"/>
        </w:rPr>
        <w:t>.</w:t>
      </w:r>
    </w:p>
    <w:p w:rsidR="00CD0E42" w:rsidRDefault="00CD0E42" w:rsidP="00CD0E42">
      <w:pPr>
        <w:jc w:val="both"/>
        <w:rPr>
          <w:sz w:val="22"/>
          <w:szCs w:val="22"/>
        </w:rPr>
      </w:pPr>
      <w:r w:rsidRPr="009E0092">
        <w:rPr>
          <w:sz w:val="22"/>
          <w:szCs w:val="22"/>
        </w:rPr>
        <w:t xml:space="preserve">3.2.6. Требовать допуска в заранее согласованное с Собственниками время в занимаемое ими жилое (нежилое) помещение работников  или </w:t>
      </w:r>
      <w:r w:rsidRPr="00E765A7">
        <w:rPr>
          <w:color w:val="000000" w:themeColor="text1"/>
          <w:sz w:val="22"/>
          <w:szCs w:val="22"/>
        </w:rPr>
        <w:t xml:space="preserve">представителей </w:t>
      </w:r>
      <w:r w:rsidR="00344E87" w:rsidRPr="00E765A7">
        <w:rPr>
          <w:color w:val="000000" w:themeColor="text1"/>
          <w:sz w:val="22"/>
          <w:szCs w:val="22"/>
        </w:rPr>
        <w:t xml:space="preserve"> </w:t>
      </w:r>
      <w:r w:rsidR="004C5D85" w:rsidRPr="00E765A7">
        <w:rPr>
          <w:color w:val="000000" w:themeColor="text1"/>
          <w:sz w:val="22"/>
          <w:szCs w:val="22"/>
        </w:rPr>
        <w:t>управляющей</w:t>
      </w:r>
      <w:r w:rsidRPr="009E0092">
        <w:rPr>
          <w:sz w:val="22"/>
          <w:szCs w:val="22"/>
        </w:rPr>
        <w:t xml:space="preserve"> </w:t>
      </w:r>
      <w:r w:rsidR="003D37C8">
        <w:rPr>
          <w:sz w:val="22"/>
          <w:szCs w:val="22"/>
        </w:rPr>
        <w:t>организации</w:t>
      </w:r>
      <w:r w:rsidRPr="009E0092">
        <w:rPr>
          <w:sz w:val="22"/>
          <w:szCs w:val="22"/>
        </w:rPr>
        <w:t xml:space="preserve"> (в т. ч. работников аварийных служб) для осмотра технического и санитарного состояния оборудования  и выполнения необходимых ремонтных работ, а для ликвидации аварий – в любое время.</w:t>
      </w:r>
    </w:p>
    <w:p w:rsidR="00F25C17" w:rsidRPr="009E0092" w:rsidRDefault="00F25C17" w:rsidP="00F25C17">
      <w:pPr>
        <w:jc w:val="both"/>
        <w:rPr>
          <w:sz w:val="22"/>
          <w:szCs w:val="22"/>
        </w:rPr>
      </w:pPr>
      <w:r w:rsidRPr="009E0092">
        <w:rPr>
          <w:sz w:val="22"/>
          <w:szCs w:val="22"/>
        </w:rPr>
        <w:t>3.2.7. Требовать от Собственников полного возмещения убытков, возникших по вине Собственников и (или) членов его семьи, а также других, проживающих совместно с  ними граждан.</w:t>
      </w:r>
    </w:p>
    <w:p w:rsidR="00F25C17" w:rsidRPr="009E0092" w:rsidRDefault="00F25C17" w:rsidP="00F25C17">
      <w:pPr>
        <w:jc w:val="both"/>
        <w:rPr>
          <w:sz w:val="22"/>
          <w:szCs w:val="22"/>
        </w:rPr>
      </w:pPr>
      <w:r w:rsidRPr="009E0092">
        <w:rPr>
          <w:sz w:val="22"/>
          <w:szCs w:val="22"/>
        </w:rPr>
        <w:t>3.2.</w:t>
      </w:r>
      <w:r>
        <w:rPr>
          <w:sz w:val="22"/>
          <w:szCs w:val="22"/>
        </w:rPr>
        <w:t>8</w:t>
      </w:r>
      <w:r w:rsidRPr="009E0092">
        <w:rPr>
          <w:sz w:val="22"/>
          <w:szCs w:val="22"/>
        </w:rPr>
        <w:t xml:space="preserve">. Осуществлять иные права по содержанию </w:t>
      </w:r>
      <w:r>
        <w:rPr>
          <w:sz w:val="22"/>
          <w:szCs w:val="22"/>
        </w:rPr>
        <w:t>общего</w:t>
      </w:r>
      <w:r w:rsidRPr="009E0092">
        <w:rPr>
          <w:sz w:val="22"/>
          <w:szCs w:val="22"/>
        </w:rPr>
        <w:t xml:space="preserve"> имущества, предусмотренные Жилищным кодексом РФ, иными федеральными законами и договором.</w:t>
      </w:r>
    </w:p>
    <w:p w:rsidR="00922921" w:rsidRDefault="00922921" w:rsidP="00822547">
      <w:pPr>
        <w:jc w:val="both"/>
        <w:rPr>
          <w:sz w:val="22"/>
          <w:szCs w:val="22"/>
        </w:rPr>
      </w:pPr>
    </w:p>
    <w:p w:rsidR="00922921" w:rsidRDefault="00922921" w:rsidP="00822547">
      <w:pPr>
        <w:jc w:val="both"/>
        <w:rPr>
          <w:sz w:val="22"/>
          <w:szCs w:val="22"/>
        </w:rPr>
      </w:pPr>
    </w:p>
    <w:p w:rsidR="00D85432" w:rsidRDefault="00D85432" w:rsidP="00822547">
      <w:pPr>
        <w:jc w:val="both"/>
        <w:rPr>
          <w:sz w:val="22"/>
          <w:szCs w:val="22"/>
        </w:rPr>
      </w:pPr>
      <w:r>
        <w:rPr>
          <w:sz w:val="22"/>
          <w:szCs w:val="22"/>
        </w:rPr>
        <w:t xml:space="preserve">________________/_____________________/                     </w:t>
      </w:r>
      <w:r w:rsidR="00D03F45">
        <w:rPr>
          <w:sz w:val="22"/>
          <w:szCs w:val="22"/>
        </w:rPr>
        <w:t xml:space="preserve">              ________________/______________ </w:t>
      </w:r>
      <w:r>
        <w:rPr>
          <w:sz w:val="22"/>
          <w:szCs w:val="22"/>
        </w:rPr>
        <w:t xml:space="preserve">/ </w:t>
      </w:r>
    </w:p>
    <w:p w:rsidR="00822547" w:rsidRDefault="001C08D2" w:rsidP="00822547">
      <w:pPr>
        <w:jc w:val="both"/>
        <w:rPr>
          <w:sz w:val="22"/>
          <w:szCs w:val="22"/>
        </w:rPr>
      </w:pPr>
      <w:r w:rsidRPr="009E0092">
        <w:rPr>
          <w:sz w:val="22"/>
          <w:szCs w:val="22"/>
        </w:rPr>
        <w:lastRenderedPageBreak/>
        <w:t>3.2.</w:t>
      </w:r>
      <w:r>
        <w:rPr>
          <w:sz w:val="22"/>
          <w:szCs w:val="22"/>
        </w:rPr>
        <w:t>9</w:t>
      </w:r>
      <w:r w:rsidRPr="009E0092">
        <w:rPr>
          <w:sz w:val="22"/>
          <w:szCs w:val="22"/>
        </w:rPr>
        <w:t xml:space="preserve">. </w:t>
      </w:r>
      <w:r w:rsidRPr="00344E87">
        <w:rPr>
          <w:sz w:val="22"/>
          <w:szCs w:val="22"/>
        </w:rPr>
        <w:t>Инвестировать собственные средства в общее имущество</w:t>
      </w:r>
      <w:r w:rsidR="005C7D59">
        <w:rPr>
          <w:sz w:val="22"/>
          <w:szCs w:val="22"/>
        </w:rPr>
        <w:t xml:space="preserve"> по </w:t>
      </w:r>
      <w:r w:rsidR="005C7D59" w:rsidRPr="00E765A7">
        <w:rPr>
          <w:color w:val="000000" w:themeColor="text1"/>
          <w:sz w:val="22"/>
          <w:szCs w:val="22"/>
        </w:rPr>
        <w:t>согласованию с Советом дома,</w:t>
      </w:r>
      <w:r w:rsidRPr="00E765A7">
        <w:rPr>
          <w:color w:val="000000" w:themeColor="text1"/>
          <w:sz w:val="22"/>
          <w:szCs w:val="22"/>
        </w:rPr>
        <w:t xml:space="preserve"> с</w:t>
      </w:r>
      <w:r w:rsidRPr="00344E87">
        <w:rPr>
          <w:sz w:val="22"/>
          <w:szCs w:val="22"/>
        </w:rPr>
        <w:t xml:space="preserve"> их последующим возмещением Собственниками:</w:t>
      </w:r>
      <w:r w:rsidR="00822547" w:rsidRPr="00822547">
        <w:rPr>
          <w:sz w:val="22"/>
          <w:szCs w:val="22"/>
        </w:rPr>
        <w:t xml:space="preserve"> </w:t>
      </w:r>
    </w:p>
    <w:p w:rsidR="00822547" w:rsidRPr="00344E87" w:rsidRDefault="00822547" w:rsidP="00822547">
      <w:pPr>
        <w:jc w:val="both"/>
        <w:rPr>
          <w:sz w:val="22"/>
          <w:szCs w:val="22"/>
        </w:rPr>
      </w:pPr>
      <w:r w:rsidRPr="00344E87">
        <w:rPr>
          <w:sz w:val="22"/>
          <w:szCs w:val="22"/>
        </w:rPr>
        <w:t>- для предотвращения или ликвидации аварийной ситуации, угрожающей здоровью, безопасности граждан;</w:t>
      </w:r>
    </w:p>
    <w:p w:rsidR="00F25C17" w:rsidRDefault="00822547" w:rsidP="00CD0E42">
      <w:pPr>
        <w:jc w:val="both"/>
        <w:rPr>
          <w:sz w:val="22"/>
          <w:szCs w:val="22"/>
        </w:rPr>
      </w:pPr>
      <w:r w:rsidRPr="00344E87">
        <w:rPr>
          <w:sz w:val="22"/>
          <w:szCs w:val="22"/>
        </w:rPr>
        <w:t>- для выполнения предписаний государственных органов надзора;</w:t>
      </w:r>
    </w:p>
    <w:p w:rsidR="00CC1E49" w:rsidRPr="009E0092" w:rsidRDefault="00CC1E49" w:rsidP="00CC1E49">
      <w:pPr>
        <w:jc w:val="both"/>
        <w:rPr>
          <w:sz w:val="22"/>
          <w:szCs w:val="22"/>
        </w:rPr>
      </w:pPr>
      <w:r w:rsidRPr="009E0092">
        <w:rPr>
          <w:sz w:val="22"/>
          <w:szCs w:val="22"/>
        </w:rPr>
        <w:t>3.2.1</w:t>
      </w:r>
      <w:r w:rsidR="00191562">
        <w:rPr>
          <w:sz w:val="22"/>
          <w:szCs w:val="22"/>
        </w:rPr>
        <w:t>0</w:t>
      </w:r>
      <w:r w:rsidRPr="009E0092">
        <w:rPr>
          <w:sz w:val="22"/>
          <w:szCs w:val="22"/>
        </w:rPr>
        <w:t xml:space="preserve">. Обрабатывать персональные данные Собственников и лиц совместно с ними проживающих, в соответствии с </w:t>
      </w:r>
      <w:r w:rsidR="00303332">
        <w:rPr>
          <w:sz w:val="22"/>
          <w:szCs w:val="22"/>
        </w:rPr>
        <w:t>Федеральным законом 152-ФЗ</w:t>
      </w:r>
      <w:r w:rsidR="00BE1289" w:rsidRPr="00BE1289">
        <w:rPr>
          <w:sz w:val="22"/>
          <w:szCs w:val="22"/>
        </w:rPr>
        <w:t xml:space="preserve"> </w:t>
      </w:r>
      <w:r w:rsidRPr="009E0092">
        <w:rPr>
          <w:sz w:val="22"/>
          <w:szCs w:val="22"/>
        </w:rPr>
        <w:t>«О персональных данных».</w:t>
      </w:r>
    </w:p>
    <w:p w:rsidR="00CC1E49" w:rsidRPr="009E0092" w:rsidRDefault="00CC1E49" w:rsidP="00CC1E49">
      <w:pPr>
        <w:jc w:val="both"/>
        <w:rPr>
          <w:sz w:val="22"/>
          <w:szCs w:val="22"/>
        </w:rPr>
      </w:pPr>
      <w:r w:rsidRPr="009E0092">
        <w:rPr>
          <w:sz w:val="22"/>
          <w:szCs w:val="22"/>
        </w:rPr>
        <w:t>3.2.1</w:t>
      </w:r>
      <w:r w:rsidR="00191562">
        <w:rPr>
          <w:sz w:val="22"/>
          <w:szCs w:val="22"/>
        </w:rPr>
        <w:t>1</w:t>
      </w:r>
      <w:r w:rsidRPr="009E0092">
        <w:rPr>
          <w:sz w:val="22"/>
          <w:szCs w:val="22"/>
        </w:rPr>
        <w:t>. Самостоятельно определять порядок и способ исполнения обязательств по настоящему договору.</w:t>
      </w:r>
    </w:p>
    <w:p w:rsidR="00654960" w:rsidRPr="00191562" w:rsidRDefault="00654960" w:rsidP="00CC1E49">
      <w:pPr>
        <w:jc w:val="both"/>
        <w:rPr>
          <w:sz w:val="22"/>
          <w:szCs w:val="22"/>
          <w:u w:val="single"/>
        </w:rPr>
      </w:pPr>
      <w:r w:rsidRPr="00593D03">
        <w:rPr>
          <w:sz w:val="22"/>
          <w:szCs w:val="22"/>
        </w:rPr>
        <w:t>3.2.1</w:t>
      </w:r>
      <w:r w:rsidR="00132668">
        <w:rPr>
          <w:sz w:val="22"/>
          <w:szCs w:val="22"/>
        </w:rPr>
        <w:t>2</w:t>
      </w:r>
      <w:r w:rsidRPr="00593D03">
        <w:rPr>
          <w:sz w:val="22"/>
          <w:szCs w:val="22"/>
        </w:rPr>
        <w:t xml:space="preserve">. </w:t>
      </w:r>
      <w:r w:rsidR="00A86283" w:rsidRPr="007A01A2">
        <w:rPr>
          <w:sz w:val="22"/>
          <w:szCs w:val="22"/>
        </w:rPr>
        <w:t xml:space="preserve">Информировать Собственников о предоставлении платных услуг, путем размещения информации на счете-квитанции. </w:t>
      </w:r>
      <w:r w:rsidRPr="007A01A2">
        <w:rPr>
          <w:sz w:val="22"/>
          <w:szCs w:val="22"/>
        </w:rPr>
        <w:t>Оказывать дополнительные платные услуги Собственникам помещений по их заявкам и за дополнительную плату.</w:t>
      </w:r>
    </w:p>
    <w:p w:rsidR="008021E0" w:rsidRPr="009E0092" w:rsidRDefault="008021E0" w:rsidP="00CC1E49">
      <w:pPr>
        <w:jc w:val="both"/>
        <w:rPr>
          <w:sz w:val="22"/>
          <w:szCs w:val="22"/>
        </w:rPr>
      </w:pPr>
      <w:r w:rsidRPr="009E0092">
        <w:rPr>
          <w:sz w:val="22"/>
          <w:szCs w:val="22"/>
        </w:rPr>
        <w:t>3.2.1</w:t>
      </w:r>
      <w:r w:rsidR="00132668">
        <w:rPr>
          <w:sz w:val="22"/>
          <w:szCs w:val="22"/>
        </w:rPr>
        <w:t>3</w:t>
      </w:r>
      <w:r w:rsidRPr="009E0092">
        <w:rPr>
          <w:sz w:val="22"/>
          <w:szCs w:val="22"/>
        </w:rPr>
        <w:t>. Распоряжаться общим имуществом,</w:t>
      </w:r>
      <w:r w:rsidR="005C7D59">
        <w:rPr>
          <w:sz w:val="22"/>
          <w:szCs w:val="22"/>
        </w:rPr>
        <w:t xml:space="preserve"> </w:t>
      </w:r>
      <w:r w:rsidR="005C7D59" w:rsidRPr="00E765A7">
        <w:rPr>
          <w:color w:val="000000" w:themeColor="text1"/>
          <w:sz w:val="22"/>
          <w:szCs w:val="22"/>
        </w:rPr>
        <w:t>по согласованию с Советом дома</w:t>
      </w:r>
      <w:r w:rsidRPr="009E0092">
        <w:rPr>
          <w:sz w:val="22"/>
          <w:szCs w:val="22"/>
        </w:rPr>
        <w:t xml:space="preserve"> путем сдачи в аренду, размещения оборудования, предоставление в пользование с последующим использованием денежных средств от хозяйственного оборота общего имущества на содержание и текущий ремонт, а так же на иные цели установленные Собственниками.</w:t>
      </w:r>
    </w:p>
    <w:p w:rsidR="00496988" w:rsidRPr="009E0092" w:rsidRDefault="00496988" w:rsidP="00CC1E49">
      <w:pPr>
        <w:jc w:val="both"/>
        <w:rPr>
          <w:sz w:val="22"/>
          <w:szCs w:val="22"/>
        </w:rPr>
      </w:pPr>
      <w:r w:rsidRPr="009E0092">
        <w:rPr>
          <w:sz w:val="22"/>
          <w:szCs w:val="22"/>
        </w:rPr>
        <w:t>3.2.1</w:t>
      </w:r>
      <w:r w:rsidR="00132668">
        <w:rPr>
          <w:sz w:val="22"/>
          <w:szCs w:val="22"/>
        </w:rPr>
        <w:t>4</w:t>
      </w:r>
      <w:r w:rsidRPr="009E0092">
        <w:rPr>
          <w:sz w:val="22"/>
          <w:szCs w:val="22"/>
        </w:rPr>
        <w:t xml:space="preserve">. Устанавливать количество фактически проживающих лиц в помещениях с составлением соответствующих актов. При выявлении </w:t>
      </w:r>
      <w:r w:rsidR="00A86283" w:rsidRPr="009E0092">
        <w:rPr>
          <w:sz w:val="22"/>
          <w:szCs w:val="22"/>
        </w:rPr>
        <w:t>лиц,</w:t>
      </w:r>
      <w:r w:rsidRPr="009E0092">
        <w:rPr>
          <w:sz w:val="22"/>
          <w:szCs w:val="22"/>
        </w:rPr>
        <w:t xml:space="preserve"> не зарегистрированных в жилом помещении, но постоянно проживающих в нем, </w:t>
      </w:r>
      <w:r w:rsidR="005C7D59" w:rsidRPr="00E765A7">
        <w:rPr>
          <w:color w:val="000000" w:themeColor="text1"/>
          <w:sz w:val="22"/>
          <w:szCs w:val="22"/>
        </w:rPr>
        <w:t>управляющая</w:t>
      </w:r>
      <w:r w:rsidRPr="00D66267">
        <w:rPr>
          <w:color w:val="FF0000"/>
          <w:sz w:val="22"/>
          <w:szCs w:val="22"/>
        </w:rPr>
        <w:t xml:space="preserve"> </w:t>
      </w:r>
      <w:r w:rsidRPr="009E0092">
        <w:rPr>
          <w:sz w:val="22"/>
          <w:szCs w:val="22"/>
        </w:rPr>
        <w:t xml:space="preserve">организация производит начисление </w:t>
      </w:r>
      <w:r w:rsidR="00A86283" w:rsidRPr="009E0092">
        <w:rPr>
          <w:sz w:val="22"/>
          <w:szCs w:val="22"/>
        </w:rPr>
        <w:t>платы,</w:t>
      </w:r>
      <w:r w:rsidRPr="009E0092">
        <w:rPr>
          <w:sz w:val="22"/>
          <w:szCs w:val="22"/>
        </w:rPr>
        <w:t xml:space="preserve"> за коммунальные услуги исходя из фактичес</w:t>
      </w:r>
      <w:r w:rsidR="007A01A2">
        <w:rPr>
          <w:sz w:val="22"/>
          <w:szCs w:val="22"/>
        </w:rPr>
        <w:t>кого количества проживающих лиц</w:t>
      </w:r>
      <w:r w:rsidRPr="009E0092">
        <w:rPr>
          <w:sz w:val="22"/>
          <w:szCs w:val="22"/>
        </w:rPr>
        <w:t>.</w:t>
      </w:r>
    </w:p>
    <w:p w:rsidR="00496988" w:rsidRDefault="00496988" w:rsidP="00CC1E49">
      <w:pPr>
        <w:jc w:val="both"/>
        <w:rPr>
          <w:sz w:val="22"/>
          <w:szCs w:val="22"/>
        </w:rPr>
      </w:pPr>
      <w:r w:rsidRPr="009E0092">
        <w:rPr>
          <w:sz w:val="22"/>
          <w:szCs w:val="22"/>
        </w:rPr>
        <w:t>3.2.1</w:t>
      </w:r>
      <w:r w:rsidR="00132668">
        <w:rPr>
          <w:sz w:val="22"/>
          <w:szCs w:val="22"/>
        </w:rPr>
        <w:t>5</w:t>
      </w:r>
      <w:r w:rsidRPr="009E0092">
        <w:rPr>
          <w:sz w:val="22"/>
          <w:szCs w:val="22"/>
        </w:rPr>
        <w:t xml:space="preserve">. Приостанавливать </w:t>
      </w:r>
      <w:r w:rsidR="00DC054A" w:rsidRPr="009E0092">
        <w:rPr>
          <w:sz w:val="22"/>
          <w:szCs w:val="22"/>
        </w:rPr>
        <w:t>выполнение работ и оказание услуг в случае не выполнения Собственниками своих обязательств по оплате работ и услуг по содержанию и текущему ремонту состава общего имущества многоквартирного дома.</w:t>
      </w:r>
    </w:p>
    <w:p w:rsidR="00D2568D" w:rsidRDefault="00D2568D" w:rsidP="00CC1E49">
      <w:pPr>
        <w:jc w:val="both"/>
        <w:rPr>
          <w:sz w:val="22"/>
          <w:szCs w:val="22"/>
        </w:rPr>
      </w:pPr>
      <w:r>
        <w:rPr>
          <w:sz w:val="22"/>
          <w:szCs w:val="22"/>
        </w:rPr>
        <w:t>3.2.1</w:t>
      </w:r>
      <w:r w:rsidR="00132668">
        <w:rPr>
          <w:sz w:val="22"/>
          <w:szCs w:val="22"/>
        </w:rPr>
        <w:t>6</w:t>
      </w:r>
      <w:r>
        <w:rPr>
          <w:sz w:val="22"/>
          <w:szCs w:val="22"/>
        </w:rPr>
        <w:t>. Информировать Собственников многоквартирного дома о необходимости проведения текущего ремонта общего имущества данного дома.</w:t>
      </w:r>
    </w:p>
    <w:p w:rsidR="00475247" w:rsidRPr="00132668" w:rsidRDefault="00475247" w:rsidP="00CC1E49">
      <w:pPr>
        <w:jc w:val="both"/>
        <w:rPr>
          <w:sz w:val="22"/>
          <w:szCs w:val="22"/>
          <w:u w:val="single"/>
        </w:rPr>
      </w:pPr>
      <w:r>
        <w:rPr>
          <w:sz w:val="22"/>
          <w:szCs w:val="22"/>
        </w:rPr>
        <w:t>3.2.</w:t>
      </w:r>
      <w:r w:rsidR="00132668">
        <w:rPr>
          <w:sz w:val="22"/>
          <w:szCs w:val="22"/>
        </w:rPr>
        <w:t>17</w:t>
      </w:r>
      <w:r w:rsidRPr="007A01A2">
        <w:rPr>
          <w:sz w:val="22"/>
          <w:szCs w:val="22"/>
        </w:rPr>
        <w:t>. Передавать сторонним организациям по договору свои права по осуществлению деятельности по начислению, сбору платы за услуги по содержанию и ремонту общего имущества, с правом  взыска</w:t>
      </w:r>
      <w:r w:rsidR="005C7D59">
        <w:rPr>
          <w:sz w:val="22"/>
          <w:szCs w:val="22"/>
        </w:rPr>
        <w:t>ния задолженности по оплате ЖКУ</w:t>
      </w:r>
      <w:r w:rsidR="00E765A7">
        <w:rPr>
          <w:sz w:val="22"/>
          <w:szCs w:val="22"/>
        </w:rPr>
        <w:t>.</w:t>
      </w:r>
      <w:r w:rsidR="005C7D59">
        <w:rPr>
          <w:sz w:val="22"/>
          <w:szCs w:val="22"/>
        </w:rPr>
        <w:t xml:space="preserve"> </w:t>
      </w:r>
    </w:p>
    <w:p w:rsidR="00654960" w:rsidRPr="009E0092" w:rsidRDefault="00654960" w:rsidP="00CC1E49">
      <w:pPr>
        <w:jc w:val="both"/>
        <w:rPr>
          <w:sz w:val="22"/>
          <w:szCs w:val="22"/>
        </w:rPr>
      </w:pPr>
    </w:p>
    <w:p w:rsidR="00654960" w:rsidRPr="009E0092" w:rsidRDefault="00654960" w:rsidP="00654960">
      <w:pPr>
        <w:numPr>
          <w:ilvl w:val="1"/>
          <w:numId w:val="15"/>
        </w:numPr>
        <w:jc w:val="both"/>
        <w:rPr>
          <w:b/>
          <w:sz w:val="22"/>
          <w:szCs w:val="22"/>
        </w:rPr>
      </w:pPr>
      <w:r w:rsidRPr="009E0092">
        <w:rPr>
          <w:b/>
          <w:sz w:val="22"/>
          <w:szCs w:val="22"/>
        </w:rPr>
        <w:t>Собственники</w:t>
      </w:r>
      <w:r w:rsidR="00CD0E42" w:rsidRPr="009E0092">
        <w:rPr>
          <w:b/>
          <w:sz w:val="22"/>
          <w:szCs w:val="22"/>
        </w:rPr>
        <w:t xml:space="preserve"> обязуются:</w:t>
      </w:r>
    </w:p>
    <w:p w:rsidR="00654960" w:rsidRPr="009E0092" w:rsidRDefault="00654960" w:rsidP="00CD0E42">
      <w:pPr>
        <w:jc w:val="both"/>
        <w:rPr>
          <w:sz w:val="22"/>
          <w:szCs w:val="22"/>
        </w:rPr>
      </w:pPr>
      <w:r w:rsidRPr="009E0092">
        <w:rPr>
          <w:sz w:val="22"/>
          <w:szCs w:val="22"/>
        </w:rPr>
        <w:t>3.3.1. В</w:t>
      </w:r>
      <w:r w:rsidR="00CD0E42" w:rsidRPr="009E0092">
        <w:rPr>
          <w:sz w:val="22"/>
          <w:szCs w:val="22"/>
        </w:rPr>
        <w:t>носить плату за содержание</w:t>
      </w:r>
      <w:r w:rsidR="006C421B">
        <w:rPr>
          <w:sz w:val="22"/>
          <w:szCs w:val="22"/>
        </w:rPr>
        <w:t xml:space="preserve"> и</w:t>
      </w:r>
      <w:r w:rsidR="00CD0E42" w:rsidRPr="009E0092">
        <w:rPr>
          <w:sz w:val="22"/>
          <w:szCs w:val="22"/>
        </w:rPr>
        <w:t xml:space="preserve"> текущий ремонт</w:t>
      </w:r>
      <w:r w:rsidR="006C421B">
        <w:rPr>
          <w:sz w:val="22"/>
          <w:szCs w:val="22"/>
        </w:rPr>
        <w:t xml:space="preserve"> общего имущества</w:t>
      </w:r>
      <w:r w:rsidR="00132668">
        <w:rPr>
          <w:sz w:val="22"/>
          <w:szCs w:val="22"/>
        </w:rPr>
        <w:t xml:space="preserve"> многоквартирного дома</w:t>
      </w:r>
      <w:r w:rsidR="000F54D0">
        <w:rPr>
          <w:sz w:val="22"/>
          <w:szCs w:val="22"/>
        </w:rPr>
        <w:t xml:space="preserve"> </w:t>
      </w:r>
      <w:r w:rsidR="000F54D0" w:rsidRPr="000F54D0">
        <w:rPr>
          <w:sz w:val="22"/>
          <w:szCs w:val="22"/>
        </w:rPr>
        <w:t>не позднее 10 числа, месяца следующего за отчетным</w:t>
      </w:r>
      <w:r w:rsidR="00CD0E42" w:rsidRPr="000F54D0">
        <w:rPr>
          <w:sz w:val="22"/>
          <w:szCs w:val="22"/>
        </w:rPr>
        <w:t>, и прочие услуги в порядке и сроки,</w:t>
      </w:r>
      <w:r w:rsidR="00CD0E42" w:rsidRPr="009E0092">
        <w:rPr>
          <w:sz w:val="22"/>
          <w:szCs w:val="22"/>
        </w:rPr>
        <w:t xml:space="preserve"> предусмотренные настоящим Договором</w:t>
      </w:r>
      <w:r w:rsidR="00A14DDC">
        <w:rPr>
          <w:sz w:val="22"/>
          <w:szCs w:val="22"/>
        </w:rPr>
        <w:t>;</w:t>
      </w:r>
    </w:p>
    <w:p w:rsidR="00654960" w:rsidRPr="009E0092" w:rsidRDefault="00654960" w:rsidP="00CD0E42">
      <w:pPr>
        <w:jc w:val="both"/>
        <w:rPr>
          <w:sz w:val="22"/>
          <w:szCs w:val="22"/>
        </w:rPr>
      </w:pPr>
      <w:r w:rsidRPr="009E0092">
        <w:rPr>
          <w:sz w:val="22"/>
          <w:szCs w:val="22"/>
        </w:rPr>
        <w:t>3.3.2. И</w:t>
      </w:r>
      <w:r w:rsidR="00CD0E42" w:rsidRPr="009E0092">
        <w:rPr>
          <w:sz w:val="22"/>
          <w:szCs w:val="22"/>
        </w:rPr>
        <w:t>спользовать помещение по его назначению и поддержи</w:t>
      </w:r>
      <w:r w:rsidRPr="009E0092">
        <w:rPr>
          <w:sz w:val="22"/>
          <w:szCs w:val="22"/>
        </w:rPr>
        <w:t>вать его в надлежащем состоянии</w:t>
      </w:r>
      <w:r w:rsidR="00A14DDC">
        <w:rPr>
          <w:sz w:val="22"/>
          <w:szCs w:val="22"/>
        </w:rPr>
        <w:t>;</w:t>
      </w:r>
    </w:p>
    <w:p w:rsidR="00654960" w:rsidRPr="009E0092" w:rsidRDefault="00654960" w:rsidP="00CD0E42">
      <w:pPr>
        <w:jc w:val="both"/>
        <w:rPr>
          <w:sz w:val="22"/>
          <w:szCs w:val="22"/>
        </w:rPr>
      </w:pPr>
      <w:r w:rsidRPr="009E0092">
        <w:rPr>
          <w:sz w:val="22"/>
          <w:szCs w:val="22"/>
        </w:rPr>
        <w:t>3.3.3. Б</w:t>
      </w:r>
      <w:r w:rsidR="00CD0E42" w:rsidRPr="009E0092">
        <w:rPr>
          <w:sz w:val="22"/>
          <w:szCs w:val="22"/>
        </w:rPr>
        <w:t xml:space="preserve">ережно относиться к общему имуществу, объектам благоустройства придомовой </w:t>
      </w:r>
      <w:r w:rsidRPr="009E0092">
        <w:rPr>
          <w:sz w:val="22"/>
          <w:szCs w:val="22"/>
        </w:rPr>
        <w:t>территории, зеленым насаждениям</w:t>
      </w:r>
      <w:r w:rsidR="00A14DDC">
        <w:rPr>
          <w:sz w:val="22"/>
          <w:szCs w:val="22"/>
        </w:rPr>
        <w:t>;</w:t>
      </w:r>
    </w:p>
    <w:p w:rsidR="00654960" w:rsidRPr="009E0092" w:rsidRDefault="00654960" w:rsidP="00CD0E42">
      <w:pPr>
        <w:jc w:val="both"/>
        <w:rPr>
          <w:sz w:val="22"/>
          <w:szCs w:val="22"/>
        </w:rPr>
      </w:pPr>
      <w:r w:rsidRPr="009E0092">
        <w:rPr>
          <w:sz w:val="22"/>
          <w:szCs w:val="22"/>
        </w:rPr>
        <w:t>3.3.4. С</w:t>
      </w:r>
      <w:r w:rsidR="00CD0E42" w:rsidRPr="009E0092">
        <w:rPr>
          <w:sz w:val="22"/>
          <w:szCs w:val="22"/>
        </w:rPr>
        <w:t>облюдать чистоту и поря</w:t>
      </w:r>
      <w:r w:rsidRPr="009E0092">
        <w:rPr>
          <w:sz w:val="22"/>
          <w:szCs w:val="22"/>
        </w:rPr>
        <w:t>док в местах общего пользования</w:t>
      </w:r>
      <w:r w:rsidR="00A14DDC">
        <w:rPr>
          <w:sz w:val="22"/>
          <w:szCs w:val="22"/>
        </w:rPr>
        <w:t>;</w:t>
      </w:r>
    </w:p>
    <w:p w:rsidR="00654960" w:rsidRPr="009E0092" w:rsidRDefault="00654960" w:rsidP="00654960">
      <w:pPr>
        <w:jc w:val="both"/>
        <w:rPr>
          <w:sz w:val="22"/>
          <w:szCs w:val="22"/>
        </w:rPr>
      </w:pPr>
      <w:r w:rsidRPr="009E0092">
        <w:rPr>
          <w:sz w:val="22"/>
          <w:szCs w:val="22"/>
        </w:rPr>
        <w:t>3.3.5. З</w:t>
      </w:r>
      <w:r w:rsidR="00CD0E42" w:rsidRPr="009E0092">
        <w:rPr>
          <w:sz w:val="22"/>
          <w:szCs w:val="22"/>
        </w:rPr>
        <w:t xml:space="preserve">а свой счет осуществлять содержание и ремонт имущества и оборудования, находящегося внутри помещения, не относящегося к </w:t>
      </w:r>
      <w:r w:rsidRPr="009E0092">
        <w:rPr>
          <w:sz w:val="22"/>
          <w:szCs w:val="22"/>
        </w:rPr>
        <w:t>составу общего</w:t>
      </w:r>
      <w:r w:rsidR="00CD0E42" w:rsidRPr="009E0092">
        <w:rPr>
          <w:sz w:val="22"/>
          <w:szCs w:val="22"/>
        </w:rPr>
        <w:t xml:space="preserve"> имуществ</w:t>
      </w:r>
      <w:r w:rsidRPr="009E0092">
        <w:rPr>
          <w:sz w:val="22"/>
          <w:szCs w:val="22"/>
        </w:rPr>
        <w:t>а, указанному</w:t>
      </w:r>
      <w:r w:rsidR="00CD0E42" w:rsidRPr="009E0092">
        <w:rPr>
          <w:sz w:val="22"/>
          <w:szCs w:val="22"/>
        </w:rPr>
        <w:t xml:space="preserve"> в  </w:t>
      </w:r>
      <w:r w:rsidRPr="009E0092">
        <w:rPr>
          <w:sz w:val="22"/>
          <w:szCs w:val="22"/>
        </w:rPr>
        <w:t>П</w:t>
      </w:r>
      <w:r w:rsidR="00CD0E42" w:rsidRPr="009E0092">
        <w:rPr>
          <w:sz w:val="22"/>
          <w:szCs w:val="22"/>
        </w:rPr>
        <w:t>риложение №</w:t>
      </w:r>
      <w:r w:rsidR="007A01A2">
        <w:rPr>
          <w:sz w:val="22"/>
          <w:szCs w:val="22"/>
        </w:rPr>
        <w:t>3</w:t>
      </w:r>
      <w:r w:rsidR="00CD0E42" w:rsidRPr="009E0092">
        <w:rPr>
          <w:sz w:val="22"/>
          <w:szCs w:val="22"/>
        </w:rPr>
        <w:t>;</w:t>
      </w:r>
    </w:p>
    <w:p w:rsidR="00654960" w:rsidRPr="009E0092" w:rsidRDefault="00654960" w:rsidP="00CD0E42">
      <w:pPr>
        <w:jc w:val="both"/>
        <w:rPr>
          <w:sz w:val="22"/>
          <w:szCs w:val="22"/>
        </w:rPr>
      </w:pPr>
      <w:r w:rsidRPr="009E0092">
        <w:rPr>
          <w:sz w:val="22"/>
          <w:szCs w:val="22"/>
        </w:rPr>
        <w:t>3.3.6. С</w:t>
      </w:r>
      <w:r w:rsidR="00CD0E42" w:rsidRPr="009E0092">
        <w:rPr>
          <w:sz w:val="22"/>
          <w:szCs w:val="22"/>
        </w:rPr>
        <w:t>облюдать права и законные интересы соседей, правила пользования помещениями, а также Правила пользования и содержания общего имущества собственников п</w:t>
      </w:r>
      <w:r w:rsidRPr="009E0092">
        <w:rPr>
          <w:sz w:val="22"/>
          <w:szCs w:val="22"/>
        </w:rPr>
        <w:t>омещений в многоквартирном доме</w:t>
      </w:r>
      <w:r w:rsidR="00A14DDC">
        <w:rPr>
          <w:sz w:val="22"/>
          <w:szCs w:val="22"/>
        </w:rPr>
        <w:t>;</w:t>
      </w:r>
    </w:p>
    <w:p w:rsidR="00654960" w:rsidRPr="009E0092" w:rsidRDefault="00654960" w:rsidP="00654960">
      <w:pPr>
        <w:jc w:val="both"/>
        <w:rPr>
          <w:sz w:val="22"/>
          <w:szCs w:val="22"/>
        </w:rPr>
      </w:pPr>
      <w:r w:rsidRPr="009E0092">
        <w:rPr>
          <w:sz w:val="22"/>
          <w:szCs w:val="22"/>
        </w:rPr>
        <w:t>3.3.7. С</w:t>
      </w:r>
      <w:r w:rsidR="00CD0E42" w:rsidRPr="009E0092">
        <w:rPr>
          <w:sz w:val="22"/>
          <w:szCs w:val="22"/>
        </w:rPr>
        <w:t>облюдать правила пожарной безопасности при пользовании электрическими, электромеханическим</w:t>
      </w:r>
      <w:r w:rsidRPr="009E0092">
        <w:rPr>
          <w:sz w:val="22"/>
          <w:szCs w:val="22"/>
        </w:rPr>
        <w:t>и, газовыми и другими приборами</w:t>
      </w:r>
      <w:r w:rsidR="00A14DDC">
        <w:rPr>
          <w:sz w:val="22"/>
          <w:szCs w:val="22"/>
        </w:rPr>
        <w:t>;</w:t>
      </w:r>
    </w:p>
    <w:p w:rsidR="00654960" w:rsidRPr="009E0092" w:rsidRDefault="00654960" w:rsidP="00CD0E42">
      <w:pPr>
        <w:jc w:val="both"/>
        <w:rPr>
          <w:sz w:val="22"/>
          <w:szCs w:val="22"/>
        </w:rPr>
      </w:pPr>
      <w:r w:rsidRPr="009E0092">
        <w:rPr>
          <w:sz w:val="22"/>
          <w:szCs w:val="22"/>
        </w:rPr>
        <w:t>3.3.8. В</w:t>
      </w:r>
      <w:r w:rsidR="00CD0E42" w:rsidRPr="009E0092">
        <w:rPr>
          <w:sz w:val="22"/>
          <w:szCs w:val="22"/>
        </w:rPr>
        <w:t xml:space="preserve"> случае приобретения электробытовых приборов высокой мощности согласовать с </w:t>
      </w:r>
      <w:r w:rsidR="006C421B">
        <w:rPr>
          <w:sz w:val="22"/>
          <w:szCs w:val="22"/>
        </w:rPr>
        <w:t xml:space="preserve">Управляющей </w:t>
      </w:r>
      <w:r w:rsidR="003D37C8">
        <w:rPr>
          <w:sz w:val="22"/>
          <w:szCs w:val="22"/>
        </w:rPr>
        <w:t>организацией</w:t>
      </w:r>
      <w:r w:rsidR="00CD0E42" w:rsidRPr="009E0092">
        <w:rPr>
          <w:sz w:val="22"/>
          <w:szCs w:val="22"/>
        </w:rPr>
        <w:t xml:space="preserve"> возмо</w:t>
      </w:r>
      <w:r w:rsidRPr="009E0092">
        <w:rPr>
          <w:sz w:val="22"/>
          <w:szCs w:val="22"/>
        </w:rPr>
        <w:t>жность их установки в помещении</w:t>
      </w:r>
      <w:r w:rsidR="00A14DDC">
        <w:rPr>
          <w:sz w:val="22"/>
          <w:szCs w:val="22"/>
        </w:rPr>
        <w:t>;</w:t>
      </w:r>
    </w:p>
    <w:p w:rsidR="00654960" w:rsidRPr="009E0092" w:rsidRDefault="00654960" w:rsidP="00CD0E42">
      <w:pPr>
        <w:jc w:val="both"/>
        <w:rPr>
          <w:sz w:val="22"/>
          <w:szCs w:val="22"/>
        </w:rPr>
      </w:pPr>
      <w:r w:rsidRPr="009E0092">
        <w:rPr>
          <w:sz w:val="22"/>
          <w:szCs w:val="22"/>
        </w:rPr>
        <w:t>3.3.9. П</w:t>
      </w:r>
      <w:r w:rsidR="00CD0E42" w:rsidRPr="009E0092">
        <w:rPr>
          <w:sz w:val="22"/>
          <w:szCs w:val="22"/>
        </w:rPr>
        <w:t>ереустройство или перепланировку производить в порядке, предусмотренном стат</w:t>
      </w:r>
      <w:r w:rsidRPr="009E0092">
        <w:rPr>
          <w:sz w:val="22"/>
          <w:szCs w:val="22"/>
        </w:rPr>
        <w:t>ьями 2</w:t>
      </w:r>
      <w:r w:rsidR="00132668">
        <w:rPr>
          <w:sz w:val="22"/>
          <w:szCs w:val="22"/>
        </w:rPr>
        <w:t>5</w:t>
      </w:r>
      <w:r w:rsidRPr="009E0092">
        <w:rPr>
          <w:sz w:val="22"/>
          <w:szCs w:val="22"/>
        </w:rPr>
        <w:t>-29 Жилищного кодекса РФ</w:t>
      </w:r>
      <w:r w:rsidR="00A14DDC">
        <w:rPr>
          <w:sz w:val="22"/>
          <w:szCs w:val="22"/>
        </w:rPr>
        <w:t>;</w:t>
      </w:r>
    </w:p>
    <w:p w:rsidR="00654960" w:rsidRPr="00E765A7" w:rsidRDefault="00654960" w:rsidP="00654960">
      <w:pPr>
        <w:jc w:val="both"/>
        <w:rPr>
          <w:color w:val="000000" w:themeColor="text1"/>
          <w:sz w:val="22"/>
          <w:szCs w:val="22"/>
        </w:rPr>
      </w:pPr>
      <w:r w:rsidRPr="009E0092">
        <w:rPr>
          <w:sz w:val="22"/>
          <w:szCs w:val="22"/>
        </w:rPr>
        <w:t>3.3.10. Н</w:t>
      </w:r>
      <w:r w:rsidR="00CD0E42" w:rsidRPr="009E0092">
        <w:rPr>
          <w:sz w:val="22"/>
          <w:szCs w:val="22"/>
        </w:rPr>
        <w:t xml:space="preserve">е допускать установки на электросетях самодельных предохранительных устройств, загромождение </w:t>
      </w:r>
      <w:r w:rsidR="00104923">
        <w:rPr>
          <w:sz w:val="22"/>
          <w:szCs w:val="22"/>
        </w:rPr>
        <w:t>чердачных</w:t>
      </w:r>
      <w:r w:rsidR="00D66267">
        <w:rPr>
          <w:sz w:val="22"/>
          <w:szCs w:val="22"/>
        </w:rPr>
        <w:t xml:space="preserve">, </w:t>
      </w:r>
      <w:r w:rsidR="00D66267" w:rsidRPr="00E765A7">
        <w:rPr>
          <w:color w:val="000000" w:themeColor="text1"/>
          <w:sz w:val="22"/>
          <w:szCs w:val="22"/>
        </w:rPr>
        <w:t>подвальных</w:t>
      </w:r>
      <w:r w:rsidR="00104923" w:rsidRPr="00E765A7">
        <w:rPr>
          <w:color w:val="000000" w:themeColor="text1"/>
          <w:sz w:val="22"/>
          <w:szCs w:val="22"/>
        </w:rPr>
        <w:t xml:space="preserve"> помещений, </w:t>
      </w:r>
      <w:r w:rsidR="00CD0E42" w:rsidRPr="00E765A7">
        <w:rPr>
          <w:color w:val="000000" w:themeColor="text1"/>
          <w:sz w:val="22"/>
          <w:szCs w:val="22"/>
        </w:rPr>
        <w:t>коридоров, проходов, лест</w:t>
      </w:r>
      <w:r w:rsidRPr="00E765A7">
        <w:rPr>
          <w:color w:val="000000" w:themeColor="text1"/>
          <w:sz w:val="22"/>
          <w:szCs w:val="22"/>
        </w:rPr>
        <w:t xml:space="preserve">ничных клеток, </w:t>
      </w:r>
      <w:r w:rsidR="00D66267" w:rsidRPr="00E765A7">
        <w:rPr>
          <w:color w:val="000000" w:themeColor="text1"/>
          <w:sz w:val="22"/>
          <w:szCs w:val="22"/>
        </w:rPr>
        <w:t>лоджий</w:t>
      </w:r>
      <w:r w:rsidR="00104923" w:rsidRPr="00E765A7">
        <w:rPr>
          <w:color w:val="000000" w:themeColor="text1"/>
          <w:sz w:val="22"/>
          <w:szCs w:val="22"/>
        </w:rPr>
        <w:t xml:space="preserve">, </w:t>
      </w:r>
      <w:r w:rsidRPr="00E765A7">
        <w:rPr>
          <w:color w:val="000000" w:themeColor="text1"/>
          <w:sz w:val="22"/>
          <w:szCs w:val="22"/>
        </w:rPr>
        <w:t>запасных выходов</w:t>
      </w:r>
      <w:r w:rsidR="00132668" w:rsidRPr="00E765A7">
        <w:rPr>
          <w:color w:val="000000" w:themeColor="text1"/>
          <w:sz w:val="22"/>
          <w:szCs w:val="22"/>
        </w:rPr>
        <w:t xml:space="preserve"> и др</w:t>
      </w:r>
      <w:r w:rsidR="000F54D0" w:rsidRPr="00E765A7">
        <w:rPr>
          <w:color w:val="000000" w:themeColor="text1"/>
          <w:sz w:val="22"/>
          <w:szCs w:val="22"/>
        </w:rPr>
        <w:t>.</w:t>
      </w:r>
      <w:r w:rsidR="00A14DDC" w:rsidRPr="00E765A7">
        <w:rPr>
          <w:color w:val="000000" w:themeColor="text1"/>
          <w:sz w:val="22"/>
          <w:szCs w:val="22"/>
        </w:rPr>
        <w:t>;</w:t>
      </w:r>
    </w:p>
    <w:p w:rsidR="00F25C17" w:rsidRPr="009E0092" w:rsidRDefault="00F25C17" w:rsidP="00F25C17">
      <w:pPr>
        <w:jc w:val="both"/>
        <w:rPr>
          <w:sz w:val="22"/>
          <w:szCs w:val="22"/>
        </w:rPr>
      </w:pPr>
      <w:r w:rsidRPr="009E0092">
        <w:rPr>
          <w:sz w:val="22"/>
          <w:szCs w:val="22"/>
        </w:rPr>
        <w:t xml:space="preserve">3.3.11. Немедленно сообщать </w:t>
      </w:r>
      <w:r w:rsidR="00C747CA">
        <w:rPr>
          <w:sz w:val="22"/>
          <w:szCs w:val="22"/>
        </w:rPr>
        <w:t>Управляющей</w:t>
      </w:r>
      <w:r w:rsidRPr="009E0092">
        <w:rPr>
          <w:sz w:val="22"/>
          <w:szCs w:val="22"/>
        </w:rPr>
        <w:t xml:space="preserve"> </w:t>
      </w:r>
      <w:r>
        <w:rPr>
          <w:sz w:val="22"/>
          <w:szCs w:val="22"/>
        </w:rPr>
        <w:t>организации</w:t>
      </w:r>
      <w:r w:rsidRPr="009E0092">
        <w:rPr>
          <w:sz w:val="22"/>
          <w:szCs w:val="22"/>
        </w:rPr>
        <w:t xml:space="preserve"> о сбоях в работе инженерных систем и оборудования и других неисправностях общего имущества через аварийно-диспетчерскую службу</w:t>
      </w:r>
      <w:r>
        <w:rPr>
          <w:sz w:val="22"/>
          <w:szCs w:val="22"/>
        </w:rPr>
        <w:t>:</w:t>
      </w:r>
      <w:r w:rsidR="0087752C">
        <w:rPr>
          <w:sz w:val="22"/>
          <w:szCs w:val="22"/>
        </w:rPr>
        <w:t xml:space="preserve"> 112,</w:t>
      </w:r>
      <w:r>
        <w:rPr>
          <w:sz w:val="22"/>
          <w:szCs w:val="22"/>
        </w:rPr>
        <w:t xml:space="preserve"> </w:t>
      </w:r>
      <w:r w:rsidR="00306EF2">
        <w:rPr>
          <w:sz w:val="22"/>
          <w:szCs w:val="22"/>
        </w:rPr>
        <w:t>через приемную 2-03-40;</w:t>
      </w:r>
    </w:p>
    <w:p w:rsidR="00F25C17" w:rsidRDefault="00F25C17" w:rsidP="00654960">
      <w:pPr>
        <w:jc w:val="both"/>
        <w:rPr>
          <w:sz w:val="22"/>
          <w:szCs w:val="22"/>
        </w:rPr>
      </w:pPr>
      <w:r w:rsidRPr="009E0092">
        <w:rPr>
          <w:sz w:val="22"/>
          <w:szCs w:val="22"/>
        </w:rPr>
        <w:t xml:space="preserve">3.3.12. При временном или длительном отсутствии Собственников предоставлять </w:t>
      </w:r>
      <w:r w:rsidR="00C747CA">
        <w:rPr>
          <w:sz w:val="22"/>
          <w:szCs w:val="22"/>
        </w:rPr>
        <w:t xml:space="preserve">Управляющей </w:t>
      </w:r>
      <w:r w:rsidRPr="009E0092">
        <w:rPr>
          <w:sz w:val="22"/>
          <w:szCs w:val="22"/>
        </w:rPr>
        <w:t>организации информацию о лицах (контактные телефоны, адреса), имеющих доступ в помещение на случай проведения аварийных работ</w:t>
      </w:r>
      <w:r>
        <w:rPr>
          <w:sz w:val="22"/>
          <w:szCs w:val="22"/>
        </w:rPr>
        <w:t>;</w:t>
      </w:r>
    </w:p>
    <w:p w:rsidR="001C08D2" w:rsidRDefault="001C08D2" w:rsidP="001C08D2">
      <w:pPr>
        <w:jc w:val="both"/>
        <w:rPr>
          <w:sz w:val="22"/>
          <w:szCs w:val="22"/>
        </w:rPr>
      </w:pPr>
      <w:r w:rsidRPr="009E0092">
        <w:rPr>
          <w:sz w:val="22"/>
          <w:szCs w:val="22"/>
        </w:rPr>
        <w:t xml:space="preserve">3.3.13. Допускать в помещение представителей </w:t>
      </w:r>
      <w:r w:rsidR="00C747CA">
        <w:rPr>
          <w:sz w:val="22"/>
          <w:szCs w:val="22"/>
        </w:rPr>
        <w:t>Управляющей</w:t>
      </w:r>
      <w:r w:rsidRPr="009E0092">
        <w:rPr>
          <w:sz w:val="22"/>
          <w:szCs w:val="22"/>
        </w:rPr>
        <w:t xml:space="preserve"> </w:t>
      </w:r>
      <w:r>
        <w:rPr>
          <w:sz w:val="22"/>
          <w:szCs w:val="22"/>
        </w:rPr>
        <w:t>организации</w:t>
      </w:r>
      <w:r w:rsidRPr="009E0092">
        <w:rPr>
          <w:sz w:val="22"/>
          <w:szCs w:val="22"/>
        </w:rPr>
        <w:t>, включая работников предприятий и организаций, имеющих право проведения работ с установками электро-, тепло-,</w:t>
      </w:r>
      <w:r>
        <w:rPr>
          <w:sz w:val="22"/>
          <w:szCs w:val="22"/>
        </w:rPr>
        <w:t xml:space="preserve"> газо-,</w:t>
      </w:r>
      <w:r w:rsidRPr="009E0092">
        <w:rPr>
          <w:sz w:val="22"/>
          <w:szCs w:val="22"/>
        </w:rPr>
        <w:t xml:space="preserve"> водоснабжения, канализации, для проведения профилактических работ, устранения аварий, осмотра инженерного оборудо</w:t>
      </w:r>
      <w:r>
        <w:rPr>
          <w:sz w:val="22"/>
          <w:szCs w:val="22"/>
        </w:rPr>
        <w:t xml:space="preserve">вания, </w:t>
      </w:r>
      <w:r w:rsidR="005C7D59" w:rsidRPr="00E765A7">
        <w:rPr>
          <w:color w:val="000000" w:themeColor="text1"/>
          <w:sz w:val="22"/>
          <w:szCs w:val="22"/>
        </w:rPr>
        <w:t>проверки</w:t>
      </w:r>
      <w:r w:rsidR="005C7D59" w:rsidRPr="00D66267">
        <w:rPr>
          <w:color w:val="FF0000"/>
          <w:sz w:val="22"/>
          <w:szCs w:val="22"/>
        </w:rPr>
        <w:t xml:space="preserve"> </w:t>
      </w:r>
      <w:r>
        <w:rPr>
          <w:sz w:val="22"/>
          <w:szCs w:val="22"/>
        </w:rPr>
        <w:t>приборов учета и контроля</w:t>
      </w:r>
      <w:r w:rsidRPr="009E0092">
        <w:rPr>
          <w:sz w:val="22"/>
          <w:szCs w:val="22"/>
        </w:rPr>
        <w:t>;</w:t>
      </w:r>
    </w:p>
    <w:p w:rsidR="001C08D2" w:rsidRDefault="00D85432" w:rsidP="001C08D2">
      <w:pPr>
        <w:jc w:val="both"/>
        <w:rPr>
          <w:sz w:val="22"/>
          <w:szCs w:val="22"/>
        </w:rPr>
      </w:pPr>
      <w:r>
        <w:rPr>
          <w:sz w:val="22"/>
          <w:szCs w:val="22"/>
        </w:rPr>
        <w:t>________________/_____________________/                                   ________________/</w:t>
      </w:r>
      <w:r w:rsidR="00D03F45">
        <w:rPr>
          <w:sz w:val="22"/>
          <w:szCs w:val="22"/>
        </w:rPr>
        <w:t>______________</w:t>
      </w:r>
      <w:r>
        <w:rPr>
          <w:sz w:val="22"/>
          <w:szCs w:val="22"/>
        </w:rPr>
        <w:t>/</w:t>
      </w:r>
      <w:r w:rsidR="00A54092">
        <w:rPr>
          <w:sz w:val="22"/>
          <w:szCs w:val="22"/>
        </w:rPr>
        <w:t xml:space="preserve"> </w:t>
      </w:r>
      <w:r w:rsidR="00822547">
        <w:rPr>
          <w:sz w:val="22"/>
          <w:szCs w:val="22"/>
        </w:rPr>
        <w:lastRenderedPageBreak/>
        <w:t>3.3.14. Обеспечить беспрепятственный доступ к составу общего имущества, находящемуся внутри</w:t>
      </w:r>
    </w:p>
    <w:p w:rsidR="00822547" w:rsidRPr="00D66267" w:rsidRDefault="00822547" w:rsidP="00822547">
      <w:pPr>
        <w:jc w:val="both"/>
        <w:rPr>
          <w:color w:val="FF0000"/>
          <w:sz w:val="22"/>
          <w:szCs w:val="22"/>
        </w:rPr>
      </w:pPr>
      <w:r>
        <w:rPr>
          <w:sz w:val="22"/>
          <w:szCs w:val="22"/>
        </w:rPr>
        <w:t xml:space="preserve">жилого (нежилого) </w:t>
      </w:r>
      <w:r w:rsidRPr="00E765A7">
        <w:rPr>
          <w:color w:val="000000" w:themeColor="text1"/>
          <w:sz w:val="22"/>
          <w:szCs w:val="22"/>
        </w:rPr>
        <w:t>помещения</w:t>
      </w:r>
      <w:r w:rsidR="005C7D59" w:rsidRPr="00E765A7">
        <w:rPr>
          <w:color w:val="000000" w:themeColor="text1"/>
          <w:sz w:val="22"/>
          <w:szCs w:val="22"/>
        </w:rPr>
        <w:t>.</w:t>
      </w:r>
    </w:p>
    <w:p w:rsidR="005C7D59" w:rsidRPr="00E765A7" w:rsidRDefault="005C7D59" w:rsidP="00822547">
      <w:pPr>
        <w:jc w:val="both"/>
        <w:rPr>
          <w:color w:val="000000" w:themeColor="text1"/>
          <w:sz w:val="22"/>
          <w:szCs w:val="22"/>
        </w:rPr>
      </w:pPr>
      <w:r w:rsidRPr="00E765A7">
        <w:rPr>
          <w:color w:val="000000" w:themeColor="text1"/>
          <w:sz w:val="22"/>
          <w:szCs w:val="22"/>
        </w:rPr>
        <w:t>3.3.15. Обеспечить допуск для снятия показаний с общедомовых приборов учета представителям управляющей организации, а также внутриквартирных приборов учета с представителями Совета дома</w:t>
      </w:r>
      <w:r w:rsidR="00E765A7" w:rsidRPr="00E765A7">
        <w:rPr>
          <w:color w:val="000000" w:themeColor="text1"/>
          <w:sz w:val="22"/>
          <w:szCs w:val="22"/>
        </w:rPr>
        <w:t>.</w:t>
      </w:r>
    </w:p>
    <w:p w:rsidR="00CD0E42" w:rsidRPr="009E0092" w:rsidRDefault="005523DF" w:rsidP="005523DF">
      <w:pPr>
        <w:jc w:val="both"/>
        <w:rPr>
          <w:sz w:val="22"/>
          <w:szCs w:val="22"/>
        </w:rPr>
      </w:pPr>
      <w:r>
        <w:rPr>
          <w:sz w:val="22"/>
          <w:szCs w:val="22"/>
        </w:rPr>
        <w:t>3.3.1</w:t>
      </w:r>
      <w:r w:rsidR="005C7D59">
        <w:rPr>
          <w:sz w:val="22"/>
          <w:szCs w:val="22"/>
        </w:rPr>
        <w:t>6</w:t>
      </w:r>
      <w:r>
        <w:rPr>
          <w:sz w:val="22"/>
          <w:szCs w:val="22"/>
        </w:rPr>
        <w:t xml:space="preserve">. </w:t>
      </w:r>
      <w:r w:rsidR="00654960" w:rsidRPr="009E0092">
        <w:rPr>
          <w:sz w:val="22"/>
          <w:szCs w:val="22"/>
        </w:rPr>
        <w:t>С</w:t>
      </w:r>
      <w:r w:rsidR="00CD0E42" w:rsidRPr="009E0092">
        <w:rPr>
          <w:sz w:val="22"/>
          <w:szCs w:val="22"/>
        </w:rPr>
        <w:t xml:space="preserve">воевременно </w:t>
      </w:r>
      <w:r w:rsidR="00D2568D">
        <w:rPr>
          <w:sz w:val="22"/>
          <w:szCs w:val="22"/>
        </w:rPr>
        <w:t>уведомлять</w:t>
      </w:r>
      <w:r w:rsidR="00CD0E42" w:rsidRPr="009E0092">
        <w:rPr>
          <w:sz w:val="22"/>
          <w:szCs w:val="22"/>
        </w:rPr>
        <w:t xml:space="preserve"> </w:t>
      </w:r>
      <w:r w:rsidR="00C747CA">
        <w:rPr>
          <w:sz w:val="22"/>
          <w:szCs w:val="22"/>
        </w:rPr>
        <w:t>Управляющую</w:t>
      </w:r>
      <w:r w:rsidR="006C421B">
        <w:rPr>
          <w:sz w:val="22"/>
          <w:szCs w:val="22"/>
        </w:rPr>
        <w:t xml:space="preserve"> организацию</w:t>
      </w:r>
      <w:r w:rsidR="00CD0E42" w:rsidRPr="009E0092">
        <w:rPr>
          <w:sz w:val="22"/>
          <w:szCs w:val="22"/>
        </w:rPr>
        <w:t xml:space="preserve"> в следующих случаях:</w:t>
      </w:r>
    </w:p>
    <w:p w:rsidR="00CD0E42" w:rsidRPr="009E0092" w:rsidRDefault="00CD0E42" w:rsidP="00CD0E42">
      <w:pPr>
        <w:numPr>
          <w:ilvl w:val="0"/>
          <w:numId w:val="3"/>
        </w:numPr>
        <w:jc w:val="both"/>
        <w:rPr>
          <w:sz w:val="22"/>
          <w:szCs w:val="22"/>
        </w:rPr>
      </w:pPr>
      <w:r w:rsidRPr="009E0092">
        <w:rPr>
          <w:sz w:val="22"/>
          <w:szCs w:val="22"/>
        </w:rPr>
        <w:t>изменения числа проживающих в течение пяти дней, в том числе временно проживающих в жилых помещениях лиц, вселившихся в жилые помещения в качестве временных проживающих граждан;</w:t>
      </w:r>
    </w:p>
    <w:p w:rsidR="00CD0E42" w:rsidRPr="009E0092" w:rsidRDefault="00CD0E42" w:rsidP="00CD0E42">
      <w:pPr>
        <w:numPr>
          <w:ilvl w:val="0"/>
          <w:numId w:val="3"/>
        </w:numPr>
        <w:jc w:val="both"/>
        <w:rPr>
          <w:sz w:val="22"/>
          <w:szCs w:val="22"/>
        </w:rPr>
      </w:pPr>
      <w:r w:rsidRPr="009E0092">
        <w:rPr>
          <w:sz w:val="22"/>
          <w:szCs w:val="22"/>
        </w:rPr>
        <w:t>передачи (сдачи) в наем жилого помещения третьим лицам;</w:t>
      </w:r>
    </w:p>
    <w:p w:rsidR="00D2568D" w:rsidRPr="00D2568D" w:rsidRDefault="00CD0E42" w:rsidP="00D2568D">
      <w:pPr>
        <w:numPr>
          <w:ilvl w:val="0"/>
          <w:numId w:val="3"/>
        </w:numPr>
        <w:jc w:val="both"/>
        <w:rPr>
          <w:sz w:val="22"/>
          <w:szCs w:val="22"/>
        </w:rPr>
      </w:pPr>
      <w:r w:rsidRPr="009E0092">
        <w:rPr>
          <w:sz w:val="22"/>
          <w:szCs w:val="22"/>
        </w:rPr>
        <w:t xml:space="preserve">изменений в технических характеристиках </w:t>
      </w:r>
      <w:r w:rsidR="0087121D">
        <w:rPr>
          <w:sz w:val="22"/>
          <w:szCs w:val="22"/>
        </w:rPr>
        <w:t>квартир</w:t>
      </w:r>
      <w:r w:rsidR="00D2568D">
        <w:rPr>
          <w:sz w:val="22"/>
          <w:szCs w:val="22"/>
        </w:rPr>
        <w:t>;</w:t>
      </w:r>
    </w:p>
    <w:p w:rsidR="00D2568D" w:rsidRPr="009E0092" w:rsidRDefault="00D2568D" w:rsidP="00D2568D">
      <w:pPr>
        <w:numPr>
          <w:ilvl w:val="0"/>
          <w:numId w:val="3"/>
        </w:numPr>
        <w:jc w:val="both"/>
        <w:rPr>
          <w:sz w:val="22"/>
          <w:szCs w:val="22"/>
        </w:rPr>
      </w:pPr>
      <w:r w:rsidRPr="00D2568D">
        <w:rPr>
          <w:sz w:val="22"/>
          <w:szCs w:val="22"/>
        </w:rPr>
        <w:t>о смене Собственник</w:t>
      </w:r>
      <w:r>
        <w:rPr>
          <w:sz w:val="22"/>
          <w:szCs w:val="22"/>
        </w:rPr>
        <w:t>а</w:t>
      </w:r>
      <w:r w:rsidRPr="00D2568D">
        <w:rPr>
          <w:sz w:val="22"/>
          <w:szCs w:val="22"/>
        </w:rPr>
        <w:t xml:space="preserve"> </w:t>
      </w:r>
      <w:r>
        <w:rPr>
          <w:sz w:val="22"/>
          <w:szCs w:val="22"/>
        </w:rPr>
        <w:t xml:space="preserve">жилого / не жилого </w:t>
      </w:r>
      <w:r w:rsidRPr="00D2568D">
        <w:rPr>
          <w:sz w:val="22"/>
          <w:szCs w:val="22"/>
        </w:rPr>
        <w:t>помещени</w:t>
      </w:r>
      <w:r>
        <w:rPr>
          <w:sz w:val="22"/>
          <w:szCs w:val="22"/>
        </w:rPr>
        <w:t>я</w:t>
      </w:r>
      <w:r w:rsidRPr="00D2568D">
        <w:rPr>
          <w:sz w:val="22"/>
          <w:szCs w:val="22"/>
        </w:rPr>
        <w:t xml:space="preserve"> в многоквартирном доме</w:t>
      </w:r>
      <w:r>
        <w:rPr>
          <w:sz w:val="22"/>
          <w:szCs w:val="22"/>
        </w:rPr>
        <w:t xml:space="preserve">, путем </w:t>
      </w:r>
      <w:r w:rsidR="00351352">
        <w:rPr>
          <w:sz w:val="22"/>
          <w:szCs w:val="22"/>
        </w:rPr>
        <w:t>направления,</w:t>
      </w:r>
      <w:r w:rsidR="007A1C01">
        <w:rPr>
          <w:sz w:val="22"/>
          <w:szCs w:val="22"/>
        </w:rPr>
        <w:t xml:space="preserve"> в </w:t>
      </w:r>
      <w:r w:rsidR="00D66267" w:rsidRPr="00E765A7">
        <w:rPr>
          <w:color w:val="000000" w:themeColor="text1"/>
          <w:sz w:val="22"/>
          <w:szCs w:val="22"/>
        </w:rPr>
        <w:t>управляющую</w:t>
      </w:r>
      <w:r w:rsidRPr="00E765A7">
        <w:rPr>
          <w:color w:val="000000" w:themeColor="text1"/>
          <w:sz w:val="22"/>
          <w:szCs w:val="22"/>
        </w:rPr>
        <w:t xml:space="preserve"> </w:t>
      </w:r>
      <w:r>
        <w:rPr>
          <w:sz w:val="22"/>
          <w:szCs w:val="22"/>
        </w:rPr>
        <w:t>организацию документа уста</w:t>
      </w:r>
      <w:r w:rsidR="00DA7B65">
        <w:rPr>
          <w:sz w:val="22"/>
          <w:szCs w:val="22"/>
        </w:rPr>
        <w:t>навливающего право собственности</w:t>
      </w:r>
      <w:r>
        <w:rPr>
          <w:sz w:val="22"/>
          <w:szCs w:val="22"/>
        </w:rPr>
        <w:t>.</w:t>
      </w:r>
    </w:p>
    <w:p w:rsidR="00AB4B3D" w:rsidRPr="009E0092" w:rsidRDefault="00654960" w:rsidP="008021E0">
      <w:pPr>
        <w:jc w:val="both"/>
        <w:rPr>
          <w:sz w:val="22"/>
          <w:szCs w:val="22"/>
        </w:rPr>
      </w:pPr>
      <w:r w:rsidRPr="009E0092">
        <w:rPr>
          <w:sz w:val="22"/>
          <w:szCs w:val="22"/>
        </w:rPr>
        <w:t>3.3.1</w:t>
      </w:r>
      <w:r w:rsidR="005C7D59">
        <w:rPr>
          <w:sz w:val="22"/>
          <w:szCs w:val="22"/>
        </w:rPr>
        <w:t>7</w:t>
      </w:r>
      <w:r w:rsidRPr="009E0092">
        <w:rPr>
          <w:sz w:val="22"/>
          <w:szCs w:val="22"/>
        </w:rPr>
        <w:t xml:space="preserve">. Своевременно сообщать </w:t>
      </w:r>
      <w:r w:rsidR="00C747CA">
        <w:rPr>
          <w:sz w:val="22"/>
          <w:szCs w:val="22"/>
        </w:rPr>
        <w:t>Управляющей</w:t>
      </w:r>
      <w:r w:rsidRPr="009E0092">
        <w:rPr>
          <w:sz w:val="22"/>
          <w:szCs w:val="22"/>
        </w:rPr>
        <w:t xml:space="preserve"> организации о фактах причинения ущерба имуществу собственников и третьих лиц путем пода</w:t>
      </w:r>
      <w:r w:rsidR="00A14DDC">
        <w:rPr>
          <w:sz w:val="22"/>
          <w:szCs w:val="22"/>
        </w:rPr>
        <w:t>чи заявления о составлении акта;</w:t>
      </w:r>
    </w:p>
    <w:p w:rsidR="008021E0" w:rsidRPr="00132668" w:rsidRDefault="005523DF" w:rsidP="008021E0">
      <w:pPr>
        <w:jc w:val="both"/>
        <w:rPr>
          <w:sz w:val="22"/>
          <w:szCs w:val="22"/>
          <w:u w:val="single"/>
        </w:rPr>
      </w:pPr>
      <w:r>
        <w:rPr>
          <w:sz w:val="22"/>
          <w:szCs w:val="22"/>
        </w:rPr>
        <w:t>3.3.1</w:t>
      </w:r>
      <w:r w:rsidR="005C7D59">
        <w:rPr>
          <w:sz w:val="22"/>
          <w:szCs w:val="22"/>
        </w:rPr>
        <w:t>8</w:t>
      </w:r>
      <w:r w:rsidR="008021E0" w:rsidRPr="009E0092">
        <w:rPr>
          <w:sz w:val="22"/>
          <w:szCs w:val="22"/>
        </w:rPr>
        <w:t xml:space="preserve">. </w:t>
      </w:r>
      <w:r w:rsidR="008021E0" w:rsidRPr="007A01A2">
        <w:rPr>
          <w:sz w:val="22"/>
          <w:szCs w:val="22"/>
        </w:rPr>
        <w:t xml:space="preserve">Не производить работы на инженерных сетях дома, отнесенных к общему имуществу, без согласования </w:t>
      </w:r>
      <w:r w:rsidR="007A1C01">
        <w:rPr>
          <w:sz w:val="22"/>
          <w:szCs w:val="22"/>
        </w:rPr>
        <w:t xml:space="preserve">с </w:t>
      </w:r>
      <w:r w:rsidR="00C747CA">
        <w:rPr>
          <w:sz w:val="22"/>
          <w:szCs w:val="22"/>
        </w:rPr>
        <w:t>Управляюще</w:t>
      </w:r>
      <w:r w:rsidR="007A1C01">
        <w:rPr>
          <w:sz w:val="22"/>
          <w:szCs w:val="22"/>
        </w:rPr>
        <w:t>й</w:t>
      </w:r>
      <w:r w:rsidR="00A14DDC" w:rsidRPr="007A01A2">
        <w:rPr>
          <w:sz w:val="22"/>
          <w:szCs w:val="22"/>
        </w:rPr>
        <w:t xml:space="preserve"> организацией;</w:t>
      </w:r>
    </w:p>
    <w:p w:rsidR="008021E0" w:rsidRPr="009E0092" w:rsidRDefault="005523DF" w:rsidP="008021E0">
      <w:pPr>
        <w:jc w:val="both"/>
        <w:rPr>
          <w:sz w:val="22"/>
          <w:szCs w:val="22"/>
        </w:rPr>
      </w:pPr>
      <w:r>
        <w:rPr>
          <w:sz w:val="22"/>
          <w:szCs w:val="22"/>
        </w:rPr>
        <w:t>3.3.1</w:t>
      </w:r>
      <w:r w:rsidR="005C7D59">
        <w:rPr>
          <w:sz w:val="22"/>
          <w:szCs w:val="22"/>
        </w:rPr>
        <w:t>9</w:t>
      </w:r>
      <w:r>
        <w:rPr>
          <w:sz w:val="22"/>
          <w:szCs w:val="22"/>
        </w:rPr>
        <w:t>.</w:t>
      </w:r>
      <w:r w:rsidR="008021E0" w:rsidRPr="009E0092">
        <w:rPr>
          <w:sz w:val="22"/>
          <w:szCs w:val="22"/>
        </w:rPr>
        <w:t xml:space="preserve">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r w:rsidR="00A14DDC">
        <w:rPr>
          <w:sz w:val="22"/>
          <w:szCs w:val="22"/>
        </w:rPr>
        <w:t>;</w:t>
      </w:r>
    </w:p>
    <w:p w:rsidR="008021E0" w:rsidRPr="009E0092" w:rsidRDefault="005523DF" w:rsidP="008021E0">
      <w:pPr>
        <w:jc w:val="both"/>
        <w:rPr>
          <w:sz w:val="22"/>
          <w:szCs w:val="22"/>
        </w:rPr>
      </w:pPr>
      <w:r>
        <w:rPr>
          <w:sz w:val="22"/>
          <w:szCs w:val="22"/>
        </w:rPr>
        <w:t>3.3.</w:t>
      </w:r>
      <w:r w:rsidR="005C7D59">
        <w:rPr>
          <w:sz w:val="22"/>
          <w:szCs w:val="22"/>
        </w:rPr>
        <w:t>20</w:t>
      </w:r>
      <w:r>
        <w:rPr>
          <w:sz w:val="22"/>
          <w:szCs w:val="22"/>
        </w:rPr>
        <w:t>.</w:t>
      </w:r>
      <w:r w:rsidR="008021E0" w:rsidRPr="009E0092">
        <w:rPr>
          <w:sz w:val="22"/>
          <w:szCs w:val="22"/>
        </w:rPr>
        <w:t xml:space="preserve"> Не 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r w:rsidR="00A14DDC">
        <w:rPr>
          <w:sz w:val="22"/>
          <w:szCs w:val="22"/>
        </w:rPr>
        <w:t>;</w:t>
      </w:r>
    </w:p>
    <w:p w:rsidR="008021E0" w:rsidRPr="009E0092" w:rsidRDefault="005523DF" w:rsidP="008021E0">
      <w:pPr>
        <w:jc w:val="both"/>
        <w:rPr>
          <w:sz w:val="22"/>
          <w:szCs w:val="22"/>
        </w:rPr>
      </w:pPr>
      <w:r>
        <w:rPr>
          <w:sz w:val="22"/>
          <w:szCs w:val="22"/>
        </w:rPr>
        <w:t>3.3.2</w:t>
      </w:r>
      <w:r w:rsidR="005C7D59">
        <w:rPr>
          <w:sz w:val="22"/>
          <w:szCs w:val="22"/>
        </w:rPr>
        <w:t>1</w:t>
      </w:r>
      <w:r>
        <w:rPr>
          <w:sz w:val="22"/>
          <w:szCs w:val="22"/>
        </w:rPr>
        <w:t>.</w:t>
      </w:r>
      <w:r w:rsidR="008021E0" w:rsidRPr="009E0092">
        <w:rPr>
          <w:sz w:val="22"/>
          <w:szCs w:val="22"/>
        </w:rPr>
        <w:t xml:space="preserve"> Не нарушать имеющиеся схемы учета поставки коммунальных услуг</w:t>
      </w:r>
      <w:r w:rsidR="00A14DDC">
        <w:rPr>
          <w:sz w:val="22"/>
          <w:szCs w:val="22"/>
        </w:rPr>
        <w:t>;</w:t>
      </w:r>
    </w:p>
    <w:p w:rsidR="008021E0" w:rsidRPr="009E0092" w:rsidRDefault="005523DF" w:rsidP="008021E0">
      <w:pPr>
        <w:jc w:val="both"/>
        <w:rPr>
          <w:sz w:val="22"/>
          <w:szCs w:val="22"/>
        </w:rPr>
      </w:pPr>
      <w:r>
        <w:rPr>
          <w:sz w:val="22"/>
          <w:szCs w:val="22"/>
        </w:rPr>
        <w:t>3.3.2</w:t>
      </w:r>
      <w:r w:rsidR="005C7D59">
        <w:rPr>
          <w:sz w:val="22"/>
          <w:szCs w:val="22"/>
        </w:rPr>
        <w:t>2</w:t>
      </w:r>
      <w:r>
        <w:rPr>
          <w:sz w:val="22"/>
          <w:szCs w:val="22"/>
        </w:rPr>
        <w:t>.</w:t>
      </w:r>
      <w:r w:rsidR="008021E0" w:rsidRPr="009E0092">
        <w:rPr>
          <w:sz w:val="22"/>
          <w:szCs w:val="22"/>
        </w:rPr>
        <w:t xml:space="preserve"> Самовольно не присоединяться к внутридомовым инженерным системам или присоединяться к ним в обход коллективных (общедомовых), общих (квартирах)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r w:rsidR="00A14DDC">
        <w:rPr>
          <w:sz w:val="22"/>
          <w:szCs w:val="22"/>
        </w:rPr>
        <w:t>;</w:t>
      </w:r>
    </w:p>
    <w:p w:rsidR="008021E0" w:rsidRDefault="005523DF" w:rsidP="008021E0">
      <w:pPr>
        <w:jc w:val="both"/>
        <w:rPr>
          <w:sz w:val="22"/>
          <w:szCs w:val="22"/>
        </w:rPr>
      </w:pPr>
      <w:r>
        <w:rPr>
          <w:sz w:val="22"/>
          <w:szCs w:val="22"/>
        </w:rPr>
        <w:t>3.3.2</w:t>
      </w:r>
      <w:r w:rsidR="005C7D59">
        <w:rPr>
          <w:sz w:val="22"/>
          <w:szCs w:val="22"/>
        </w:rPr>
        <w:t>3</w:t>
      </w:r>
      <w:r w:rsidR="008021E0" w:rsidRPr="009E0092">
        <w:rPr>
          <w:sz w:val="22"/>
          <w:szCs w:val="22"/>
        </w:rPr>
        <w:t xml:space="preserve">. Не </w:t>
      </w:r>
      <w:r>
        <w:rPr>
          <w:sz w:val="22"/>
          <w:szCs w:val="22"/>
        </w:rPr>
        <w:t>подключать</w:t>
      </w:r>
      <w:r w:rsidR="008021E0" w:rsidRPr="009E0092">
        <w:rPr>
          <w:sz w:val="22"/>
          <w:szCs w:val="22"/>
        </w:rPr>
        <w:t xml:space="preserve"> и не использовать бытовые приборы и оборудование, не отвечающие требованиям безопасности эксплуатации и санитарно-гигиеническим нормативам, не имеющие технических паспортов, сертификатов;</w:t>
      </w:r>
    </w:p>
    <w:p w:rsidR="005429B3" w:rsidRPr="009E0092" w:rsidRDefault="005429B3" w:rsidP="008021E0">
      <w:pPr>
        <w:jc w:val="both"/>
        <w:rPr>
          <w:sz w:val="22"/>
          <w:szCs w:val="22"/>
        </w:rPr>
      </w:pPr>
      <w:r>
        <w:rPr>
          <w:sz w:val="22"/>
          <w:szCs w:val="22"/>
        </w:rPr>
        <w:t>3.3.2</w:t>
      </w:r>
      <w:r w:rsidR="005C7D59">
        <w:rPr>
          <w:sz w:val="22"/>
          <w:szCs w:val="22"/>
        </w:rPr>
        <w:t>4</w:t>
      </w:r>
      <w:r>
        <w:rPr>
          <w:sz w:val="22"/>
          <w:szCs w:val="22"/>
        </w:rPr>
        <w:t>. В случае изменения способа управления многоквартирным домом</w:t>
      </w:r>
      <w:r w:rsidR="00F02FA0">
        <w:rPr>
          <w:sz w:val="22"/>
          <w:szCs w:val="22"/>
        </w:rPr>
        <w:t>,</w:t>
      </w:r>
      <w:r>
        <w:rPr>
          <w:sz w:val="22"/>
          <w:szCs w:val="22"/>
        </w:rPr>
        <w:t xml:space="preserve"> собственники данного дома обязаны возместить </w:t>
      </w:r>
      <w:r w:rsidR="0093517C">
        <w:rPr>
          <w:sz w:val="22"/>
          <w:szCs w:val="22"/>
        </w:rPr>
        <w:t>Управляющей</w:t>
      </w:r>
      <w:r w:rsidR="00F02FA0">
        <w:rPr>
          <w:sz w:val="22"/>
          <w:szCs w:val="22"/>
        </w:rPr>
        <w:t xml:space="preserve"> </w:t>
      </w:r>
      <w:r w:rsidR="003D37C8">
        <w:rPr>
          <w:sz w:val="22"/>
          <w:szCs w:val="22"/>
        </w:rPr>
        <w:t>организации</w:t>
      </w:r>
      <w:r w:rsidR="00D66267">
        <w:rPr>
          <w:sz w:val="22"/>
          <w:szCs w:val="22"/>
        </w:rPr>
        <w:t>,</w:t>
      </w:r>
      <w:r w:rsidR="00F02FA0">
        <w:rPr>
          <w:sz w:val="22"/>
          <w:szCs w:val="22"/>
        </w:rPr>
        <w:t xml:space="preserve"> </w:t>
      </w:r>
      <w:r>
        <w:rPr>
          <w:sz w:val="22"/>
          <w:szCs w:val="22"/>
        </w:rPr>
        <w:t xml:space="preserve">ранее </w:t>
      </w:r>
      <w:r w:rsidR="00F02FA0">
        <w:rPr>
          <w:sz w:val="22"/>
          <w:szCs w:val="22"/>
        </w:rPr>
        <w:t>инвестированные</w:t>
      </w:r>
      <w:r w:rsidR="005C7D59">
        <w:rPr>
          <w:sz w:val="22"/>
          <w:szCs w:val="22"/>
        </w:rPr>
        <w:t xml:space="preserve"> в данный дом денежные средства, </w:t>
      </w:r>
      <w:r w:rsidR="005C7D59" w:rsidRPr="00945A5B">
        <w:rPr>
          <w:color w:val="000000" w:themeColor="text1"/>
          <w:sz w:val="22"/>
          <w:szCs w:val="22"/>
        </w:rPr>
        <w:t>которые были инвестированы по согласованию с собственниками.</w:t>
      </w:r>
    </w:p>
    <w:p w:rsidR="00AB4B3D" w:rsidRDefault="005429B3" w:rsidP="008021E0">
      <w:pPr>
        <w:tabs>
          <w:tab w:val="left" w:pos="9000"/>
        </w:tabs>
        <w:jc w:val="both"/>
        <w:rPr>
          <w:sz w:val="22"/>
          <w:szCs w:val="22"/>
        </w:rPr>
      </w:pPr>
      <w:r>
        <w:rPr>
          <w:sz w:val="22"/>
          <w:szCs w:val="22"/>
        </w:rPr>
        <w:t>3.3.2</w:t>
      </w:r>
      <w:r w:rsidR="005C7D59">
        <w:rPr>
          <w:sz w:val="22"/>
          <w:szCs w:val="22"/>
        </w:rPr>
        <w:t>5</w:t>
      </w:r>
      <w:r w:rsidR="00A14DDC">
        <w:rPr>
          <w:sz w:val="22"/>
          <w:szCs w:val="22"/>
        </w:rPr>
        <w:t xml:space="preserve">. Созывать общие собрания собственников помещений в многоквартирном доме для утверждения отчета </w:t>
      </w:r>
      <w:r w:rsidR="0093517C">
        <w:rPr>
          <w:sz w:val="22"/>
          <w:szCs w:val="22"/>
        </w:rPr>
        <w:t>Управляющей</w:t>
      </w:r>
      <w:r w:rsidR="00A14DDC">
        <w:rPr>
          <w:sz w:val="22"/>
          <w:szCs w:val="22"/>
        </w:rPr>
        <w:t xml:space="preserve"> организации.</w:t>
      </w:r>
    </w:p>
    <w:p w:rsidR="00A14DDC" w:rsidRPr="009E0092" w:rsidRDefault="00A14DDC" w:rsidP="008021E0">
      <w:pPr>
        <w:tabs>
          <w:tab w:val="left" w:pos="9000"/>
        </w:tabs>
        <w:jc w:val="both"/>
        <w:rPr>
          <w:sz w:val="22"/>
          <w:szCs w:val="22"/>
        </w:rPr>
      </w:pPr>
    </w:p>
    <w:p w:rsidR="008021E0" w:rsidRPr="009E0092" w:rsidRDefault="008021E0" w:rsidP="008021E0">
      <w:pPr>
        <w:tabs>
          <w:tab w:val="left" w:pos="9000"/>
        </w:tabs>
        <w:jc w:val="both"/>
        <w:rPr>
          <w:b/>
          <w:sz w:val="22"/>
          <w:szCs w:val="22"/>
        </w:rPr>
      </w:pPr>
      <w:r w:rsidRPr="009E0092">
        <w:rPr>
          <w:b/>
          <w:sz w:val="22"/>
          <w:szCs w:val="22"/>
        </w:rPr>
        <w:t>3.4. Собственники вправе:</w:t>
      </w:r>
    </w:p>
    <w:p w:rsidR="008021E0" w:rsidRPr="009E0092" w:rsidRDefault="008021E0" w:rsidP="008021E0">
      <w:pPr>
        <w:tabs>
          <w:tab w:val="left" w:pos="9000"/>
        </w:tabs>
        <w:jc w:val="both"/>
        <w:rPr>
          <w:sz w:val="22"/>
          <w:szCs w:val="22"/>
        </w:rPr>
      </w:pPr>
      <w:r w:rsidRPr="009E0092">
        <w:rPr>
          <w:sz w:val="22"/>
          <w:szCs w:val="22"/>
        </w:rPr>
        <w:t xml:space="preserve">3.4.1. Получать услуги </w:t>
      </w:r>
      <w:r w:rsidR="00D6177B" w:rsidRPr="009E0092">
        <w:rPr>
          <w:sz w:val="22"/>
          <w:szCs w:val="22"/>
        </w:rPr>
        <w:t xml:space="preserve">по содержанию и </w:t>
      </w:r>
      <w:r w:rsidR="00132668">
        <w:rPr>
          <w:sz w:val="22"/>
          <w:szCs w:val="22"/>
        </w:rPr>
        <w:t xml:space="preserve">текущему </w:t>
      </w:r>
      <w:r w:rsidR="00D6177B" w:rsidRPr="009E0092">
        <w:rPr>
          <w:sz w:val="22"/>
          <w:szCs w:val="22"/>
        </w:rPr>
        <w:t>ремонту общего и</w:t>
      </w:r>
      <w:r w:rsidR="00D6177B">
        <w:rPr>
          <w:sz w:val="22"/>
          <w:szCs w:val="22"/>
        </w:rPr>
        <w:t xml:space="preserve">мущества в многоквартирном доме, </w:t>
      </w:r>
      <w:r w:rsidRPr="009E0092">
        <w:rPr>
          <w:sz w:val="22"/>
          <w:szCs w:val="22"/>
        </w:rPr>
        <w:t>надлежащего качества.</w:t>
      </w:r>
    </w:p>
    <w:p w:rsidR="008021E0" w:rsidRPr="009E0092" w:rsidRDefault="008021E0" w:rsidP="008021E0">
      <w:pPr>
        <w:tabs>
          <w:tab w:val="left" w:pos="9000"/>
        </w:tabs>
        <w:jc w:val="both"/>
        <w:rPr>
          <w:sz w:val="22"/>
          <w:szCs w:val="22"/>
        </w:rPr>
      </w:pPr>
      <w:r w:rsidRPr="009E0092">
        <w:rPr>
          <w:sz w:val="22"/>
          <w:szCs w:val="22"/>
        </w:rPr>
        <w:t>3.4.</w:t>
      </w:r>
      <w:r w:rsidR="007A1C01">
        <w:rPr>
          <w:sz w:val="22"/>
          <w:szCs w:val="22"/>
        </w:rPr>
        <w:t>2</w:t>
      </w:r>
      <w:r w:rsidRPr="009E0092">
        <w:rPr>
          <w:sz w:val="22"/>
          <w:szCs w:val="22"/>
        </w:rPr>
        <w:t xml:space="preserve">. Получать от </w:t>
      </w:r>
      <w:r w:rsidR="0093517C">
        <w:rPr>
          <w:sz w:val="22"/>
          <w:szCs w:val="22"/>
        </w:rPr>
        <w:t>Управляющей</w:t>
      </w:r>
      <w:r w:rsidRPr="009E0092">
        <w:rPr>
          <w:sz w:val="22"/>
          <w:szCs w:val="22"/>
        </w:rPr>
        <w:t xml:space="preserve"> организации сведения о состоянии расчетов </w:t>
      </w:r>
      <w:r w:rsidR="00D6177B" w:rsidRPr="009E0092">
        <w:rPr>
          <w:sz w:val="22"/>
          <w:szCs w:val="22"/>
        </w:rPr>
        <w:t xml:space="preserve">по содержанию и </w:t>
      </w:r>
      <w:r w:rsidR="00132668">
        <w:rPr>
          <w:sz w:val="22"/>
          <w:szCs w:val="22"/>
        </w:rPr>
        <w:t xml:space="preserve">текущему </w:t>
      </w:r>
      <w:r w:rsidR="00D6177B" w:rsidRPr="009E0092">
        <w:rPr>
          <w:sz w:val="22"/>
          <w:szCs w:val="22"/>
        </w:rPr>
        <w:t>ремонту общего и</w:t>
      </w:r>
      <w:r w:rsidR="00D6177B">
        <w:rPr>
          <w:sz w:val="22"/>
          <w:szCs w:val="22"/>
        </w:rPr>
        <w:t>мущества в многоквартирном доме</w:t>
      </w:r>
      <w:r w:rsidR="00D6177B" w:rsidRPr="009E0092">
        <w:rPr>
          <w:sz w:val="22"/>
          <w:szCs w:val="22"/>
        </w:rPr>
        <w:t xml:space="preserve"> </w:t>
      </w:r>
      <w:r w:rsidRPr="009E0092">
        <w:rPr>
          <w:sz w:val="22"/>
          <w:szCs w:val="22"/>
        </w:rPr>
        <w:t>(лично или через своего представителя).</w:t>
      </w:r>
    </w:p>
    <w:p w:rsidR="005C7D59" w:rsidRPr="00945A5B" w:rsidRDefault="008021E0" w:rsidP="008021E0">
      <w:pPr>
        <w:tabs>
          <w:tab w:val="left" w:pos="9000"/>
        </w:tabs>
        <w:jc w:val="both"/>
        <w:rPr>
          <w:color w:val="000000" w:themeColor="text1"/>
          <w:sz w:val="22"/>
          <w:szCs w:val="22"/>
          <w:u w:val="single"/>
        </w:rPr>
      </w:pPr>
      <w:r w:rsidRPr="009E0092">
        <w:rPr>
          <w:sz w:val="22"/>
          <w:szCs w:val="22"/>
        </w:rPr>
        <w:t>3.4.</w:t>
      </w:r>
      <w:r w:rsidR="007A1C01">
        <w:rPr>
          <w:sz w:val="22"/>
          <w:szCs w:val="22"/>
        </w:rPr>
        <w:t>3</w:t>
      </w:r>
      <w:r w:rsidRPr="009E0092">
        <w:rPr>
          <w:sz w:val="22"/>
          <w:szCs w:val="22"/>
        </w:rPr>
        <w:t xml:space="preserve">. </w:t>
      </w:r>
      <w:r w:rsidRPr="007A01A2">
        <w:rPr>
          <w:sz w:val="22"/>
          <w:szCs w:val="22"/>
        </w:rPr>
        <w:t>Проверять объемы, качество и периодичность оказания услуг и выполнения работ.</w:t>
      </w:r>
      <w:r w:rsidR="005C7D59">
        <w:rPr>
          <w:sz w:val="22"/>
          <w:szCs w:val="22"/>
        </w:rPr>
        <w:t xml:space="preserve"> </w:t>
      </w:r>
      <w:r w:rsidR="005C7D59" w:rsidRPr="00945A5B">
        <w:rPr>
          <w:color w:val="000000" w:themeColor="text1"/>
          <w:sz w:val="22"/>
          <w:szCs w:val="22"/>
        </w:rPr>
        <w:t>3.4.4.Осуществлять контроль за использованием управляющей организацией средств собственников.</w:t>
      </w:r>
    </w:p>
    <w:p w:rsidR="008021E0" w:rsidRPr="009E0092" w:rsidRDefault="008021E0" w:rsidP="008021E0">
      <w:pPr>
        <w:tabs>
          <w:tab w:val="left" w:pos="9000"/>
        </w:tabs>
        <w:jc w:val="both"/>
        <w:rPr>
          <w:sz w:val="22"/>
          <w:szCs w:val="22"/>
        </w:rPr>
      </w:pPr>
      <w:r w:rsidRPr="009E0092">
        <w:rPr>
          <w:sz w:val="22"/>
          <w:szCs w:val="22"/>
        </w:rPr>
        <w:t>3.4.</w:t>
      </w:r>
      <w:r w:rsidR="005C7D59">
        <w:rPr>
          <w:sz w:val="22"/>
          <w:szCs w:val="22"/>
        </w:rPr>
        <w:t>5</w:t>
      </w:r>
      <w:r w:rsidRPr="009E0092">
        <w:rPr>
          <w:sz w:val="22"/>
          <w:szCs w:val="22"/>
        </w:rPr>
        <w:t xml:space="preserve">. Требовать от </w:t>
      </w:r>
      <w:r w:rsidR="0093517C">
        <w:rPr>
          <w:sz w:val="22"/>
          <w:szCs w:val="22"/>
        </w:rPr>
        <w:t>Управляющей</w:t>
      </w:r>
      <w:r w:rsidRPr="009E0092">
        <w:rPr>
          <w:sz w:val="22"/>
          <w:szCs w:val="22"/>
        </w:rPr>
        <w:t xml:space="preserve"> организации устранения выявленных дефектов и проверять полноту и  своевременность их устранения.</w:t>
      </w:r>
    </w:p>
    <w:p w:rsidR="008021E0" w:rsidRDefault="008021E0" w:rsidP="008021E0">
      <w:pPr>
        <w:tabs>
          <w:tab w:val="left" w:pos="9000"/>
        </w:tabs>
        <w:jc w:val="both"/>
        <w:rPr>
          <w:sz w:val="22"/>
          <w:szCs w:val="22"/>
        </w:rPr>
      </w:pPr>
      <w:r w:rsidRPr="009E0092">
        <w:rPr>
          <w:sz w:val="22"/>
          <w:szCs w:val="22"/>
        </w:rPr>
        <w:t>3.4.</w:t>
      </w:r>
      <w:r w:rsidR="005C7D59">
        <w:rPr>
          <w:sz w:val="22"/>
          <w:szCs w:val="22"/>
        </w:rPr>
        <w:t>6</w:t>
      </w:r>
      <w:r w:rsidRPr="009E0092">
        <w:rPr>
          <w:sz w:val="22"/>
          <w:szCs w:val="22"/>
        </w:rPr>
        <w:t>. Выступать с инициативой организации и проведения внеочередного собрания собственников по вопросам, связанным с организацией сод</w:t>
      </w:r>
      <w:r w:rsidR="007A01A2">
        <w:rPr>
          <w:sz w:val="22"/>
          <w:szCs w:val="22"/>
        </w:rPr>
        <w:t xml:space="preserve">ержания и текущего </w:t>
      </w:r>
      <w:r w:rsidRPr="009E0092">
        <w:rPr>
          <w:sz w:val="22"/>
          <w:szCs w:val="22"/>
        </w:rPr>
        <w:t xml:space="preserve"> ремонта общего имущества.</w:t>
      </w:r>
    </w:p>
    <w:p w:rsidR="001C08D2" w:rsidRDefault="001C08D2" w:rsidP="001C08D2">
      <w:pPr>
        <w:jc w:val="center"/>
        <w:rPr>
          <w:b/>
          <w:sz w:val="22"/>
          <w:szCs w:val="22"/>
        </w:rPr>
      </w:pPr>
    </w:p>
    <w:p w:rsidR="001C08D2" w:rsidRPr="009E0092" w:rsidRDefault="001C08D2" w:rsidP="001C08D2">
      <w:pPr>
        <w:jc w:val="center"/>
        <w:rPr>
          <w:b/>
          <w:sz w:val="22"/>
          <w:szCs w:val="22"/>
        </w:rPr>
      </w:pPr>
      <w:r w:rsidRPr="009E0092">
        <w:rPr>
          <w:b/>
          <w:sz w:val="22"/>
          <w:szCs w:val="22"/>
        </w:rPr>
        <w:t>4. РАЗМЕР И ПОРЯДОК ОПЛАТЫ РАБОТ И УСЛУГ ПО ДОГОВОРУ</w:t>
      </w:r>
    </w:p>
    <w:p w:rsidR="001C08D2" w:rsidRDefault="001C08D2" w:rsidP="001C08D2">
      <w:pPr>
        <w:jc w:val="both"/>
        <w:rPr>
          <w:sz w:val="22"/>
          <w:szCs w:val="22"/>
        </w:rPr>
      </w:pPr>
      <w:r w:rsidRPr="009E0092">
        <w:rPr>
          <w:sz w:val="22"/>
          <w:szCs w:val="22"/>
        </w:rPr>
        <w:t>4.</w:t>
      </w:r>
      <w:r>
        <w:rPr>
          <w:sz w:val="22"/>
          <w:szCs w:val="22"/>
        </w:rPr>
        <w:t>1</w:t>
      </w:r>
      <w:r w:rsidRPr="009E0092">
        <w:rPr>
          <w:sz w:val="22"/>
          <w:szCs w:val="22"/>
        </w:rPr>
        <w:t>. Раз</w:t>
      </w:r>
      <w:r>
        <w:rPr>
          <w:sz w:val="22"/>
          <w:szCs w:val="22"/>
        </w:rPr>
        <w:t>мер платы за</w:t>
      </w:r>
      <w:r w:rsidRPr="009E0092">
        <w:rPr>
          <w:sz w:val="22"/>
          <w:szCs w:val="22"/>
        </w:rPr>
        <w:t xml:space="preserve"> услуги по содержанию и </w:t>
      </w:r>
      <w:r>
        <w:rPr>
          <w:sz w:val="22"/>
          <w:szCs w:val="22"/>
        </w:rPr>
        <w:t xml:space="preserve">текущему </w:t>
      </w:r>
      <w:r w:rsidRPr="009E0092">
        <w:rPr>
          <w:sz w:val="22"/>
          <w:szCs w:val="22"/>
        </w:rPr>
        <w:t>ремонту общего и</w:t>
      </w:r>
      <w:r>
        <w:rPr>
          <w:sz w:val="22"/>
          <w:szCs w:val="22"/>
        </w:rPr>
        <w:t>мущества в многоквартирном доме</w:t>
      </w:r>
      <w:r w:rsidRPr="009E0092">
        <w:rPr>
          <w:sz w:val="22"/>
          <w:szCs w:val="22"/>
        </w:rPr>
        <w:t xml:space="preserve"> определяется на общем собрании собственников помещений многоквартирного дома с учетом предложений </w:t>
      </w:r>
      <w:r w:rsidR="0093517C">
        <w:rPr>
          <w:sz w:val="22"/>
          <w:szCs w:val="22"/>
        </w:rPr>
        <w:t>Управляющей</w:t>
      </w:r>
      <w:r w:rsidRPr="009E0092">
        <w:rPr>
          <w:sz w:val="22"/>
          <w:szCs w:val="22"/>
        </w:rPr>
        <w:t xml:space="preserve"> организацией. В случае непринятия </w:t>
      </w:r>
      <w:r>
        <w:rPr>
          <w:sz w:val="22"/>
          <w:szCs w:val="22"/>
        </w:rPr>
        <w:t xml:space="preserve">Собственниками </w:t>
      </w:r>
      <w:r w:rsidRPr="009E0092">
        <w:rPr>
          <w:sz w:val="22"/>
          <w:szCs w:val="22"/>
        </w:rPr>
        <w:t xml:space="preserve">решения </w:t>
      </w:r>
      <w:r>
        <w:rPr>
          <w:sz w:val="22"/>
          <w:szCs w:val="22"/>
        </w:rPr>
        <w:t xml:space="preserve">о размере </w:t>
      </w:r>
      <w:r w:rsidRPr="009E0092">
        <w:rPr>
          <w:sz w:val="22"/>
          <w:szCs w:val="22"/>
        </w:rPr>
        <w:t>плат</w:t>
      </w:r>
      <w:r>
        <w:rPr>
          <w:sz w:val="22"/>
          <w:szCs w:val="22"/>
        </w:rPr>
        <w:t>ы</w:t>
      </w:r>
      <w:r w:rsidRPr="009E0092">
        <w:rPr>
          <w:sz w:val="22"/>
          <w:szCs w:val="22"/>
        </w:rPr>
        <w:t xml:space="preserve"> услуг по содержанию и текущему ремонту применя</w:t>
      </w:r>
      <w:r>
        <w:rPr>
          <w:sz w:val="22"/>
          <w:szCs w:val="22"/>
        </w:rPr>
        <w:t>ется тариф</w:t>
      </w:r>
      <w:r w:rsidRPr="009E0092">
        <w:rPr>
          <w:sz w:val="22"/>
          <w:szCs w:val="22"/>
        </w:rPr>
        <w:t>, установленны</w:t>
      </w:r>
      <w:r>
        <w:rPr>
          <w:sz w:val="22"/>
          <w:szCs w:val="22"/>
        </w:rPr>
        <w:t>й</w:t>
      </w:r>
      <w:r w:rsidRPr="009E0092">
        <w:rPr>
          <w:sz w:val="22"/>
          <w:szCs w:val="22"/>
        </w:rPr>
        <w:t xml:space="preserve"> органом местного самоуправления.</w:t>
      </w:r>
    </w:p>
    <w:p w:rsidR="001C08D2" w:rsidRDefault="001C08D2" w:rsidP="001C08D2">
      <w:pPr>
        <w:jc w:val="both"/>
        <w:rPr>
          <w:color w:val="000000" w:themeColor="text1"/>
          <w:sz w:val="22"/>
          <w:szCs w:val="22"/>
        </w:rPr>
      </w:pPr>
      <w:r w:rsidRPr="009E0092">
        <w:rPr>
          <w:sz w:val="22"/>
          <w:szCs w:val="22"/>
        </w:rPr>
        <w:t>4.</w:t>
      </w:r>
      <w:r>
        <w:rPr>
          <w:sz w:val="22"/>
          <w:szCs w:val="22"/>
        </w:rPr>
        <w:t>2</w:t>
      </w:r>
      <w:r w:rsidRPr="009E0092">
        <w:rPr>
          <w:sz w:val="22"/>
          <w:szCs w:val="22"/>
        </w:rPr>
        <w:t xml:space="preserve">. Размер платы </w:t>
      </w:r>
      <w:r>
        <w:rPr>
          <w:sz w:val="22"/>
          <w:szCs w:val="22"/>
        </w:rPr>
        <w:t>за</w:t>
      </w:r>
      <w:r w:rsidRPr="009E0092">
        <w:rPr>
          <w:sz w:val="22"/>
          <w:szCs w:val="22"/>
        </w:rPr>
        <w:t xml:space="preserve"> услуги по содержанию и </w:t>
      </w:r>
      <w:r>
        <w:rPr>
          <w:sz w:val="22"/>
          <w:szCs w:val="22"/>
        </w:rPr>
        <w:t xml:space="preserve">текущему </w:t>
      </w:r>
      <w:r w:rsidRPr="009E0092">
        <w:rPr>
          <w:sz w:val="22"/>
          <w:szCs w:val="22"/>
        </w:rPr>
        <w:t>ремонту общего и</w:t>
      </w:r>
      <w:r>
        <w:rPr>
          <w:sz w:val="22"/>
          <w:szCs w:val="22"/>
        </w:rPr>
        <w:t xml:space="preserve">мущества в многоквартирном доме </w:t>
      </w:r>
      <w:r w:rsidRPr="009E0092">
        <w:rPr>
          <w:sz w:val="22"/>
          <w:szCs w:val="22"/>
        </w:rPr>
        <w:t>устанавливается по тарифам, одинаковым для всех собственников и нанимателей</w:t>
      </w:r>
      <w:r>
        <w:rPr>
          <w:sz w:val="22"/>
          <w:szCs w:val="22"/>
        </w:rPr>
        <w:t xml:space="preserve"> жилых (нежилых) помещений </w:t>
      </w:r>
      <w:r w:rsidR="00226ACB">
        <w:rPr>
          <w:sz w:val="22"/>
          <w:szCs w:val="22"/>
        </w:rPr>
        <w:t>–</w:t>
      </w:r>
      <w:r>
        <w:rPr>
          <w:sz w:val="22"/>
          <w:szCs w:val="22"/>
        </w:rPr>
        <w:t xml:space="preserve"> </w:t>
      </w:r>
      <w:r w:rsidR="00D03F45">
        <w:rPr>
          <w:b/>
          <w:sz w:val="22"/>
          <w:szCs w:val="22"/>
        </w:rPr>
        <w:t>___</w:t>
      </w:r>
      <w:r w:rsidRPr="00665D2A">
        <w:rPr>
          <w:b/>
          <w:sz w:val="22"/>
          <w:szCs w:val="22"/>
        </w:rPr>
        <w:t xml:space="preserve"> рублей</w:t>
      </w:r>
      <w:r w:rsidRPr="00AB7828">
        <w:rPr>
          <w:b/>
          <w:sz w:val="22"/>
          <w:szCs w:val="22"/>
        </w:rPr>
        <w:t xml:space="preserve"> </w:t>
      </w:r>
      <w:r w:rsidRPr="00E20090">
        <w:rPr>
          <w:sz w:val="22"/>
          <w:szCs w:val="22"/>
        </w:rPr>
        <w:t>за 1</w:t>
      </w:r>
      <w:r w:rsidR="0087752C">
        <w:rPr>
          <w:sz w:val="22"/>
          <w:szCs w:val="22"/>
        </w:rPr>
        <w:t xml:space="preserve"> кв. м</w:t>
      </w:r>
      <w:r w:rsidRPr="00945A5B">
        <w:rPr>
          <w:color w:val="000000" w:themeColor="text1"/>
          <w:sz w:val="22"/>
          <w:szCs w:val="22"/>
        </w:rPr>
        <w:t>.</w:t>
      </w:r>
      <w:r w:rsidR="005C7D59" w:rsidRPr="00945A5B">
        <w:rPr>
          <w:color w:val="000000" w:themeColor="text1"/>
          <w:sz w:val="22"/>
          <w:szCs w:val="22"/>
        </w:rPr>
        <w:t xml:space="preserve"> в месяц.</w:t>
      </w:r>
      <w:r w:rsidR="00A54092">
        <w:rPr>
          <w:color w:val="000000" w:themeColor="text1"/>
          <w:sz w:val="22"/>
          <w:szCs w:val="22"/>
        </w:rPr>
        <w:t xml:space="preserve"> (за исключением коммунальных услуг, предоставленные на содержание общего имущества).</w:t>
      </w:r>
    </w:p>
    <w:p w:rsidR="00A54092" w:rsidRDefault="00D85432" w:rsidP="00D85432">
      <w:pPr>
        <w:jc w:val="both"/>
        <w:rPr>
          <w:sz w:val="22"/>
          <w:szCs w:val="22"/>
        </w:rPr>
      </w:pPr>
      <w:r>
        <w:rPr>
          <w:sz w:val="22"/>
          <w:szCs w:val="22"/>
        </w:rPr>
        <w:t>________________/_____________________/                                  ________________/</w:t>
      </w:r>
      <w:r w:rsidR="00D03F45">
        <w:rPr>
          <w:sz w:val="22"/>
          <w:szCs w:val="22"/>
        </w:rPr>
        <w:t>_______________</w:t>
      </w:r>
      <w:r>
        <w:rPr>
          <w:sz w:val="22"/>
          <w:szCs w:val="22"/>
        </w:rPr>
        <w:t>/</w:t>
      </w:r>
    </w:p>
    <w:p w:rsidR="00A54092" w:rsidRPr="00A54092" w:rsidRDefault="00A54092" w:rsidP="00A54092">
      <w:pPr>
        <w:ind w:firstLine="706"/>
        <w:jc w:val="both"/>
        <w:rPr>
          <w:color w:val="000000" w:themeColor="text1"/>
          <w:sz w:val="22"/>
          <w:szCs w:val="22"/>
        </w:rPr>
      </w:pPr>
      <w:r w:rsidRPr="00A54092">
        <w:rPr>
          <w:sz w:val="22"/>
          <w:szCs w:val="22"/>
        </w:rPr>
        <w:lastRenderedPageBreak/>
        <w:t>Размер платы на коммунальные услуги потребленные при содержании общего имущества в многоквартирном доме  оплачиваются по тарифам, установленным уполномоченными органами в соответствии с действующими нормативно-правовыми актами</w:t>
      </w:r>
    </w:p>
    <w:p w:rsidR="001C08D2" w:rsidRPr="00E20090" w:rsidRDefault="001C08D2" w:rsidP="001C08D2">
      <w:pPr>
        <w:jc w:val="both"/>
        <w:rPr>
          <w:sz w:val="22"/>
          <w:szCs w:val="22"/>
        </w:rPr>
      </w:pPr>
      <w:r>
        <w:rPr>
          <w:sz w:val="22"/>
          <w:szCs w:val="22"/>
        </w:rPr>
        <w:t xml:space="preserve">4.3. </w:t>
      </w:r>
      <w:r w:rsidRPr="006C651C">
        <w:rPr>
          <w:bCs/>
          <w:sz w:val="22"/>
          <w:szCs w:val="22"/>
        </w:rPr>
        <w:t>Плата за жилое помещение и коммунальные услуги для собственника помещения в многоквартирном доме включает в себя:</w:t>
      </w:r>
    </w:p>
    <w:p w:rsidR="00822547" w:rsidRPr="006C651C" w:rsidRDefault="00822547" w:rsidP="00822547">
      <w:pPr>
        <w:autoSpaceDE w:val="0"/>
        <w:autoSpaceDN w:val="0"/>
        <w:adjustRightInd w:val="0"/>
        <w:ind w:firstLine="540"/>
        <w:jc w:val="both"/>
        <w:rPr>
          <w:bCs/>
          <w:sz w:val="22"/>
          <w:szCs w:val="22"/>
        </w:rPr>
      </w:pPr>
      <w:r w:rsidRPr="006C651C">
        <w:rPr>
          <w:bCs/>
          <w:sz w:val="22"/>
          <w:szCs w:val="22"/>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6C05D9" w:rsidRPr="006C651C" w:rsidRDefault="008C2DEC" w:rsidP="00A92CDC">
      <w:pPr>
        <w:pStyle w:val="a9"/>
        <w:rPr>
          <w:bCs/>
        </w:rPr>
      </w:pPr>
      <w:r>
        <w:t xml:space="preserve"> </w:t>
      </w:r>
      <w:r>
        <w:rPr>
          <w:bCs/>
        </w:rPr>
        <w:t xml:space="preserve">          </w:t>
      </w:r>
      <w:r w:rsidR="006C05D9" w:rsidRPr="006C651C">
        <w:rPr>
          <w:bCs/>
        </w:rPr>
        <w:t>2) взнос на капитальный ремонт;</w:t>
      </w:r>
    </w:p>
    <w:p w:rsidR="006C05D9" w:rsidRDefault="006C05D9" w:rsidP="006C05D9">
      <w:pPr>
        <w:autoSpaceDE w:val="0"/>
        <w:autoSpaceDN w:val="0"/>
        <w:adjustRightInd w:val="0"/>
        <w:ind w:firstLine="540"/>
        <w:jc w:val="both"/>
        <w:rPr>
          <w:bCs/>
          <w:sz w:val="22"/>
          <w:szCs w:val="22"/>
        </w:rPr>
      </w:pPr>
      <w:r w:rsidRPr="006C651C">
        <w:rPr>
          <w:bCs/>
          <w:sz w:val="22"/>
          <w:szCs w:val="22"/>
        </w:rPr>
        <w:t>3) плату за коммунальные услуги.</w:t>
      </w:r>
    </w:p>
    <w:p w:rsidR="00A92CDC" w:rsidRPr="006C651C" w:rsidRDefault="00A92CDC" w:rsidP="006C05D9">
      <w:pPr>
        <w:autoSpaceDE w:val="0"/>
        <w:autoSpaceDN w:val="0"/>
        <w:adjustRightInd w:val="0"/>
        <w:ind w:firstLine="540"/>
        <w:jc w:val="both"/>
        <w:rPr>
          <w:bCs/>
          <w:sz w:val="22"/>
          <w:szCs w:val="22"/>
        </w:rPr>
      </w:pPr>
      <w:r>
        <w:rPr>
          <w:bCs/>
          <w:sz w:val="22"/>
          <w:szCs w:val="22"/>
        </w:rPr>
        <w:t>4)Взнос на капремонт производит наймодатель(собственник).</w:t>
      </w:r>
    </w:p>
    <w:p w:rsidR="006C05D9" w:rsidRPr="006C651C" w:rsidRDefault="00E20090" w:rsidP="006C05D9">
      <w:pPr>
        <w:autoSpaceDE w:val="0"/>
        <w:autoSpaceDN w:val="0"/>
        <w:adjustRightInd w:val="0"/>
        <w:jc w:val="both"/>
        <w:rPr>
          <w:bCs/>
          <w:sz w:val="22"/>
          <w:szCs w:val="22"/>
        </w:rPr>
      </w:pPr>
      <w:r>
        <w:rPr>
          <w:bCs/>
          <w:sz w:val="22"/>
          <w:szCs w:val="22"/>
        </w:rPr>
        <w:t>4.4</w:t>
      </w:r>
      <w:r w:rsidR="006C05D9" w:rsidRPr="006C651C">
        <w:rPr>
          <w:bCs/>
          <w:sz w:val="22"/>
          <w:szCs w:val="22"/>
        </w:rPr>
        <w:t>.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6C05D9" w:rsidRPr="006C651C" w:rsidRDefault="006C05D9" w:rsidP="006C05D9">
      <w:pPr>
        <w:autoSpaceDE w:val="0"/>
        <w:autoSpaceDN w:val="0"/>
        <w:adjustRightInd w:val="0"/>
        <w:ind w:firstLine="540"/>
        <w:jc w:val="both"/>
        <w:rPr>
          <w:bCs/>
          <w:sz w:val="22"/>
          <w:szCs w:val="22"/>
        </w:rPr>
      </w:pPr>
      <w:r w:rsidRPr="006C651C">
        <w:rPr>
          <w:bCs/>
          <w:sz w:val="22"/>
          <w:szCs w:val="22"/>
        </w:rPr>
        <w:t>1) плату за пользование жилым помещением (плата за наем)</w:t>
      </w:r>
      <w:r w:rsidR="00A92CDC">
        <w:rPr>
          <w:bCs/>
          <w:sz w:val="22"/>
          <w:szCs w:val="22"/>
        </w:rPr>
        <w:t xml:space="preserve"> </w:t>
      </w:r>
      <w:r w:rsidR="00A92CDC" w:rsidRPr="00945A5B">
        <w:rPr>
          <w:bCs/>
          <w:color w:val="000000" w:themeColor="text1"/>
          <w:sz w:val="22"/>
          <w:szCs w:val="22"/>
        </w:rPr>
        <w:t>наймодателю</w:t>
      </w:r>
      <w:r w:rsidRPr="00945A5B">
        <w:rPr>
          <w:bCs/>
          <w:color w:val="000000" w:themeColor="text1"/>
          <w:sz w:val="22"/>
          <w:szCs w:val="22"/>
        </w:rPr>
        <w:t>;</w:t>
      </w:r>
    </w:p>
    <w:p w:rsidR="006C05D9" w:rsidRPr="006C651C" w:rsidRDefault="006C05D9" w:rsidP="006C05D9">
      <w:pPr>
        <w:autoSpaceDE w:val="0"/>
        <w:autoSpaceDN w:val="0"/>
        <w:adjustRightInd w:val="0"/>
        <w:ind w:firstLine="540"/>
        <w:jc w:val="both"/>
        <w:rPr>
          <w:bCs/>
          <w:sz w:val="22"/>
          <w:szCs w:val="22"/>
        </w:rPr>
      </w:pPr>
      <w:r w:rsidRPr="006C651C">
        <w:rPr>
          <w:bCs/>
          <w:sz w:val="22"/>
          <w:szCs w:val="22"/>
        </w:rPr>
        <w:t xml:space="preserve">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w:t>
      </w:r>
    </w:p>
    <w:p w:rsidR="006C05D9" w:rsidRDefault="006C05D9" w:rsidP="006C05D9">
      <w:pPr>
        <w:autoSpaceDE w:val="0"/>
        <w:autoSpaceDN w:val="0"/>
        <w:adjustRightInd w:val="0"/>
        <w:ind w:firstLine="540"/>
        <w:jc w:val="both"/>
        <w:rPr>
          <w:bCs/>
          <w:sz w:val="22"/>
          <w:szCs w:val="22"/>
        </w:rPr>
      </w:pPr>
      <w:r w:rsidRPr="006C651C">
        <w:rPr>
          <w:bCs/>
          <w:sz w:val="22"/>
          <w:szCs w:val="22"/>
        </w:rPr>
        <w:t>3) плату за коммунальные услуги.</w:t>
      </w:r>
    </w:p>
    <w:p w:rsidR="00FB2513" w:rsidRDefault="00E20090" w:rsidP="006C05D9">
      <w:pPr>
        <w:autoSpaceDE w:val="0"/>
        <w:autoSpaceDN w:val="0"/>
        <w:adjustRightInd w:val="0"/>
        <w:jc w:val="both"/>
        <w:rPr>
          <w:bCs/>
          <w:sz w:val="22"/>
          <w:szCs w:val="22"/>
        </w:rPr>
      </w:pPr>
      <w:r>
        <w:rPr>
          <w:bCs/>
          <w:sz w:val="22"/>
          <w:szCs w:val="22"/>
        </w:rPr>
        <w:t>4.5</w:t>
      </w:r>
      <w:r w:rsidR="006C05D9" w:rsidRPr="006C651C">
        <w:rPr>
          <w:bCs/>
          <w:sz w:val="22"/>
          <w:szCs w:val="22"/>
        </w:rPr>
        <w:t>. Плата за коммунальные услуги включает в себя плату за</w:t>
      </w:r>
      <w:r w:rsidR="00FB2513">
        <w:rPr>
          <w:bCs/>
          <w:sz w:val="22"/>
          <w:szCs w:val="22"/>
        </w:rPr>
        <w:t xml:space="preserve"> </w:t>
      </w:r>
      <w:r w:rsidR="00FB2513" w:rsidRPr="006C651C">
        <w:rPr>
          <w:bCs/>
          <w:sz w:val="22"/>
          <w:szCs w:val="22"/>
        </w:rPr>
        <w:t>теплоснабжение</w:t>
      </w:r>
      <w:r w:rsidR="00FB2513">
        <w:rPr>
          <w:bCs/>
          <w:sz w:val="22"/>
          <w:szCs w:val="22"/>
        </w:rPr>
        <w:t>,</w:t>
      </w:r>
      <w:r w:rsidR="00FB2513" w:rsidRPr="006C651C">
        <w:rPr>
          <w:bCs/>
          <w:sz w:val="22"/>
          <w:szCs w:val="22"/>
        </w:rPr>
        <w:t xml:space="preserve"> </w:t>
      </w:r>
      <w:r w:rsidR="006C05D9" w:rsidRPr="006C651C">
        <w:rPr>
          <w:bCs/>
          <w:sz w:val="22"/>
          <w:szCs w:val="22"/>
        </w:rPr>
        <w:t xml:space="preserve">холодное водоснабжение, </w:t>
      </w:r>
      <w:r w:rsidR="00FB2513" w:rsidRPr="006C651C">
        <w:rPr>
          <w:bCs/>
          <w:sz w:val="22"/>
          <w:szCs w:val="22"/>
        </w:rPr>
        <w:t>горячее водоснабжение</w:t>
      </w:r>
      <w:r w:rsidR="00FB2513">
        <w:rPr>
          <w:bCs/>
          <w:sz w:val="22"/>
          <w:szCs w:val="22"/>
        </w:rPr>
        <w:t xml:space="preserve"> (при наличии),</w:t>
      </w:r>
      <w:r w:rsidR="00FB2513" w:rsidRPr="006C651C">
        <w:rPr>
          <w:bCs/>
          <w:sz w:val="22"/>
          <w:szCs w:val="22"/>
        </w:rPr>
        <w:t xml:space="preserve"> </w:t>
      </w:r>
      <w:r w:rsidR="002C7965">
        <w:rPr>
          <w:bCs/>
          <w:sz w:val="22"/>
          <w:szCs w:val="22"/>
        </w:rPr>
        <w:t>вывоз жидких бытовых отходов</w:t>
      </w:r>
      <w:r w:rsidR="00FB2513">
        <w:rPr>
          <w:bCs/>
          <w:sz w:val="22"/>
          <w:szCs w:val="22"/>
        </w:rPr>
        <w:t>.</w:t>
      </w:r>
      <w:r w:rsidR="00665D2A">
        <w:rPr>
          <w:bCs/>
          <w:sz w:val="22"/>
          <w:szCs w:val="22"/>
        </w:rPr>
        <w:t xml:space="preserve"> Начисление платы производится в соответствии с утвержденным нормативами и тарифами, в соответствии с законодательством РФ.</w:t>
      </w:r>
    </w:p>
    <w:p w:rsidR="00A54092" w:rsidRPr="00902264" w:rsidRDefault="00902264" w:rsidP="00902264">
      <w:pPr>
        <w:jc w:val="both"/>
        <w:rPr>
          <w:sz w:val="22"/>
          <w:szCs w:val="22"/>
        </w:rPr>
      </w:pPr>
      <w:r>
        <w:rPr>
          <w:sz w:val="22"/>
          <w:szCs w:val="22"/>
        </w:rPr>
        <w:t xml:space="preserve">         </w:t>
      </w:r>
      <w:r w:rsidR="00A54092" w:rsidRPr="00902264">
        <w:rPr>
          <w:sz w:val="22"/>
          <w:szCs w:val="22"/>
        </w:rPr>
        <w:t xml:space="preserve">Коммунальные услуги, предоставленные на </w:t>
      </w:r>
      <w:r w:rsidR="009F4B6B" w:rsidRPr="00902264">
        <w:rPr>
          <w:sz w:val="22"/>
          <w:szCs w:val="22"/>
        </w:rPr>
        <w:t xml:space="preserve">содержание </w:t>
      </w:r>
      <w:r w:rsidR="00A54092" w:rsidRPr="00902264">
        <w:rPr>
          <w:sz w:val="22"/>
          <w:szCs w:val="22"/>
        </w:rPr>
        <w:t>обще</w:t>
      </w:r>
      <w:r w:rsidR="009F4B6B" w:rsidRPr="00902264">
        <w:rPr>
          <w:sz w:val="22"/>
          <w:szCs w:val="22"/>
        </w:rPr>
        <w:t>го имущества</w:t>
      </w:r>
      <w:r w:rsidR="00A54092" w:rsidRPr="00902264">
        <w:rPr>
          <w:sz w:val="22"/>
          <w:szCs w:val="22"/>
        </w:rPr>
        <w:t xml:space="preserve"> определяются в соответствии с</w:t>
      </w:r>
      <w:r w:rsidR="009F4B6B" w:rsidRPr="00902264">
        <w:rPr>
          <w:sz w:val="22"/>
          <w:szCs w:val="22"/>
        </w:rPr>
        <w:t xml:space="preserve"> фактическими</w:t>
      </w:r>
      <w:r w:rsidR="00A54092" w:rsidRPr="00902264">
        <w:rPr>
          <w:sz w:val="22"/>
          <w:szCs w:val="22"/>
        </w:rPr>
        <w:t xml:space="preserve"> показаниями коллективного (общедомового) прибора учета и общеквартирных приборов учета  по соответствующим коммунальным услугам, и распределяются между собственниками (потребителями) жилых и нежилых помещений согласно доле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A54092" w:rsidRPr="00902264" w:rsidRDefault="00A54092" w:rsidP="00A54092">
      <w:pPr>
        <w:pStyle w:val="ConsPlusNormal"/>
        <w:ind w:firstLine="540"/>
        <w:jc w:val="both"/>
        <w:rPr>
          <w:rFonts w:ascii="Times New Roman" w:hAnsi="Times New Roman" w:cs="Times New Roman"/>
          <w:sz w:val="22"/>
          <w:szCs w:val="22"/>
        </w:rPr>
      </w:pPr>
      <w:r w:rsidRPr="00902264">
        <w:rPr>
          <w:rFonts w:ascii="Times New Roman" w:hAnsi="Times New Roman" w:cs="Times New Roman"/>
          <w:sz w:val="22"/>
          <w:szCs w:val="22"/>
        </w:rP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902264" w:rsidRPr="00FB2513" w:rsidRDefault="00E20090" w:rsidP="006C05D9">
      <w:pPr>
        <w:autoSpaceDE w:val="0"/>
        <w:autoSpaceDN w:val="0"/>
        <w:adjustRightInd w:val="0"/>
        <w:jc w:val="both"/>
        <w:rPr>
          <w:rFonts w:eastAsia="Calibri"/>
          <w:sz w:val="22"/>
          <w:szCs w:val="22"/>
          <w:lang w:eastAsia="en-US"/>
        </w:rPr>
      </w:pPr>
      <w:r>
        <w:rPr>
          <w:rFonts w:eastAsia="Calibri"/>
          <w:sz w:val="22"/>
          <w:szCs w:val="22"/>
          <w:lang w:eastAsia="en-US"/>
        </w:rPr>
        <w:t>4.6.</w:t>
      </w:r>
      <w:r w:rsidR="006C05D9" w:rsidRPr="006C651C">
        <w:rPr>
          <w:rFonts w:eastAsia="Calibri"/>
          <w:sz w:val="22"/>
          <w:szCs w:val="22"/>
          <w:lang w:eastAsia="en-US"/>
        </w:rPr>
        <w:t xml:space="preserve"> </w:t>
      </w:r>
      <w:r w:rsidR="006C05D9" w:rsidRPr="00FB2513">
        <w:rPr>
          <w:rFonts w:eastAsia="Calibri"/>
          <w:sz w:val="22"/>
          <w:szCs w:val="22"/>
          <w:lang w:eastAsia="en-US"/>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уполномоченными органами.</w:t>
      </w:r>
    </w:p>
    <w:p w:rsidR="00945A5B" w:rsidRDefault="00CC74FE" w:rsidP="00D4415C">
      <w:pPr>
        <w:pStyle w:val="a9"/>
      </w:pPr>
      <w:r w:rsidRPr="009E0092">
        <w:t>4.</w:t>
      </w:r>
      <w:r w:rsidR="00FB2513">
        <w:t>7</w:t>
      </w:r>
      <w:r w:rsidRPr="009E0092">
        <w:t xml:space="preserve">. </w:t>
      </w:r>
      <w:r w:rsidR="00132668">
        <w:t>Плата за</w:t>
      </w:r>
      <w:r w:rsidR="00E20090">
        <w:t xml:space="preserve"> услуги по содержанию, </w:t>
      </w:r>
      <w:r w:rsidR="00132668">
        <w:t xml:space="preserve">текущему </w:t>
      </w:r>
      <w:r w:rsidR="005058FF" w:rsidRPr="009E0092">
        <w:t>ремонту общего и</w:t>
      </w:r>
      <w:r w:rsidR="005058FF">
        <w:t>мущества в многоквартирном доме</w:t>
      </w:r>
      <w:r w:rsidR="00E20090">
        <w:t xml:space="preserve"> и коммунальные услуги</w:t>
      </w:r>
      <w:r w:rsidR="005058FF" w:rsidRPr="009E0092">
        <w:t xml:space="preserve"> </w:t>
      </w:r>
      <w:r w:rsidR="008021E0" w:rsidRPr="009E0092">
        <w:t xml:space="preserve">вносится на основании платежных документов, </w:t>
      </w:r>
      <w:r w:rsidRPr="009E0092">
        <w:t xml:space="preserve">направляемых </w:t>
      </w:r>
      <w:r w:rsidR="0093517C">
        <w:t>Управляющей</w:t>
      </w:r>
      <w:r w:rsidRPr="009E0092">
        <w:t xml:space="preserve"> организацией</w:t>
      </w:r>
      <w:r w:rsidR="008021E0" w:rsidRPr="009E0092">
        <w:t xml:space="preserve"> не позднее </w:t>
      </w:r>
      <w:r w:rsidR="000F54D0">
        <w:t>5</w:t>
      </w:r>
      <w:r w:rsidR="008021E0" w:rsidRPr="009E0092">
        <w:t xml:space="preserve"> числа месяца, следующего за истекшим месяцем, за который производится </w:t>
      </w:r>
      <w:r w:rsidR="008021E0" w:rsidRPr="00945A5B">
        <w:t xml:space="preserve">оплата. </w:t>
      </w:r>
      <w:r w:rsidRPr="00945A5B">
        <w:t>Платежны</w:t>
      </w:r>
      <w:r w:rsidR="00226ACB" w:rsidRPr="00945A5B">
        <w:t>е</w:t>
      </w:r>
      <w:r w:rsidRPr="00945A5B">
        <w:t xml:space="preserve"> документ</w:t>
      </w:r>
      <w:r w:rsidR="00226ACB" w:rsidRPr="00945A5B">
        <w:t>ы</w:t>
      </w:r>
      <w:r w:rsidRPr="00945A5B">
        <w:t xml:space="preserve"> </w:t>
      </w:r>
      <w:r w:rsidR="00226ACB" w:rsidRPr="00945A5B">
        <w:t xml:space="preserve">передаются председателю совета многоквартирного дома, для последующего вручения собственникам, либо разносятся представителями </w:t>
      </w:r>
      <w:r w:rsidR="00A92CDC" w:rsidRPr="00945A5B">
        <w:rPr>
          <w:color w:val="000000" w:themeColor="text1"/>
        </w:rPr>
        <w:t xml:space="preserve">управляющей </w:t>
      </w:r>
      <w:r w:rsidR="00226ACB" w:rsidRPr="00945A5B">
        <w:t>организации</w:t>
      </w:r>
      <w:r w:rsidRPr="00945A5B">
        <w:t xml:space="preserve"> </w:t>
      </w:r>
      <w:r w:rsidR="00226ACB" w:rsidRPr="00945A5B">
        <w:t>с</w:t>
      </w:r>
      <w:r w:rsidRPr="00945A5B">
        <w:t>обственникам через почтовые ящик</w:t>
      </w:r>
      <w:r w:rsidR="00B257FD" w:rsidRPr="00945A5B">
        <w:t>и</w:t>
      </w:r>
      <w:r w:rsidRPr="00945A5B">
        <w:t>, установленные в многоквартирном доме</w:t>
      </w:r>
      <w:r w:rsidR="00226ACB" w:rsidRPr="00945A5B">
        <w:t>. Доставка квитанций производится за счет средств содержания жилья данного МКД</w:t>
      </w:r>
      <w:r w:rsidR="00945A5B" w:rsidRPr="00945A5B">
        <w:t>.</w:t>
      </w:r>
    </w:p>
    <w:p w:rsidR="00496988" w:rsidRPr="009E0092" w:rsidRDefault="00496988" w:rsidP="00D4415C">
      <w:pPr>
        <w:pStyle w:val="a9"/>
      </w:pPr>
      <w:r w:rsidRPr="009E0092">
        <w:t>4.</w:t>
      </w:r>
      <w:r w:rsidR="00FB2513">
        <w:t>8</w:t>
      </w:r>
      <w:r w:rsidRPr="009E0092">
        <w:t xml:space="preserve">. </w:t>
      </w:r>
      <w:r w:rsidR="008021E0" w:rsidRPr="009E0092">
        <w:t>При неполучении платежного документа,</w:t>
      </w:r>
      <w:r w:rsidRPr="009E0092">
        <w:t xml:space="preserve"> в установленный договором срок</w:t>
      </w:r>
      <w:r w:rsidR="008021E0" w:rsidRPr="009E0092">
        <w:t xml:space="preserve"> </w:t>
      </w:r>
      <w:r w:rsidRPr="009E0092">
        <w:t xml:space="preserve">или </w:t>
      </w:r>
      <w:r w:rsidR="008021E0" w:rsidRPr="009E0092">
        <w:t xml:space="preserve">неправильном начислении платежей </w:t>
      </w:r>
      <w:r w:rsidRPr="009E0092">
        <w:t xml:space="preserve">Собственники обязаны обратиться к </w:t>
      </w:r>
      <w:r w:rsidR="0093517C">
        <w:t>Управляющей</w:t>
      </w:r>
      <w:r w:rsidR="00665D2A">
        <w:t xml:space="preserve"> </w:t>
      </w:r>
      <w:r w:rsidRPr="009E0092">
        <w:t>организации не позднее 8 (восьмого) числа месяца следующего за расчетным.</w:t>
      </w:r>
    </w:p>
    <w:p w:rsidR="00496988" w:rsidRPr="009E0092" w:rsidRDefault="00496988" w:rsidP="00D4415C">
      <w:pPr>
        <w:pStyle w:val="a9"/>
      </w:pPr>
      <w:r w:rsidRPr="009E0092">
        <w:t>4.</w:t>
      </w:r>
      <w:r w:rsidR="00FB2513">
        <w:t>9</w:t>
      </w:r>
      <w:r w:rsidRPr="009E0092">
        <w:t xml:space="preserve">. Собственники </w:t>
      </w:r>
      <w:r w:rsidR="008021E0" w:rsidRPr="009E0092">
        <w:t>обязаны оплатить</w:t>
      </w:r>
      <w:r w:rsidR="002C7965">
        <w:t xml:space="preserve"> услуги по содержанию, </w:t>
      </w:r>
      <w:r w:rsidR="002A51DC" w:rsidRPr="009E0092">
        <w:t>ремонту общего и</w:t>
      </w:r>
      <w:r w:rsidR="002A51DC">
        <w:t>мущества в многоквартирном доме</w:t>
      </w:r>
      <w:r w:rsidR="008021E0" w:rsidRPr="009E0092">
        <w:t xml:space="preserve"> </w:t>
      </w:r>
      <w:r w:rsidR="002C7965">
        <w:t xml:space="preserve">и за коммунальные услуги, </w:t>
      </w:r>
      <w:r w:rsidR="008021E0" w:rsidRPr="009E0092">
        <w:t xml:space="preserve">согласно </w:t>
      </w:r>
      <w:r w:rsidRPr="009E0092">
        <w:t>платежному документу</w:t>
      </w:r>
      <w:r w:rsidR="008021E0" w:rsidRPr="009E0092">
        <w:t xml:space="preserve"> </w:t>
      </w:r>
      <w:r w:rsidRPr="009E0092">
        <w:t xml:space="preserve">от </w:t>
      </w:r>
      <w:r w:rsidR="007A1C01">
        <w:t>обслуживающей</w:t>
      </w:r>
      <w:r w:rsidRPr="009E0092">
        <w:t xml:space="preserve"> организации</w:t>
      </w:r>
      <w:r w:rsidR="008021E0" w:rsidRPr="009E0092">
        <w:t xml:space="preserve"> до 10 числа месяца, следующего за истекшим месяцем.</w:t>
      </w:r>
    </w:p>
    <w:p w:rsidR="008A272F" w:rsidRPr="003754E5" w:rsidRDefault="00496988" w:rsidP="00D4415C">
      <w:pPr>
        <w:pStyle w:val="a9"/>
      </w:pPr>
      <w:r w:rsidRPr="009E0092">
        <w:t>4.</w:t>
      </w:r>
      <w:r w:rsidR="00FB2513">
        <w:t>10</w:t>
      </w:r>
      <w:r w:rsidRPr="009E0092">
        <w:t xml:space="preserve">. </w:t>
      </w:r>
      <w:r w:rsidR="008021E0" w:rsidRPr="009E0092">
        <w:t>Не использование</w:t>
      </w:r>
      <w:r w:rsidRPr="009E0092">
        <w:t xml:space="preserve"> Собственниками помещений</w:t>
      </w:r>
      <w:r w:rsidR="008021E0" w:rsidRPr="009E0092">
        <w:t xml:space="preserve"> не является основанием невнесения платы за </w:t>
      </w:r>
      <w:r w:rsidR="008021E0" w:rsidRPr="003754E5">
        <w:t>услуги,</w:t>
      </w:r>
      <w:r w:rsidRPr="003754E5">
        <w:t xml:space="preserve"> работы</w:t>
      </w:r>
      <w:r w:rsidR="00A92CDC">
        <w:t>,</w:t>
      </w:r>
      <w:r w:rsidR="008021E0" w:rsidRPr="003754E5">
        <w:t xml:space="preserve"> начисляемые с площади занимаемого помещения.</w:t>
      </w:r>
    </w:p>
    <w:p w:rsidR="00822547" w:rsidRPr="003754E5" w:rsidRDefault="00822547" w:rsidP="00D4415C">
      <w:pPr>
        <w:pStyle w:val="a9"/>
      </w:pPr>
    </w:p>
    <w:p w:rsidR="00822547" w:rsidRPr="003754E5" w:rsidRDefault="00822547" w:rsidP="00822547">
      <w:pPr>
        <w:jc w:val="center"/>
        <w:rPr>
          <w:b/>
          <w:sz w:val="22"/>
          <w:szCs w:val="22"/>
        </w:rPr>
      </w:pPr>
      <w:r w:rsidRPr="003754E5">
        <w:rPr>
          <w:b/>
          <w:sz w:val="22"/>
          <w:szCs w:val="22"/>
        </w:rPr>
        <w:t>5. ОТВЕТСТВЕННОСТЬ СТОРОН</w:t>
      </w:r>
    </w:p>
    <w:p w:rsidR="00822547" w:rsidRPr="003754E5" w:rsidRDefault="00822547" w:rsidP="00822547">
      <w:pPr>
        <w:jc w:val="both"/>
        <w:rPr>
          <w:b/>
          <w:sz w:val="22"/>
          <w:szCs w:val="22"/>
        </w:rPr>
      </w:pPr>
      <w:r w:rsidRPr="003754E5">
        <w:rPr>
          <w:b/>
          <w:sz w:val="22"/>
          <w:szCs w:val="22"/>
        </w:rPr>
        <w:t xml:space="preserve">5.1. Ответственность </w:t>
      </w:r>
      <w:r w:rsidR="0093517C" w:rsidRPr="003754E5">
        <w:rPr>
          <w:b/>
          <w:sz w:val="22"/>
          <w:szCs w:val="22"/>
        </w:rPr>
        <w:t>Управляющей</w:t>
      </w:r>
      <w:r w:rsidRPr="003754E5">
        <w:rPr>
          <w:b/>
          <w:sz w:val="22"/>
          <w:szCs w:val="22"/>
        </w:rPr>
        <w:t xml:space="preserve"> организации: </w:t>
      </w:r>
    </w:p>
    <w:p w:rsidR="00822547" w:rsidRPr="003754E5" w:rsidRDefault="00822547" w:rsidP="00822547">
      <w:pPr>
        <w:pStyle w:val="21"/>
        <w:ind w:left="0" w:firstLine="0"/>
        <w:rPr>
          <w:sz w:val="22"/>
          <w:szCs w:val="22"/>
        </w:rPr>
      </w:pPr>
      <w:r w:rsidRPr="003754E5">
        <w:rPr>
          <w:sz w:val="22"/>
          <w:szCs w:val="22"/>
        </w:rPr>
        <w:t xml:space="preserve">За неисполнение, или ненадлежащее исполнение обязанностей, предусмотренных настоящим Договором, </w:t>
      </w:r>
      <w:r w:rsidR="0093517C" w:rsidRPr="003754E5">
        <w:rPr>
          <w:sz w:val="22"/>
          <w:szCs w:val="22"/>
        </w:rPr>
        <w:t>Управляющая</w:t>
      </w:r>
      <w:r w:rsidRPr="003754E5">
        <w:rPr>
          <w:sz w:val="22"/>
          <w:szCs w:val="22"/>
        </w:rPr>
        <w:t xml:space="preserve"> организация несет ответственность, в т.ч. по возмещению ущерба, в порядке, установленном действующим законодательством и настоящим договором, а так же в соответствии с границами ответственности, установленными в Приложении № 4.</w:t>
      </w:r>
    </w:p>
    <w:p w:rsidR="00822547" w:rsidRPr="003754E5" w:rsidRDefault="00822547" w:rsidP="00822547">
      <w:pPr>
        <w:pStyle w:val="21"/>
        <w:ind w:left="0" w:firstLine="0"/>
        <w:rPr>
          <w:b/>
          <w:sz w:val="22"/>
          <w:szCs w:val="22"/>
        </w:rPr>
      </w:pPr>
      <w:r w:rsidRPr="003754E5">
        <w:rPr>
          <w:b/>
          <w:sz w:val="22"/>
          <w:szCs w:val="22"/>
        </w:rPr>
        <w:t>5.2. Ответственность Собственников:</w:t>
      </w:r>
    </w:p>
    <w:p w:rsidR="00D85432" w:rsidRDefault="00822547" w:rsidP="00822547">
      <w:pPr>
        <w:jc w:val="both"/>
        <w:rPr>
          <w:sz w:val="22"/>
          <w:szCs w:val="22"/>
        </w:rPr>
      </w:pPr>
      <w:r w:rsidRPr="003754E5">
        <w:rPr>
          <w:sz w:val="22"/>
          <w:szCs w:val="22"/>
        </w:rPr>
        <w:t xml:space="preserve">5.2.1. В случае невнесения в установленный настоящим Договором срок платы за содержание и текущий ремонт общего имущества многоквартирного дома, Собственники уплачивают </w:t>
      </w:r>
      <w:r w:rsidR="00D85432">
        <w:rPr>
          <w:sz w:val="22"/>
          <w:szCs w:val="22"/>
        </w:rPr>
        <w:t>________________/_____________________/                                   ________________/</w:t>
      </w:r>
      <w:r w:rsidR="00D03F45">
        <w:rPr>
          <w:sz w:val="22"/>
          <w:szCs w:val="22"/>
        </w:rPr>
        <w:t>_______________</w:t>
      </w:r>
    </w:p>
    <w:p w:rsidR="00D85432" w:rsidRDefault="00D85432" w:rsidP="00822547">
      <w:pPr>
        <w:jc w:val="both"/>
        <w:rPr>
          <w:sz w:val="22"/>
          <w:szCs w:val="22"/>
        </w:rPr>
      </w:pPr>
    </w:p>
    <w:p w:rsidR="00822547" w:rsidRPr="003754E5" w:rsidRDefault="00902264" w:rsidP="00822547">
      <w:pPr>
        <w:jc w:val="both"/>
        <w:rPr>
          <w:sz w:val="22"/>
          <w:szCs w:val="22"/>
        </w:rPr>
      </w:pPr>
      <w:r>
        <w:rPr>
          <w:sz w:val="22"/>
          <w:szCs w:val="22"/>
        </w:rPr>
        <w:lastRenderedPageBreak/>
        <w:t xml:space="preserve"> </w:t>
      </w:r>
      <w:r w:rsidR="00822547" w:rsidRPr="003754E5">
        <w:rPr>
          <w:sz w:val="22"/>
          <w:szCs w:val="22"/>
        </w:rPr>
        <w:t xml:space="preserve">обслуживающей организации пени в размере, установленном Жилищным кодексом Российской Федерации. </w:t>
      </w:r>
    </w:p>
    <w:p w:rsidR="00822547" w:rsidRPr="003754E5" w:rsidRDefault="00822547" w:rsidP="00822547">
      <w:pPr>
        <w:jc w:val="both"/>
        <w:rPr>
          <w:sz w:val="22"/>
          <w:szCs w:val="22"/>
        </w:rPr>
      </w:pPr>
      <w:r w:rsidRPr="003754E5">
        <w:rPr>
          <w:sz w:val="22"/>
          <w:szCs w:val="22"/>
        </w:rPr>
        <w:t>5.2.2. Собственники, причинившие вред общему имуществу в многоквартирном доме, а так же имуществу других собственников несут ответственность в соответствии с законодательством РФ.</w:t>
      </w:r>
    </w:p>
    <w:p w:rsidR="00822547" w:rsidRPr="003754E5" w:rsidRDefault="00822547" w:rsidP="00822547">
      <w:pPr>
        <w:jc w:val="both"/>
        <w:rPr>
          <w:sz w:val="22"/>
          <w:szCs w:val="22"/>
        </w:rPr>
      </w:pPr>
      <w:r w:rsidRPr="003754E5">
        <w:rPr>
          <w:sz w:val="22"/>
          <w:szCs w:val="22"/>
        </w:rPr>
        <w:t>5.2.3. Собственники, выполнившие реконструкцию и (или) замену внутриквартирных сетей, несут полную ответственность за последствия выполненных работ и техническое состояние.</w:t>
      </w:r>
    </w:p>
    <w:p w:rsidR="00822547" w:rsidRPr="003754E5" w:rsidRDefault="00822547" w:rsidP="00822547">
      <w:pPr>
        <w:jc w:val="both"/>
        <w:rPr>
          <w:sz w:val="22"/>
          <w:szCs w:val="22"/>
        </w:rPr>
      </w:pPr>
      <w:r w:rsidRPr="003754E5">
        <w:rPr>
          <w:sz w:val="22"/>
          <w:szCs w:val="22"/>
        </w:rPr>
        <w:t xml:space="preserve">5.2.4. Собственники несут ответственность за причинение материального и морального вреда третьим лицам в случае не предоставления  доступа в квартиру для устранения аварийной ситуации, а так же в случае не своевременного выявления дефектов на общем имуществе, находящемся внутри жилого                   / не жилого помещения. </w:t>
      </w:r>
    </w:p>
    <w:p w:rsidR="00A92CDC" w:rsidRDefault="00A234F7" w:rsidP="003754E5">
      <w:pPr>
        <w:jc w:val="both"/>
        <w:rPr>
          <w:sz w:val="22"/>
          <w:szCs w:val="22"/>
        </w:rPr>
      </w:pPr>
      <w:r w:rsidRPr="003754E5">
        <w:rPr>
          <w:sz w:val="22"/>
          <w:szCs w:val="22"/>
        </w:rPr>
        <w:t xml:space="preserve">5.2.5. </w:t>
      </w:r>
      <w:r w:rsidR="0093517C" w:rsidRPr="003754E5">
        <w:rPr>
          <w:sz w:val="22"/>
          <w:szCs w:val="22"/>
        </w:rPr>
        <w:t>Управляющая</w:t>
      </w:r>
      <w:r w:rsidRPr="003754E5">
        <w:rPr>
          <w:sz w:val="22"/>
          <w:szCs w:val="22"/>
        </w:rPr>
        <w:t xml:space="preserve"> организация вправе взыскать с Собственников ущерб, вызванный ненадлежащим исполнением обяза</w:t>
      </w:r>
      <w:r w:rsidR="00902264">
        <w:rPr>
          <w:sz w:val="22"/>
          <w:szCs w:val="22"/>
        </w:rPr>
        <w:t>нностей по настоящему Договору.</w:t>
      </w:r>
    </w:p>
    <w:p w:rsidR="003754E5" w:rsidRPr="003754E5" w:rsidRDefault="00A234F7" w:rsidP="003754E5">
      <w:pPr>
        <w:jc w:val="both"/>
        <w:rPr>
          <w:sz w:val="22"/>
          <w:szCs w:val="22"/>
        </w:rPr>
      </w:pPr>
      <w:r w:rsidRPr="003754E5">
        <w:rPr>
          <w:sz w:val="22"/>
          <w:szCs w:val="22"/>
        </w:rPr>
        <w:t xml:space="preserve">5.2.6. В случае не исполнения Собственниками обязанностей по надлежащему техническому содержанию инженерных систем в занимаемых помещениях, вследствие чего возникла аварийная ситуация в доме, Собственники несут перед </w:t>
      </w:r>
      <w:r w:rsidR="0093517C" w:rsidRPr="003754E5">
        <w:rPr>
          <w:sz w:val="22"/>
          <w:szCs w:val="22"/>
        </w:rPr>
        <w:t>Управляющей</w:t>
      </w:r>
      <w:r w:rsidRPr="003754E5">
        <w:rPr>
          <w:sz w:val="22"/>
          <w:szCs w:val="22"/>
        </w:rPr>
        <w:t xml:space="preserve"> организацией и третьими лицами (другими собственниками, членами их семей, имуществу которых причинен вред) ответственность за </w:t>
      </w:r>
      <w:r w:rsidR="003754E5" w:rsidRPr="003754E5">
        <w:rPr>
          <w:sz w:val="22"/>
          <w:szCs w:val="22"/>
        </w:rPr>
        <w:t>причиненный ущерб.</w:t>
      </w:r>
    </w:p>
    <w:p w:rsidR="00A234F7" w:rsidRPr="00A234F7" w:rsidRDefault="00A234F7" w:rsidP="00A234F7">
      <w:pPr>
        <w:jc w:val="both"/>
        <w:rPr>
          <w:sz w:val="22"/>
          <w:szCs w:val="22"/>
        </w:rPr>
      </w:pPr>
      <w:r w:rsidRPr="00A234F7">
        <w:rPr>
          <w:sz w:val="22"/>
          <w:szCs w:val="22"/>
        </w:rPr>
        <w:t xml:space="preserve">5.2.7. Собственники, не обеспечившие допуск должностных лиц </w:t>
      </w:r>
      <w:r w:rsidR="0093517C">
        <w:rPr>
          <w:sz w:val="22"/>
          <w:szCs w:val="22"/>
        </w:rPr>
        <w:t>Управляющей</w:t>
      </w:r>
      <w:r w:rsidRPr="00A234F7">
        <w:rPr>
          <w:sz w:val="22"/>
          <w:szCs w:val="22"/>
        </w:rPr>
        <w:t xml:space="preserve"> организации и (или) специалистов организаций, имеющих право на проведение работ на системах электро-, тепло-, газо-,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за ущерб, наступивший вследствие подобных действий перед </w:t>
      </w:r>
      <w:r w:rsidR="00A92CDC">
        <w:rPr>
          <w:sz w:val="22"/>
          <w:szCs w:val="22"/>
        </w:rPr>
        <w:t xml:space="preserve">Управляющей </w:t>
      </w:r>
      <w:r w:rsidRPr="00A234F7">
        <w:rPr>
          <w:sz w:val="22"/>
          <w:szCs w:val="22"/>
        </w:rPr>
        <w:t xml:space="preserve">организацией и третьими лицами (другими собственниками, членами их семей). </w:t>
      </w:r>
    </w:p>
    <w:p w:rsidR="008A272F" w:rsidRPr="009E0092" w:rsidRDefault="00C177DD" w:rsidP="00C177DD">
      <w:pPr>
        <w:numPr>
          <w:ilvl w:val="1"/>
          <w:numId w:val="20"/>
        </w:numPr>
        <w:jc w:val="both"/>
        <w:rPr>
          <w:b/>
          <w:sz w:val="22"/>
          <w:szCs w:val="22"/>
        </w:rPr>
      </w:pPr>
      <w:r w:rsidRPr="009E0092">
        <w:rPr>
          <w:b/>
          <w:sz w:val="22"/>
          <w:szCs w:val="22"/>
        </w:rPr>
        <w:t>Основания</w:t>
      </w:r>
      <w:r w:rsidR="008A272F" w:rsidRPr="009E0092">
        <w:rPr>
          <w:b/>
          <w:sz w:val="22"/>
          <w:szCs w:val="22"/>
        </w:rPr>
        <w:t xml:space="preserve"> освобождения от ответственности:</w:t>
      </w:r>
    </w:p>
    <w:p w:rsidR="00C177DD" w:rsidRPr="009E0092" w:rsidRDefault="00C177DD" w:rsidP="00C177DD">
      <w:pPr>
        <w:jc w:val="both"/>
        <w:rPr>
          <w:sz w:val="22"/>
          <w:szCs w:val="22"/>
        </w:rPr>
      </w:pPr>
      <w:r w:rsidRPr="009E0092">
        <w:rPr>
          <w:sz w:val="22"/>
          <w:szCs w:val="22"/>
        </w:rPr>
        <w:t>5.3.1. Стороны не несут ответственности по своим обязательст</w:t>
      </w:r>
      <w:r w:rsidRPr="009E0092">
        <w:rPr>
          <w:sz w:val="22"/>
          <w:szCs w:val="22"/>
        </w:rPr>
        <w:softHyphen/>
        <w:t>вам, если:</w:t>
      </w:r>
    </w:p>
    <w:p w:rsidR="00C177DD" w:rsidRPr="009E0092" w:rsidRDefault="00C177DD" w:rsidP="00C177DD">
      <w:pPr>
        <w:tabs>
          <w:tab w:val="left" w:pos="1080"/>
        </w:tabs>
        <w:jc w:val="both"/>
        <w:rPr>
          <w:sz w:val="22"/>
          <w:szCs w:val="22"/>
        </w:rPr>
      </w:pPr>
      <w:r w:rsidRPr="009E0092">
        <w:rPr>
          <w:sz w:val="22"/>
          <w:szCs w:val="22"/>
        </w:rPr>
        <w:t>а) в период действия настоящего договора произошли изменения в действующем законодательстве, делающие невозможным их выполнение;</w:t>
      </w:r>
    </w:p>
    <w:p w:rsidR="00C177DD" w:rsidRDefault="00C177DD" w:rsidP="00C177DD">
      <w:pPr>
        <w:jc w:val="both"/>
        <w:rPr>
          <w:sz w:val="22"/>
          <w:szCs w:val="22"/>
        </w:rPr>
      </w:pPr>
      <w:r w:rsidRPr="009E0092">
        <w:rPr>
          <w:sz w:val="22"/>
          <w:szCs w:val="22"/>
        </w:rPr>
        <w:t>б) невыполнение явилось следствием обстоятельств непреодолимой силы, возникших после заключения настоящего договора в ре</w:t>
      </w:r>
      <w:r w:rsidRPr="009E0092">
        <w:rPr>
          <w:sz w:val="22"/>
          <w:szCs w:val="22"/>
        </w:rPr>
        <w:softHyphen/>
        <w:t>зультате события чрезвычайного характера;</w:t>
      </w:r>
    </w:p>
    <w:p w:rsidR="001C08D2" w:rsidRPr="009E0092" w:rsidRDefault="001C08D2" w:rsidP="001C08D2">
      <w:pPr>
        <w:jc w:val="both"/>
        <w:rPr>
          <w:sz w:val="22"/>
          <w:szCs w:val="22"/>
        </w:rPr>
      </w:pPr>
      <w:r w:rsidRPr="009E0092">
        <w:rPr>
          <w:sz w:val="22"/>
          <w:szCs w:val="22"/>
        </w:rPr>
        <w:t>в) надлежащее исполнение условий договора оказалось невозможным вследствие неисполнения обязанностей по договору другой Стороной договора.</w:t>
      </w:r>
    </w:p>
    <w:p w:rsidR="001C08D2" w:rsidRPr="00945A5B" w:rsidRDefault="001C08D2" w:rsidP="001C08D2">
      <w:pPr>
        <w:jc w:val="both"/>
        <w:rPr>
          <w:color w:val="000000" w:themeColor="text1"/>
          <w:sz w:val="22"/>
          <w:szCs w:val="22"/>
        </w:rPr>
      </w:pPr>
      <w:r w:rsidRPr="009E0092">
        <w:rPr>
          <w:sz w:val="22"/>
          <w:szCs w:val="22"/>
        </w:rPr>
        <w:t xml:space="preserve">5.3.2. </w:t>
      </w:r>
      <w:r w:rsidR="0093517C">
        <w:rPr>
          <w:sz w:val="22"/>
          <w:szCs w:val="22"/>
        </w:rPr>
        <w:t xml:space="preserve">Управляющая </w:t>
      </w:r>
      <w:r w:rsidRPr="009E0092">
        <w:rPr>
          <w:sz w:val="22"/>
          <w:szCs w:val="22"/>
        </w:rPr>
        <w:t>организация не несет материальной ответственности, не возмещает убытки и не компенсирует причиненный ущерб иму</w:t>
      </w:r>
      <w:r w:rsidRPr="009E0092">
        <w:rPr>
          <w:sz w:val="22"/>
          <w:szCs w:val="22"/>
        </w:rPr>
        <w:softHyphen/>
        <w:t>ществу, если он возник в результате действий, осуществленны</w:t>
      </w:r>
      <w:r w:rsidR="00A92CDC">
        <w:rPr>
          <w:sz w:val="22"/>
          <w:szCs w:val="22"/>
        </w:rPr>
        <w:t xml:space="preserve">х по распоряжению Собственников </w:t>
      </w:r>
      <w:r w:rsidR="00A92CDC" w:rsidRPr="00945A5B">
        <w:rPr>
          <w:color w:val="000000" w:themeColor="text1"/>
          <w:sz w:val="22"/>
          <w:szCs w:val="22"/>
        </w:rPr>
        <w:t>без согласования с управляющей организацией.</w:t>
      </w:r>
    </w:p>
    <w:p w:rsidR="00F25C17" w:rsidRDefault="001C08D2" w:rsidP="00C177DD">
      <w:pPr>
        <w:jc w:val="both"/>
        <w:rPr>
          <w:sz w:val="22"/>
          <w:szCs w:val="22"/>
        </w:rPr>
      </w:pPr>
      <w:r w:rsidRPr="009E0092">
        <w:rPr>
          <w:sz w:val="22"/>
          <w:szCs w:val="22"/>
        </w:rPr>
        <w:t xml:space="preserve">5.3.3. </w:t>
      </w:r>
      <w:r w:rsidR="0093517C">
        <w:rPr>
          <w:sz w:val="22"/>
          <w:szCs w:val="22"/>
        </w:rPr>
        <w:t>Управляющая</w:t>
      </w:r>
      <w:r w:rsidRPr="009E0092">
        <w:rPr>
          <w:sz w:val="22"/>
          <w:szCs w:val="22"/>
        </w:rPr>
        <w:t xml:space="preserve"> организация не несет ответственности за невыполнение работ по содержанию и текущему ремонту, в связи с отсутствием финансирования от Собственников либо недостаточным финансированием средств поступающих от Собственников</w:t>
      </w:r>
      <w:r>
        <w:rPr>
          <w:sz w:val="22"/>
          <w:szCs w:val="22"/>
        </w:rPr>
        <w:t>.</w:t>
      </w:r>
    </w:p>
    <w:p w:rsidR="001C08D2" w:rsidRPr="009E0092" w:rsidRDefault="001C08D2" w:rsidP="001C08D2">
      <w:pPr>
        <w:tabs>
          <w:tab w:val="left" w:pos="540"/>
        </w:tabs>
        <w:jc w:val="both"/>
        <w:rPr>
          <w:sz w:val="22"/>
          <w:szCs w:val="22"/>
        </w:rPr>
      </w:pPr>
      <w:r w:rsidRPr="009E0092">
        <w:rPr>
          <w:sz w:val="22"/>
          <w:szCs w:val="22"/>
        </w:rPr>
        <w:t>5.3.4. Факты нарушения условий договора оформляются актами, которые подписываются обеими сторонами.</w:t>
      </w:r>
    </w:p>
    <w:p w:rsidR="001C08D2" w:rsidRPr="009E0092" w:rsidRDefault="001C08D2" w:rsidP="001C08D2">
      <w:pPr>
        <w:tabs>
          <w:tab w:val="left" w:pos="540"/>
        </w:tabs>
        <w:jc w:val="both"/>
        <w:rPr>
          <w:sz w:val="22"/>
          <w:szCs w:val="22"/>
        </w:rPr>
      </w:pPr>
      <w:r w:rsidRPr="009E0092">
        <w:rPr>
          <w:sz w:val="22"/>
          <w:szCs w:val="22"/>
        </w:rPr>
        <w:t>Представитель заинтересованной стороны приглашает для составления акта представителя другой стороны телефонограммой, имеющей номер и дату. Если представитель одной из  сторон не прибыл к месту вызова, об этом делается соответствующая запись в акте. В этом случае акт подписывают не менее 3-х представителей заинтересованной стороны.</w:t>
      </w:r>
    </w:p>
    <w:p w:rsidR="008864A6" w:rsidRPr="009E0092" w:rsidRDefault="008864A6" w:rsidP="008864A6">
      <w:pPr>
        <w:rPr>
          <w:sz w:val="22"/>
          <w:szCs w:val="22"/>
        </w:rPr>
      </w:pPr>
      <w:r w:rsidRPr="009E0092">
        <w:rPr>
          <w:sz w:val="22"/>
          <w:szCs w:val="22"/>
        </w:rPr>
        <w:t>5.3.5. Окончание срока действия настоящего договора не освобождает Стороны от ответственности за нарушение его условий в период его действия.</w:t>
      </w:r>
    </w:p>
    <w:p w:rsidR="008864A6" w:rsidRDefault="008864A6" w:rsidP="008864A6">
      <w:pPr>
        <w:jc w:val="both"/>
        <w:rPr>
          <w:sz w:val="22"/>
          <w:szCs w:val="22"/>
          <w:u w:val="single"/>
        </w:rPr>
      </w:pPr>
      <w:r w:rsidRPr="009E0092">
        <w:rPr>
          <w:sz w:val="22"/>
          <w:szCs w:val="22"/>
        </w:rPr>
        <w:t xml:space="preserve">5.3.6. </w:t>
      </w:r>
      <w:r w:rsidR="0093517C">
        <w:rPr>
          <w:sz w:val="22"/>
          <w:szCs w:val="22"/>
        </w:rPr>
        <w:t>Управляющая</w:t>
      </w:r>
      <w:r w:rsidRPr="003C46BD">
        <w:rPr>
          <w:sz w:val="22"/>
          <w:szCs w:val="22"/>
        </w:rPr>
        <w:t xml:space="preserve"> организация освобождается от ответственности за вред, причиненный Собственникам из-за недостатков в содержании общего имущества многоквартирного дома, возникших до заключения настоящего Договора, также неисполнения или ненадлежащего исполнения Собственниками своих обязательств.</w:t>
      </w:r>
    </w:p>
    <w:p w:rsidR="008864A6" w:rsidRDefault="008864A6" w:rsidP="008864A6">
      <w:pPr>
        <w:rPr>
          <w:b/>
          <w:sz w:val="22"/>
          <w:szCs w:val="22"/>
        </w:rPr>
      </w:pPr>
    </w:p>
    <w:p w:rsidR="008864A6" w:rsidRPr="009E0092" w:rsidRDefault="008864A6" w:rsidP="008864A6">
      <w:pPr>
        <w:jc w:val="center"/>
        <w:rPr>
          <w:b/>
          <w:sz w:val="22"/>
          <w:szCs w:val="22"/>
        </w:rPr>
      </w:pPr>
      <w:r w:rsidRPr="009E0092">
        <w:rPr>
          <w:b/>
          <w:sz w:val="22"/>
          <w:szCs w:val="22"/>
        </w:rPr>
        <w:t>6. СРОК ДЕЙСТВИЯ И РАСТОРЖЕНИЯ НАСТОЯЩЕГО ДОГОВОРА</w:t>
      </w:r>
    </w:p>
    <w:p w:rsidR="008864A6" w:rsidRPr="009E0092" w:rsidRDefault="008864A6" w:rsidP="008864A6">
      <w:pPr>
        <w:pStyle w:val="1"/>
        <w:numPr>
          <w:ilvl w:val="0"/>
          <w:numId w:val="0"/>
        </w:numPr>
        <w:jc w:val="both"/>
        <w:rPr>
          <w:sz w:val="22"/>
          <w:szCs w:val="22"/>
        </w:rPr>
      </w:pPr>
      <w:r w:rsidRPr="009E0092">
        <w:rPr>
          <w:sz w:val="22"/>
          <w:szCs w:val="22"/>
        </w:rPr>
        <w:t xml:space="preserve">6.1. Настоящий Договор </w:t>
      </w:r>
      <w:r>
        <w:rPr>
          <w:sz w:val="22"/>
          <w:szCs w:val="22"/>
        </w:rPr>
        <w:t>заключен сроком на 1 (</w:t>
      </w:r>
      <w:r w:rsidR="00CD54B0">
        <w:rPr>
          <w:sz w:val="22"/>
          <w:szCs w:val="22"/>
        </w:rPr>
        <w:t>один</w:t>
      </w:r>
      <w:r>
        <w:rPr>
          <w:sz w:val="22"/>
          <w:szCs w:val="22"/>
        </w:rPr>
        <w:t xml:space="preserve">) год и </w:t>
      </w:r>
      <w:r w:rsidRPr="00945A5B">
        <w:rPr>
          <w:sz w:val="22"/>
          <w:szCs w:val="22"/>
        </w:rPr>
        <w:t xml:space="preserve">вступает в силу с </w:t>
      </w:r>
      <w:r w:rsidR="00452229" w:rsidRPr="00945A5B">
        <w:rPr>
          <w:sz w:val="22"/>
          <w:szCs w:val="22"/>
        </w:rPr>
        <w:t xml:space="preserve">момента внесения многоквартирного дома в реестр </w:t>
      </w:r>
      <w:r w:rsidR="00A60BD5" w:rsidRPr="00945A5B">
        <w:rPr>
          <w:sz w:val="22"/>
          <w:szCs w:val="22"/>
        </w:rPr>
        <w:t>лицензий Пермского края на осуществление предпринимательской деятельности по управлению многоквартирными домами,</w:t>
      </w:r>
      <w:r w:rsidRPr="00945A5B">
        <w:rPr>
          <w:sz w:val="22"/>
          <w:szCs w:val="22"/>
        </w:rPr>
        <w:t xml:space="preserve"> и действует до «</w:t>
      </w:r>
      <w:r w:rsidR="00452229" w:rsidRPr="00945A5B">
        <w:rPr>
          <w:sz w:val="22"/>
          <w:szCs w:val="22"/>
        </w:rPr>
        <w:t>___</w:t>
      </w:r>
      <w:r w:rsidRPr="00945A5B">
        <w:rPr>
          <w:sz w:val="22"/>
          <w:szCs w:val="22"/>
        </w:rPr>
        <w:t xml:space="preserve">» </w:t>
      </w:r>
      <w:r w:rsidR="00452229" w:rsidRPr="00945A5B">
        <w:rPr>
          <w:sz w:val="22"/>
          <w:szCs w:val="22"/>
        </w:rPr>
        <w:t>__________</w:t>
      </w:r>
      <w:r w:rsidRPr="00945A5B">
        <w:rPr>
          <w:sz w:val="22"/>
          <w:szCs w:val="22"/>
        </w:rPr>
        <w:t xml:space="preserve"> 202</w:t>
      </w:r>
      <w:r w:rsidR="00D03F45">
        <w:rPr>
          <w:sz w:val="22"/>
          <w:szCs w:val="22"/>
        </w:rPr>
        <w:t>_</w:t>
      </w:r>
      <w:r w:rsidRPr="00945A5B">
        <w:rPr>
          <w:sz w:val="22"/>
          <w:szCs w:val="22"/>
        </w:rPr>
        <w:t xml:space="preserve"> г.</w:t>
      </w:r>
      <w:r w:rsidRPr="009E0092">
        <w:rPr>
          <w:sz w:val="22"/>
          <w:szCs w:val="22"/>
        </w:rPr>
        <w:t xml:space="preserve"> </w:t>
      </w:r>
    </w:p>
    <w:p w:rsidR="008864A6" w:rsidRPr="009E0092" w:rsidRDefault="008864A6" w:rsidP="008864A6">
      <w:pPr>
        <w:pStyle w:val="1"/>
        <w:numPr>
          <w:ilvl w:val="0"/>
          <w:numId w:val="0"/>
        </w:numPr>
        <w:jc w:val="both"/>
        <w:rPr>
          <w:sz w:val="22"/>
          <w:szCs w:val="22"/>
        </w:rPr>
      </w:pPr>
      <w:r w:rsidRPr="009E0092">
        <w:rPr>
          <w:sz w:val="22"/>
          <w:szCs w:val="22"/>
        </w:rPr>
        <w:t xml:space="preserve">6.2. Настоящий Договор считается продленным на тех же условиях и на тот же срок, если за 2 месяца до окончания срока его действия ни одна из Сторон не заявит о его расторжении. </w:t>
      </w:r>
    </w:p>
    <w:p w:rsidR="008864A6" w:rsidRPr="009E0092" w:rsidRDefault="008864A6" w:rsidP="008864A6">
      <w:pPr>
        <w:jc w:val="both"/>
        <w:rPr>
          <w:sz w:val="22"/>
          <w:szCs w:val="22"/>
        </w:rPr>
      </w:pPr>
      <w:r w:rsidRPr="009E0092">
        <w:rPr>
          <w:sz w:val="22"/>
          <w:szCs w:val="22"/>
        </w:rPr>
        <w:t>6.3. Договор может быть расторгнут досрочно:</w:t>
      </w:r>
    </w:p>
    <w:p w:rsidR="008864A6" w:rsidRPr="009E0092" w:rsidRDefault="008864A6" w:rsidP="008864A6">
      <w:pPr>
        <w:ind w:firstLine="706"/>
        <w:jc w:val="both"/>
        <w:rPr>
          <w:sz w:val="22"/>
          <w:szCs w:val="22"/>
        </w:rPr>
      </w:pPr>
      <w:r w:rsidRPr="009E0092">
        <w:rPr>
          <w:sz w:val="22"/>
          <w:szCs w:val="22"/>
        </w:rPr>
        <w:t>а) по соглашению сторон;</w:t>
      </w:r>
    </w:p>
    <w:p w:rsidR="008864A6" w:rsidRPr="009E0092" w:rsidRDefault="008864A6" w:rsidP="008864A6">
      <w:pPr>
        <w:ind w:firstLine="706"/>
        <w:jc w:val="both"/>
        <w:rPr>
          <w:sz w:val="22"/>
          <w:szCs w:val="22"/>
        </w:rPr>
      </w:pPr>
      <w:r w:rsidRPr="009E0092">
        <w:rPr>
          <w:sz w:val="22"/>
          <w:szCs w:val="22"/>
        </w:rPr>
        <w:t>б) на основании решения суда;</w:t>
      </w:r>
    </w:p>
    <w:p w:rsidR="008864A6" w:rsidRDefault="008864A6" w:rsidP="008864A6">
      <w:pPr>
        <w:ind w:firstLine="706"/>
        <w:jc w:val="both"/>
        <w:rPr>
          <w:sz w:val="22"/>
          <w:szCs w:val="22"/>
        </w:rPr>
      </w:pPr>
      <w:r w:rsidRPr="009E0092">
        <w:rPr>
          <w:sz w:val="22"/>
          <w:szCs w:val="22"/>
        </w:rPr>
        <w:t xml:space="preserve">в) в одностороннем порядке по инициативе </w:t>
      </w:r>
      <w:r w:rsidR="00452229">
        <w:rPr>
          <w:sz w:val="22"/>
          <w:szCs w:val="22"/>
        </w:rPr>
        <w:t>Управляющей</w:t>
      </w:r>
      <w:r w:rsidRPr="009E0092">
        <w:rPr>
          <w:sz w:val="22"/>
          <w:szCs w:val="22"/>
        </w:rPr>
        <w:t xml:space="preserve"> организации с предварительным </w:t>
      </w:r>
      <w:r>
        <w:rPr>
          <w:sz w:val="22"/>
          <w:szCs w:val="22"/>
        </w:rPr>
        <w:t>у</w:t>
      </w:r>
      <w:r w:rsidRPr="009E0092">
        <w:rPr>
          <w:sz w:val="22"/>
          <w:szCs w:val="22"/>
        </w:rPr>
        <w:t>ведомление</w:t>
      </w:r>
      <w:r>
        <w:rPr>
          <w:sz w:val="22"/>
          <w:szCs w:val="22"/>
        </w:rPr>
        <w:t>м</w:t>
      </w:r>
      <w:r w:rsidRPr="009E0092">
        <w:rPr>
          <w:sz w:val="22"/>
          <w:szCs w:val="22"/>
        </w:rPr>
        <w:t xml:space="preserve"> Собственников не менее чем за 3 (три) месяца.</w:t>
      </w:r>
    </w:p>
    <w:p w:rsidR="00902264" w:rsidRDefault="00D85432" w:rsidP="00902264">
      <w:pPr>
        <w:jc w:val="both"/>
        <w:rPr>
          <w:sz w:val="22"/>
          <w:szCs w:val="22"/>
        </w:rPr>
      </w:pPr>
      <w:r>
        <w:rPr>
          <w:sz w:val="22"/>
          <w:szCs w:val="22"/>
        </w:rPr>
        <w:t>________________/_____________________/                                   ________________/</w:t>
      </w:r>
      <w:r w:rsidR="00D03F45">
        <w:rPr>
          <w:sz w:val="22"/>
          <w:szCs w:val="22"/>
        </w:rPr>
        <w:t>______________</w:t>
      </w:r>
      <w:r>
        <w:rPr>
          <w:sz w:val="22"/>
          <w:szCs w:val="22"/>
        </w:rPr>
        <w:t>/</w:t>
      </w:r>
    </w:p>
    <w:p w:rsidR="008864A6" w:rsidRPr="00DB059C" w:rsidRDefault="008864A6" w:rsidP="008864A6">
      <w:pPr>
        <w:ind w:firstLine="706"/>
        <w:jc w:val="both"/>
        <w:rPr>
          <w:sz w:val="22"/>
          <w:szCs w:val="22"/>
          <w:u w:val="single"/>
        </w:rPr>
      </w:pPr>
      <w:r>
        <w:rPr>
          <w:sz w:val="22"/>
          <w:szCs w:val="22"/>
        </w:rPr>
        <w:lastRenderedPageBreak/>
        <w:t>г)</w:t>
      </w:r>
      <w:r w:rsidRPr="00DB059C">
        <w:rPr>
          <w:sz w:val="22"/>
          <w:szCs w:val="22"/>
        </w:rPr>
        <w:t xml:space="preserve"> </w:t>
      </w:r>
      <w:r w:rsidRPr="00F7191A">
        <w:rPr>
          <w:sz w:val="22"/>
          <w:szCs w:val="22"/>
        </w:rPr>
        <w:t xml:space="preserve">в одностороннем порядке по инициативе Собственников с предварительным уведомлением </w:t>
      </w:r>
      <w:r w:rsidR="00452229">
        <w:rPr>
          <w:sz w:val="22"/>
          <w:szCs w:val="22"/>
        </w:rPr>
        <w:t>Управляющей</w:t>
      </w:r>
      <w:r>
        <w:rPr>
          <w:sz w:val="22"/>
          <w:szCs w:val="22"/>
        </w:rPr>
        <w:t xml:space="preserve"> </w:t>
      </w:r>
      <w:r w:rsidRPr="00F7191A">
        <w:rPr>
          <w:sz w:val="22"/>
          <w:szCs w:val="22"/>
        </w:rPr>
        <w:t>организации не менее чем за 3 (три) месяца.</w:t>
      </w:r>
    </w:p>
    <w:p w:rsidR="008864A6" w:rsidRPr="009E0092" w:rsidRDefault="008864A6" w:rsidP="008864A6">
      <w:pPr>
        <w:ind w:firstLine="706"/>
        <w:jc w:val="both"/>
        <w:rPr>
          <w:sz w:val="22"/>
          <w:szCs w:val="22"/>
        </w:rPr>
      </w:pPr>
      <w:r>
        <w:rPr>
          <w:sz w:val="22"/>
          <w:szCs w:val="22"/>
        </w:rPr>
        <w:t>д</w:t>
      </w:r>
      <w:r w:rsidRPr="009E0092">
        <w:rPr>
          <w:sz w:val="22"/>
          <w:szCs w:val="22"/>
        </w:rPr>
        <w:t xml:space="preserve">) при ликвидации </w:t>
      </w:r>
      <w:r w:rsidR="00452229">
        <w:rPr>
          <w:sz w:val="22"/>
          <w:szCs w:val="22"/>
        </w:rPr>
        <w:t>Управляюще</w:t>
      </w:r>
      <w:r>
        <w:rPr>
          <w:sz w:val="22"/>
          <w:szCs w:val="22"/>
        </w:rPr>
        <w:t>й</w:t>
      </w:r>
      <w:r w:rsidRPr="00F7191A">
        <w:rPr>
          <w:sz w:val="22"/>
          <w:szCs w:val="22"/>
        </w:rPr>
        <w:t xml:space="preserve"> организации</w:t>
      </w:r>
      <w:r w:rsidRPr="009E0092">
        <w:rPr>
          <w:sz w:val="22"/>
          <w:szCs w:val="22"/>
        </w:rPr>
        <w:t xml:space="preserve"> как юридического лица</w:t>
      </w:r>
      <w:r>
        <w:rPr>
          <w:sz w:val="22"/>
          <w:szCs w:val="22"/>
        </w:rPr>
        <w:t>,</w:t>
      </w:r>
      <w:r w:rsidRPr="009E0092">
        <w:rPr>
          <w:sz w:val="22"/>
          <w:szCs w:val="22"/>
        </w:rPr>
        <w:t xml:space="preserve"> либо ограничения в установленном законодательством порядке ее уставной правоспособности, что повлечет для этой стороны невозможность выполнять свои обязательства по настоящему договору.</w:t>
      </w:r>
    </w:p>
    <w:p w:rsidR="00452229" w:rsidRDefault="00452229" w:rsidP="008864A6">
      <w:pPr>
        <w:pStyle w:val="1"/>
        <w:numPr>
          <w:ilvl w:val="0"/>
          <w:numId w:val="0"/>
        </w:numPr>
        <w:jc w:val="center"/>
        <w:rPr>
          <w:b/>
          <w:sz w:val="22"/>
          <w:szCs w:val="22"/>
        </w:rPr>
      </w:pPr>
    </w:p>
    <w:p w:rsidR="008864A6" w:rsidRPr="009E0092" w:rsidRDefault="008864A6" w:rsidP="008864A6">
      <w:pPr>
        <w:pStyle w:val="1"/>
        <w:numPr>
          <w:ilvl w:val="0"/>
          <w:numId w:val="0"/>
        </w:numPr>
        <w:jc w:val="center"/>
        <w:rPr>
          <w:b/>
          <w:sz w:val="22"/>
          <w:szCs w:val="22"/>
        </w:rPr>
      </w:pPr>
      <w:r w:rsidRPr="009E0092">
        <w:rPr>
          <w:b/>
          <w:sz w:val="22"/>
          <w:szCs w:val="22"/>
        </w:rPr>
        <w:t>7. ПРОЧИЕ УСЛОВИЯ</w:t>
      </w:r>
    </w:p>
    <w:p w:rsidR="008864A6" w:rsidRDefault="008864A6" w:rsidP="008864A6">
      <w:pPr>
        <w:pStyle w:val="1"/>
        <w:numPr>
          <w:ilvl w:val="0"/>
          <w:numId w:val="0"/>
        </w:numPr>
        <w:jc w:val="both"/>
        <w:rPr>
          <w:sz w:val="22"/>
          <w:szCs w:val="22"/>
        </w:rPr>
      </w:pPr>
      <w:r w:rsidRPr="009E0092">
        <w:rPr>
          <w:sz w:val="22"/>
          <w:szCs w:val="22"/>
        </w:rPr>
        <w:t xml:space="preserve">7.1. Настоящий договор определяет полный объем договоренностей между </w:t>
      </w:r>
      <w:r w:rsidR="00452229">
        <w:rPr>
          <w:sz w:val="22"/>
          <w:szCs w:val="22"/>
        </w:rPr>
        <w:t xml:space="preserve">Управляющей </w:t>
      </w:r>
      <w:r w:rsidR="00452229" w:rsidRPr="009E0092">
        <w:rPr>
          <w:sz w:val="22"/>
          <w:szCs w:val="22"/>
        </w:rPr>
        <w:t xml:space="preserve"> </w:t>
      </w:r>
      <w:r w:rsidRPr="009E0092">
        <w:rPr>
          <w:sz w:val="22"/>
          <w:szCs w:val="22"/>
        </w:rPr>
        <w:t>организацией и Собственниками.</w:t>
      </w:r>
    </w:p>
    <w:p w:rsidR="008864A6" w:rsidRPr="00DB059C" w:rsidRDefault="008864A6" w:rsidP="008864A6">
      <w:pPr>
        <w:pStyle w:val="1"/>
        <w:numPr>
          <w:ilvl w:val="0"/>
          <w:numId w:val="0"/>
        </w:numPr>
        <w:jc w:val="both"/>
        <w:rPr>
          <w:sz w:val="22"/>
          <w:szCs w:val="22"/>
        </w:rPr>
      </w:pPr>
      <w:r w:rsidRPr="00DB059C">
        <w:rPr>
          <w:sz w:val="22"/>
          <w:szCs w:val="22"/>
        </w:rPr>
        <w:t xml:space="preserve">7.2. Споры, возникающие при исполнении обязательств по настоящему Договору, решаются Сторонами путем переговоров. </w:t>
      </w:r>
    </w:p>
    <w:p w:rsidR="008864A6" w:rsidRPr="009E0092" w:rsidRDefault="008864A6" w:rsidP="008864A6">
      <w:pPr>
        <w:pStyle w:val="1"/>
        <w:numPr>
          <w:ilvl w:val="0"/>
          <w:numId w:val="0"/>
        </w:numPr>
        <w:jc w:val="both"/>
        <w:rPr>
          <w:sz w:val="22"/>
          <w:szCs w:val="22"/>
        </w:rPr>
      </w:pPr>
      <w:r w:rsidRPr="009E0092">
        <w:rPr>
          <w:sz w:val="22"/>
          <w:szCs w:val="22"/>
        </w:rPr>
        <w:t xml:space="preserve">7.3. В случае </w:t>
      </w:r>
      <w:r>
        <w:rPr>
          <w:sz w:val="22"/>
          <w:szCs w:val="22"/>
        </w:rPr>
        <w:t xml:space="preserve">не </w:t>
      </w:r>
      <w:r w:rsidRPr="009E0092">
        <w:rPr>
          <w:sz w:val="22"/>
          <w:szCs w:val="22"/>
        </w:rPr>
        <w:t>достижения согласия спор передается на рассмотрение суда в порядке, предусмотренном законодательством Российской Федерации.</w:t>
      </w:r>
    </w:p>
    <w:p w:rsidR="008864A6" w:rsidRPr="009E0092" w:rsidRDefault="008864A6" w:rsidP="008864A6">
      <w:pPr>
        <w:pStyle w:val="1"/>
        <w:numPr>
          <w:ilvl w:val="0"/>
          <w:numId w:val="0"/>
        </w:numPr>
        <w:jc w:val="both"/>
        <w:rPr>
          <w:sz w:val="22"/>
          <w:szCs w:val="22"/>
        </w:rPr>
      </w:pPr>
      <w:r w:rsidRPr="009E0092">
        <w:rPr>
          <w:sz w:val="22"/>
          <w:szCs w:val="22"/>
        </w:rPr>
        <w:t>7.4. Приложения, изменения и дополнения к настоящему Договору оформляются в письменной форме, подписываются Сторонами и являются его неотъемлемой частью.</w:t>
      </w:r>
    </w:p>
    <w:p w:rsidR="008864A6" w:rsidRPr="009E0092" w:rsidRDefault="008864A6" w:rsidP="008864A6">
      <w:pPr>
        <w:pStyle w:val="1"/>
        <w:numPr>
          <w:ilvl w:val="0"/>
          <w:numId w:val="0"/>
        </w:numPr>
        <w:jc w:val="both"/>
        <w:rPr>
          <w:sz w:val="22"/>
          <w:szCs w:val="22"/>
        </w:rPr>
      </w:pPr>
      <w:r w:rsidRPr="009E0092">
        <w:rPr>
          <w:sz w:val="22"/>
          <w:szCs w:val="22"/>
        </w:rPr>
        <w:t>7.5. Взаимоотношения Сторон, не урегулированные настоящим Договором, регламентируются действующим законодательством Российской Федерации.</w:t>
      </w:r>
    </w:p>
    <w:p w:rsidR="00597E8C" w:rsidRPr="009E0092" w:rsidRDefault="00597E8C" w:rsidP="00597E8C">
      <w:pPr>
        <w:pStyle w:val="1"/>
        <w:numPr>
          <w:ilvl w:val="0"/>
          <w:numId w:val="0"/>
        </w:numPr>
        <w:jc w:val="both"/>
        <w:rPr>
          <w:sz w:val="22"/>
          <w:szCs w:val="22"/>
        </w:rPr>
      </w:pPr>
      <w:r w:rsidRPr="009E0092">
        <w:rPr>
          <w:sz w:val="22"/>
          <w:szCs w:val="22"/>
        </w:rPr>
        <w:t xml:space="preserve">7.6. Неотъемлемой частью настоящего Договора являются: </w:t>
      </w:r>
    </w:p>
    <w:p w:rsidR="00597E8C" w:rsidRDefault="00597E8C" w:rsidP="00597E8C">
      <w:pPr>
        <w:pStyle w:val="1"/>
        <w:numPr>
          <w:ilvl w:val="0"/>
          <w:numId w:val="0"/>
        </w:numPr>
        <w:jc w:val="both"/>
        <w:rPr>
          <w:sz w:val="22"/>
          <w:szCs w:val="22"/>
        </w:rPr>
      </w:pPr>
      <w:r w:rsidRPr="009E0092">
        <w:rPr>
          <w:sz w:val="22"/>
          <w:szCs w:val="22"/>
        </w:rPr>
        <w:t xml:space="preserve">Приложение </w:t>
      </w:r>
      <w:r w:rsidR="00E575A8" w:rsidRPr="009E0092">
        <w:rPr>
          <w:sz w:val="22"/>
          <w:szCs w:val="22"/>
        </w:rPr>
        <w:t xml:space="preserve">№ </w:t>
      </w:r>
      <w:r w:rsidRPr="009E0092">
        <w:rPr>
          <w:sz w:val="22"/>
          <w:szCs w:val="22"/>
        </w:rPr>
        <w:t>1</w:t>
      </w:r>
      <w:r w:rsidR="00E575A8" w:rsidRPr="009E0092">
        <w:rPr>
          <w:sz w:val="22"/>
          <w:szCs w:val="22"/>
        </w:rPr>
        <w:t xml:space="preserve"> Протокол общего собрания собственников помещений в многоквартирном доме;</w:t>
      </w:r>
    </w:p>
    <w:p w:rsidR="003C46BD" w:rsidRPr="009E0092" w:rsidRDefault="003C46BD" w:rsidP="00597E8C">
      <w:pPr>
        <w:pStyle w:val="1"/>
        <w:numPr>
          <w:ilvl w:val="0"/>
          <w:numId w:val="0"/>
        </w:numPr>
        <w:jc w:val="both"/>
        <w:rPr>
          <w:sz w:val="22"/>
          <w:szCs w:val="22"/>
        </w:rPr>
      </w:pPr>
      <w:r>
        <w:rPr>
          <w:sz w:val="22"/>
          <w:szCs w:val="22"/>
        </w:rPr>
        <w:t>Приложение № 2 Общие сведения о многоквартирном доме</w:t>
      </w:r>
      <w:r w:rsidR="00F7191A">
        <w:rPr>
          <w:sz w:val="22"/>
          <w:szCs w:val="22"/>
        </w:rPr>
        <w:t>;</w:t>
      </w:r>
    </w:p>
    <w:p w:rsidR="00597E8C" w:rsidRDefault="00E575A8" w:rsidP="00597E8C">
      <w:pPr>
        <w:pStyle w:val="1"/>
        <w:numPr>
          <w:ilvl w:val="0"/>
          <w:numId w:val="0"/>
        </w:numPr>
        <w:ind w:left="360" w:hanging="360"/>
        <w:jc w:val="both"/>
        <w:rPr>
          <w:sz w:val="22"/>
          <w:szCs w:val="22"/>
        </w:rPr>
      </w:pPr>
      <w:r w:rsidRPr="009E0092">
        <w:rPr>
          <w:sz w:val="22"/>
          <w:szCs w:val="22"/>
        </w:rPr>
        <w:t>П</w:t>
      </w:r>
      <w:r w:rsidR="00597E8C" w:rsidRPr="009E0092">
        <w:rPr>
          <w:sz w:val="22"/>
          <w:szCs w:val="22"/>
        </w:rPr>
        <w:t xml:space="preserve">риложение </w:t>
      </w:r>
      <w:r w:rsidRPr="009E0092">
        <w:rPr>
          <w:sz w:val="22"/>
          <w:szCs w:val="22"/>
        </w:rPr>
        <w:t xml:space="preserve">№ </w:t>
      </w:r>
      <w:r w:rsidR="003C46BD">
        <w:rPr>
          <w:sz w:val="22"/>
          <w:szCs w:val="22"/>
        </w:rPr>
        <w:t>3</w:t>
      </w:r>
      <w:r w:rsidRPr="009E0092">
        <w:rPr>
          <w:sz w:val="22"/>
          <w:szCs w:val="22"/>
        </w:rPr>
        <w:t xml:space="preserve"> Состав </w:t>
      </w:r>
      <w:r w:rsidR="003C46BD">
        <w:rPr>
          <w:sz w:val="22"/>
          <w:szCs w:val="22"/>
        </w:rPr>
        <w:t xml:space="preserve">и техническое состояние </w:t>
      </w:r>
      <w:r w:rsidRPr="009E0092">
        <w:rPr>
          <w:sz w:val="22"/>
          <w:szCs w:val="22"/>
        </w:rPr>
        <w:t>общего имущества</w:t>
      </w:r>
      <w:r w:rsidR="00DB059C">
        <w:rPr>
          <w:sz w:val="22"/>
          <w:szCs w:val="22"/>
        </w:rPr>
        <w:t xml:space="preserve"> многоквартирного дома</w:t>
      </w:r>
      <w:r w:rsidRPr="009E0092">
        <w:rPr>
          <w:sz w:val="22"/>
          <w:szCs w:val="22"/>
        </w:rPr>
        <w:t>;</w:t>
      </w:r>
    </w:p>
    <w:p w:rsidR="00DB059C" w:rsidRPr="009E0092" w:rsidRDefault="00DB059C" w:rsidP="00597E8C">
      <w:pPr>
        <w:pStyle w:val="1"/>
        <w:numPr>
          <w:ilvl w:val="0"/>
          <w:numId w:val="0"/>
        </w:numPr>
        <w:ind w:left="360" w:hanging="360"/>
        <w:jc w:val="both"/>
        <w:rPr>
          <w:sz w:val="22"/>
          <w:szCs w:val="22"/>
        </w:rPr>
      </w:pPr>
      <w:r w:rsidRPr="009E0092">
        <w:rPr>
          <w:sz w:val="22"/>
          <w:szCs w:val="22"/>
        </w:rPr>
        <w:t xml:space="preserve">Приложение № </w:t>
      </w:r>
      <w:r w:rsidR="003C46BD">
        <w:rPr>
          <w:sz w:val="22"/>
          <w:szCs w:val="22"/>
        </w:rPr>
        <w:t>4</w:t>
      </w:r>
      <w:r w:rsidRPr="009E0092">
        <w:rPr>
          <w:sz w:val="22"/>
          <w:szCs w:val="22"/>
        </w:rPr>
        <w:t xml:space="preserve"> </w:t>
      </w:r>
      <w:r w:rsidR="003C46BD">
        <w:rPr>
          <w:sz w:val="22"/>
          <w:szCs w:val="22"/>
        </w:rPr>
        <w:t>Границы эксплуатационной ответственности</w:t>
      </w:r>
      <w:r w:rsidR="003C46BD" w:rsidRPr="009E0092">
        <w:rPr>
          <w:sz w:val="22"/>
          <w:szCs w:val="22"/>
        </w:rPr>
        <w:t>;</w:t>
      </w:r>
    </w:p>
    <w:p w:rsidR="00597E8C" w:rsidRPr="009E0092" w:rsidRDefault="00597E8C" w:rsidP="00597E8C">
      <w:pPr>
        <w:pStyle w:val="1"/>
        <w:numPr>
          <w:ilvl w:val="0"/>
          <w:numId w:val="0"/>
        </w:numPr>
        <w:ind w:left="360" w:hanging="360"/>
        <w:jc w:val="both"/>
        <w:rPr>
          <w:sz w:val="22"/>
          <w:szCs w:val="22"/>
        </w:rPr>
      </w:pPr>
      <w:r w:rsidRPr="009E0092">
        <w:rPr>
          <w:sz w:val="22"/>
          <w:szCs w:val="22"/>
        </w:rPr>
        <w:t xml:space="preserve">Приложение </w:t>
      </w:r>
      <w:r w:rsidR="00E575A8" w:rsidRPr="009E0092">
        <w:rPr>
          <w:sz w:val="22"/>
          <w:szCs w:val="22"/>
        </w:rPr>
        <w:t xml:space="preserve">№ </w:t>
      </w:r>
      <w:r w:rsidR="003C46BD">
        <w:rPr>
          <w:sz w:val="22"/>
          <w:szCs w:val="22"/>
        </w:rPr>
        <w:t>5</w:t>
      </w:r>
      <w:r w:rsidR="00E575A8" w:rsidRPr="009E0092">
        <w:rPr>
          <w:sz w:val="22"/>
          <w:szCs w:val="22"/>
        </w:rPr>
        <w:t xml:space="preserve"> </w:t>
      </w:r>
      <w:r w:rsidR="003C46BD" w:rsidRPr="009E0092">
        <w:rPr>
          <w:sz w:val="22"/>
          <w:szCs w:val="22"/>
        </w:rPr>
        <w:t>Перечень работ и услуг по содержанию общего имущества;</w:t>
      </w:r>
    </w:p>
    <w:p w:rsidR="00A14DDC" w:rsidRDefault="00597E8C" w:rsidP="00F7191A">
      <w:pPr>
        <w:pStyle w:val="1"/>
        <w:numPr>
          <w:ilvl w:val="0"/>
          <w:numId w:val="0"/>
        </w:numPr>
        <w:jc w:val="both"/>
        <w:rPr>
          <w:sz w:val="22"/>
          <w:szCs w:val="22"/>
        </w:rPr>
      </w:pPr>
      <w:r w:rsidRPr="009E0092">
        <w:rPr>
          <w:sz w:val="22"/>
          <w:szCs w:val="22"/>
        </w:rPr>
        <w:t xml:space="preserve">Приложение </w:t>
      </w:r>
      <w:r w:rsidR="00E575A8" w:rsidRPr="009E0092">
        <w:rPr>
          <w:sz w:val="22"/>
          <w:szCs w:val="22"/>
        </w:rPr>
        <w:t xml:space="preserve">№ </w:t>
      </w:r>
      <w:r w:rsidR="00F87DFD">
        <w:rPr>
          <w:sz w:val="22"/>
          <w:szCs w:val="22"/>
        </w:rPr>
        <w:t>6</w:t>
      </w:r>
      <w:r w:rsidR="00E575A8" w:rsidRPr="009E0092">
        <w:rPr>
          <w:sz w:val="22"/>
          <w:szCs w:val="22"/>
        </w:rPr>
        <w:t xml:space="preserve"> Перечень работ по текущему ремонту</w:t>
      </w:r>
      <w:r w:rsidR="00F87DFD">
        <w:rPr>
          <w:sz w:val="22"/>
          <w:szCs w:val="22"/>
        </w:rPr>
        <w:t xml:space="preserve"> общего имущества</w:t>
      </w:r>
      <w:r w:rsidR="00E575A8" w:rsidRPr="009E0092">
        <w:rPr>
          <w:sz w:val="22"/>
          <w:szCs w:val="22"/>
        </w:rPr>
        <w:t>;</w:t>
      </w:r>
    </w:p>
    <w:p w:rsidR="00E46D2D" w:rsidRPr="00F7191A" w:rsidRDefault="004923AF" w:rsidP="00F7191A">
      <w:pPr>
        <w:pStyle w:val="af9"/>
        <w:jc w:val="left"/>
        <w:rPr>
          <w:b w:val="0"/>
          <w:sz w:val="22"/>
          <w:szCs w:val="22"/>
        </w:rPr>
      </w:pPr>
      <w:r w:rsidRPr="00F7191A">
        <w:rPr>
          <w:b w:val="0"/>
          <w:sz w:val="22"/>
          <w:szCs w:val="22"/>
        </w:rPr>
        <w:t xml:space="preserve">Приложение № </w:t>
      </w:r>
      <w:r w:rsidR="00F87DFD" w:rsidRPr="00F7191A">
        <w:rPr>
          <w:b w:val="0"/>
          <w:sz w:val="22"/>
          <w:szCs w:val="22"/>
        </w:rPr>
        <w:t>7</w:t>
      </w:r>
      <w:r w:rsidR="00A14DDC" w:rsidRPr="00F7191A">
        <w:rPr>
          <w:sz w:val="22"/>
          <w:szCs w:val="22"/>
        </w:rPr>
        <w:t xml:space="preserve"> </w:t>
      </w:r>
      <w:r w:rsidR="00F7191A" w:rsidRPr="00F7191A">
        <w:rPr>
          <w:b w:val="0"/>
          <w:sz w:val="22"/>
          <w:szCs w:val="22"/>
        </w:rPr>
        <w:t>Акт приема-передачи  технической документации на многоквартирный дом</w:t>
      </w:r>
      <w:r w:rsidR="00F7191A">
        <w:rPr>
          <w:b w:val="0"/>
          <w:sz w:val="22"/>
          <w:szCs w:val="22"/>
        </w:rPr>
        <w:t>;</w:t>
      </w:r>
    </w:p>
    <w:p w:rsidR="001C08D2" w:rsidRPr="009E0092" w:rsidRDefault="00F7191A" w:rsidP="001C08D2">
      <w:pPr>
        <w:pStyle w:val="1"/>
        <w:numPr>
          <w:ilvl w:val="0"/>
          <w:numId w:val="0"/>
        </w:numPr>
        <w:ind w:left="360" w:hanging="360"/>
        <w:jc w:val="both"/>
        <w:rPr>
          <w:sz w:val="22"/>
          <w:szCs w:val="22"/>
        </w:rPr>
      </w:pPr>
      <w:r>
        <w:rPr>
          <w:sz w:val="22"/>
          <w:szCs w:val="22"/>
        </w:rPr>
        <w:t xml:space="preserve">Приложение № 8 </w:t>
      </w:r>
      <w:r w:rsidRPr="009E0092">
        <w:rPr>
          <w:sz w:val="22"/>
          <w:szCs w:val="22"/>
        </w:rPr>
        <w:t xml:space="preserve">Реестр Собственников </w:t>
      </w:r>
      <w:r>
        <w:rPr>
          <w:sz w:val="22"/>
          <w:szCs w:val="22"/>
        </w:rPr>
        <w:t>помещений с подписями</w:t>
      </w:r>
      <w:r w:rsidRPr="009E0092">
        <w:rPr>
          <w:sz w:val="22"/>
          <w:szCs w:val="22"/>
        </w:rPr>
        <w:t>.</w:t>
      </w:r>
    </w:p>
    <w:p w:rsidR="00F25C17" w:rsidRPr="009E0092" w:rsidRDefault="00F25C17" w:rsidP="00F25C17">
      <w:pPr>
        <w:pStyle w:val="1"/>
        <w:numPr>
          <w:ilvl w:val="0"/>
          <w:numId w:val="0"/>
        </w:numPr>
        <w:jc w:val="both"/>
        <w:rPr>
          <w:sz w:val="22"/>
          <w:szCs w:val="22"/>
        </w:rPr>
      </w:pPr>
    </w:p>
    <w:p w:rsidR="00E575A8" w:rsidRDefault="009E0092" w:rsidP="00E575A8">
      <w:pPr>
        <w:pStyle w:val="1"/>
        <w:numPr>
          <w:ilvl w:val="0"/>
          <w:numId w:val="0"/>
        </w:numPr>
        <w:jc w:val="center"/>
        <w:rPr>
          <w:b/>
          <w:sz w:val="22"/>
          <w:szCs w:val="22"/>
        </w:rPr>
      </w:pPr>
      <w:r w:rsidRPr="009E0092">
        <w:rPr>
          <w:b/>
          <w:sz w:val="22"/>
          <w:szCs w:val="22"/>
        </w:rPr>
        <w:t>8. РЕКВИЗИТЫ И АДРЕСА СТОРОН</w:t>
      </w:r>
    </w:p>
    <w:p w:rsidR="00CA3740" w:rsidRPr="009E0092" w:rsidRDefault="00CA3740" w:rsidP="00E575A8">
      <w:pPr>
        <w:pStyle w:val="1"/>
        <w:numPr>
          <w:ilvl w:val="0"/>
          <w:numId w:val="0"/>
        </w:numPr>
        <w:jc w:val="center"/>
        <w:rPr>
          <w:b/>
          <w:sz w:val="22"/>
          <w:szCs w:val="22"/>
        </w:rPr>
      </w:pPr>
    </w:p>
    <w:p w:rsidR="00E575A8" w:rsidRPr="009E0092" w:rsidRDefault="00E575A8" w:rsidP="00E575A8">
      <w:pPr>
        <w:pStyle w:val="1"/>
        <w:numPr>
          <w:ilvl w:val="0"/>
          <w:numId w:val="0"/>
        </w:numPr>
        <w:jc w:val="both"/>
        <w:rPr>
          <w:sz w:val="22"/>
          <w:szCs w:val="22"/>
        </w:rPr>
      </w:pPr>
    </w:p>
    <w:p w:rsidR="00E575A8" w:rsidRPr="009E0092" w:rsidRDefault="00CA3740" w:rsidP="00E575A8">
      <w:pPr>
        <w:pStyle w:val="1"/>
        <w:numPr>
          <w:ilvl w:val="0"/>
          <w:numId w:val="0"/>
        </w:numPr>
        <w:jc w:val="both"/>
        <w:rPr>
          <w:sz w:val="22"/>
          <w:szCs w:val="22"/>
        </w:rPr>
      </w:pPr>
      <w:r>
        <w:rPr>
          <w:b/>
          <w:bCs/>
          <w:sz w:val="22"/>
          <w:szCs w:val="22"/>
        </w:rPr>
        <w:t>ПРЕДСЕДАТЕЛЬ СОВЕТА ДОМА   _________________/</w:t>
      </w:r>
      <w:r w:rsidR="00C34A65" w:rsidRPr="00C34A65">
        <w:rPr>
          <w:b/>
        </w:rPr>
        <w:t xml:space="preserve"> </w:t>
      </w:r>
      <w:r w:rsidR="00902264">
        <w:rPr>
          <w:b/>
        </w:rPr>
        <w:t>______________________</w:t>
      </w:r>
      <w:r w:rsidR="00C34A65" w:rsidRPr="00C34A65">
        <w:rPr>
          <w:b/>
          <w:bCs/>
          <w:sz w:val="22"/>
          <w:szCs w:val="22"/>
        </w:rPr>
        <w:t xml:space="preserve"> </w:t>
      </w:r>
      <w:r>
        <w:rPr>
          <w:b/>
          <w:bCs/>
          <w:sz w:val="22"/>
          <w:szCs w:val="22"/>
        </w:rPr>
        <w:t>/</w:t>
      </w:r>
    </w:p>
    <w:p w:rsidR="00E575A8" w:rsidRPr="009E0092" w:rsidRDefault="00E575A8" w:rsidP="00E575A8">
      <w:pPr>
        <w:pStyle w:val="1"/>
        <w:numPr>
          <w:ilvl w:val="0"/>
          <w:numId w:val="0"/>
        </w:numPr>
        <w:jc w:val="both"/>
        <w:rPr>
          <w:sz w:val="22"/>
          <w:szCs w:val="22"/>
        </w:rPr>
      </w:pPr>
    </w:p>
    <w:p w:rsidR="00E575A8" w:rsidRPr="009E0092" w:rsidRDefault="00452229" w:rsidP="00E575A8">
      <w:pPr>
        <w:jc w:val="both"/>
        <w:rPr>
          <w:b/>
          <w:bCs/>
          <w:sz w:val="22"/>
          <w:szCs w:val="22"/>
        </w:rPr>
      </w:pPr>
      <w:r>
        <w:rPr>
          <w:b/>
          <w:bCs/>
          <w:sz w:val="22"/>
          <w:szCs w:val="22"/>
        </w:rPr>
        <w:t>УПРАВЛЯ</w:t>
      </w:r>
      <w:r w:rsidR="00E52048">
        <w:rPr>
          <w:b/>
          <w:bCs/>
          <w:sz w:val="22"/>
          <w:szCs w:val="22"/>
        </w:rPr>
        <w:t>ЮЩАЯ</w:t>
      </w:r>
      <w:r w:rsidR="00E575A8" w:rsidRPr="009E0092">
        <w:rPr>
          <w:b/>
          <w:bCs/>
          <w:sz w:val="22"/>
          <w:szCs w:val="22"/>
        </w:rPr>
        <w:t xml:space="preserve"> ОРГАНИЗАЦИЯ: </w:t>
      </w:r>
    </w:p>
    <w:p w:rsidR="008864A6" w:rsidRPr="00F87DFD" w:rsidRDefault="008864A6" w:rsidP="008864A6">
      <w:pPr>
        <w:jc w:val="both"/>
        <w:rPr>
          <w:b/>
          <w:bCs/>
          <w:sz w:val="22"/>
          <w:szCs w:val="22"/>
        </w:rPr>
      </w:pPr>
      <w:r w:rsidRPr="00F87DFD">
        <w:rPr>
          <w:sz w:val="22"/>
          <w:szCs w:val="22"/>
        </w:rPr>
        <w:t xml:space="preserve">Муниципальное предприятие Ординского </w:t>
      </w:r>
      <w:r>
        <w:rPr>
          <w:sz w:val="22"/>
          <w:szCs w:val="22"/>
        </w:rPr>
        <w:t>округа</w:t>
      </w:r>
      <w:r w:rsidRPr="00F87DFD">
        <w:rPr>
          <w:sz w:val="22"/>
          <w:szCs w:val="22"/>
        </w:rPr>
        <w:t xml:space="preserve"> «Теплоплюс»</w:t>
      </w:r>
    </w:p>
    <w:p w:rsidR="008864A6" w:rsidRDefault="008864A6" w:rsidP="008864A6">
      <w:pPr>
        <w:tabs>
          <w:tab w:val="left" w:pos="0"/>
        </w:tabs>
        <w:jc w:val="both"/>
        <w:rPr>
          <w:sz w:val="22"/>
          <w:szCs w:val="22"/>
        </w:rPr>
      </w:pPr>
      <w:r w:rsidRPr="00F87DFD">
        <w:rPr>
          <w:sz w:val="22"/>
          <w:szCs w:val="22"/>
        </w:rPr>
        <w:t xml:space="preserve">617500, Пермский край, </w:t>
      </w:r>
      <w:r>
        <w:rPr>
          <w:sz w:val="22"/>
          <w:szCs w:val="22"/>
        </w:rPr>
        <w:t>с.Орда</w:t>
      </w:r>
      <w:r w:rsidRPr="00F87DFD">
        <w:rPr>
          <w:sz w:val="22"/>
          <w:szCs w:val="22"/>
        </w:rPr>
        <w:t>, ул. Трактовая, д. 22 Тел./факс 8(34258) 2-03-40, 2-05-65</w:t>
      </w:r>
      <w:r>
        <w:rPr>
          <w:sz w:val="22"/>
          <w:szCs w:val="22"/>
        </w:rPr>
        <w:t xml:space="preserve">, </w:t>
      </w:r>
    </w:p>
    <w:p w:rsidR="008864A6" w:rsidRPr="00F87DFD" w:rsidRDefault="008864A6" w:rsidP="008864A6">
      <w:pPr>
        <w:tabs>
          <w:tab w:val="left" w:pos="0"/>
        </w:tabs>
        <w:jc w:val="both"/>
        <w:rPr>
          <w:sz w:val="22"/>
          <w:szCs w:val="22"/>
        </w:rPr>
      </w:pPr>
      <w:r>
        <w:rPr>
          <w:sz w:val="22"/>
          <w:szCs w:val="22"/>
        </w:rPr>
        <w:t>2-05-34</w:t>
      </w:r>
      <w:r w:rsidRPr="00F87DFD">
        <w:rPr>
          <w:sz w:val="22"/>
          <w:szCs w:val="22"/>
        </w:rPr>
        <w:t xml:space="preserve"> </w:t>
      </w:r>
    </w:p>
    <w:p w:rsidR="008864A6" w:rsidRPr="00F87DFD" w:rsidRDefault="008864A6" w:rsidP="008864A6">
      <w:pPr>
        <w:tabs>
          <w:tab w:val="left" w:pos="0"/>
        </w:tabs>
        <w:jc w:val="both"/>
        <w:rPr>
          <w:sz w:val="22"/>
          <w:szCs w:val="22"/>
        </w:rPr>
      </w:pPr>
      <w:r w:rsidRPr="00F87DFD">
        <w:rPr>
          <w:sz w:val="22"/>
          <w:szCs w:val="22"/>
        </w:rPr>
        <w:t>р/с</w:t>
      </w:r>
      <w:r>
        <w:rPr>
          <w:sz w:val="22"/>
          <w:szCs w:val="22"/>
        </w:rPr>
        <w:t xml:space="preserve"> </w:t>
      </w:r>
      <w:r w:rsidRPr="00F87DFD">
        <w:rPr>
          <w:sz w:val="22"/>
          <w:szCs w:val="22"/>
        </w:rPr>
        <w:t>40702810</w:t>
      </w:r>
      <w:r>
        <w:rPr>
          <w:sz w:val="22"/>
          <w:szCs w:val="22"/>
        </w:rPr>
        <w:t>949210110055</w:t>
      </w:r>
      <w:r w:rsidRPr="00F87DFD">
        <w:rPr>
          <w:sz w:val="22"/>
          <w:szCs w:val="22"/>
        </w:rPr>
        <w:t xml:space="preserve"> </w:t>
      </w:r>
      <w:r>
        <w:rPr>
          <w:sz w:val="22"/>
          <w:szCs w:val="22"/>
        </w:rPr>
        <w:t>Волго-вятский банк ПАО Сбербанк г.Нижний Новгород,</w:t>
      </w:r>
      <w:r w:rsidRPr="00F87DFD">
        <w:rPr>
          <w:sz w:val="22"/>
          <w:szCs w:val="22"/>
        </w:rPr>
        <w:t xml:space="preserve">  к/с 30101810900000000603, БИК </w:t>
      </w:r>
      <w:r>
        <w:rPr>
          <w:sz w:val="22"/>
          <w:szCs w:val="22"/>
        </w:rPr>
        <w:t xml:space="preserve">042202603, </w:t>
      </w:r>
      <w:r w:rsidRPr="00F87DFD">
        <w:rPr>
          <w:sz w:val="22"/>
          <w:szCs w:val="22"/>
        </w:rPr>
        <w:t>ИНН 5945006205 КПП 594501001</w:t>
      </w:r>
      <w:r>
        <w:rPr>
          <w:sz w:val="22"/>
          <w:szCs w:val="22"/>
        </w:rPr>
        <w:t xml:space="preserve">, </w:t>
      </w:r>
      <w:r w:rsidRPr="00F87DFD">
        <w:rPr>
          <w:sz w:val="22"/>
          <w:szCs w:val="22"/>
        </w:rPr>
        <w:t>ОГРН 1035902180082</w:t>
      </w:r>
      <w:r>
        <w:rPr>
          <w:sz w:val="22"/>
          <w:szCs w:val="22"/>
        </w:rPr>
        <w:t>.</w:t>
      </w:r>
    </w:p>
    <w:p w:rsidR="008864A6" w:rsidRDefault="008864A6" w:rsidP="00A14DDC">
      <w:pPr>
        <w:tabs>
          <w:tab w:val="left" w:pos="0"/>
        </w:tabs>
      </w:pPr>
    </w:p>
    <w:p w:rsidR="007E5CD8" w:rsidRPr="00945A5B" w:rsidRDefault="00F87DFD" w:rsidP="00A14DDC">
      <w:pPr>
        <w:tabs>
          <w:tab w:val="left" w:pos="0"/>
        </w:tabs>
        <w:rPr>
          <w:b/>
        </w:rPr>
      </w:pPr>
      <w:r w:rsidRPr="00945A5B">
        <w:rPr>
          <w:b/>
        </w:rPr>
        <w:t>Директор</w:t>
      </w:r>
      <w:r w:rsidR="001125C3" w:rsidRPr="00945A5B">
        <w:rPr>
          <w:b/>
        </w:rPr>
        <w:t xml:space="preserve">  </w:t>
      </w:r>
      <w:r w:rsidR="005A5B73" w:rsidRPr="00945A5B">
        <w:rPr>
          <w:b/>
        </w:rPr>
        <w:t xml:space="preserve"> </w:t>
      </w:r>
      <w:r w:rsidR="00E575A8" w:rsidRPr="00945A5B">
        <w:rPr>
          <w:b/>
        </w:rPr>
        <w:t>__________________</w:t>
      </w:r>
      <w:r w:rsidR="001125C3" w:rsidRPr="00945A5B">
        <w:rPr>
          <w:b/>
        </w:rPr>
        <w:t xml:space="preserve">  </w:t>
      </w:r>
      <w:r w:rsidR="00D03F45">
        <w:rPr>
          <w:b/>
        </w:rPr>
        <w:t>______________</w:t>
      </w: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8864A6" w:rsidRDefault="008864A6" w:rsidP="00A14DDC">
      <w:pPr>
        <w:tabs>
          <w:tab w:val="left" w:pos="0"/>
        </w:tabs>
      </w:pPr>
    </w:p>
    <w:p w:rsidR="00D85432" w:rsidRDefault="00D85432" w:rsidP="00A14DDC">
      <w:pPr>
        <w:tabs>
          <w:tab w:val="left" w:pos="0"/>
        </w:tabs>
      </w:pPr>
    </w:p>
    <w:p w:rsidR="008864A6" w:rsidRDefault="008864A6" w:rsidP="00A14DDC">
      <w:pPr>
        <w:tabs>
          <w:tab w:val="left" w:pos="0"/>
        </w:tabs>
      </w:pPr>
    </w:p>
    <w:p w:rsidR="002B2605" w:rsidRPr="006C7C88" w:rsidRDefault="002B2605" w:rsidP="00D97578">
      <w:pPr>
        <w:jc w:val="right"/>
        <w:rPr>
          <w:b/>
          <w:sz w:val="16"/>
          <w:szCs w:val="16"/>
        </w:rPr>
      </w:pPr>
      <w:r w:rsidRPr="006C7C88">
        <w:rPr>
          <w:b/>
          <w:sz w:val="16"/>
          <w:szCs w:val="16"/>
        </w:rPr>
        <w:t>Приложение № 2</w:t>
      </w:r>
    </w:p>
    <w:p w:rsidR="002B2605" w:rsidRPr="006C7C88" w:rsidRDefault="002B2605" w:rsidP="00F7191A">
      <w:pPr>
        <w:jc w:val="right"/>
        <w:rPr>
          <w:sz w:val="16"/>
          <w:szCs w:val="16"/>
        </w:rPr>
      </w:pPr>
      <w:r w:rsidRPr="006C7C88">
        <w:rPr>
          <w:sz w:val="16"/>
          <w:szCs w:val="16"/>
        </w:rPr>
        <w:t xml:space="preserve">                                                                                                       </w:t>
      </w:r>
      <w:r w:rsidR="001F218E" w:rsidRPr="006C7C88">
        <w:rPr>
          <w:sz w:val="16"/>
          <w:szCs w:val="16"/>
        </w:rPr>
        <w:t xml:space="preserve">                                              </w:t>
      </w:r>
      <w:r w:rsidRPr="006C7C88">
        <w:rPr>
          <w:sz w:val="16"/>
          <w:szCs w:val="16"/>
        </w:rPr>
        <w:t xml:space="preserve">к договору </w:t>
      </w:r>
      <w:r w:rsidR="00452229">
        <w:rPr>
          <w:sz w:val="16"/>
          <w:szCs w:val="16"/>
        </w:rPr>
        <w:t>управления</w:t>
      </w:r>
      <w:r w:rsidRPr="006C7C88">
        <w:rPr>
          <w:sz w:val="16"/>
          <w:szCs w:val="16"/>
        </w:rPr>
        <w:t xml:space="preserve"> </w:t>
      </w:r>
    </w:p>
    <w:p w:rsidR="002B2605" w:rsidRDefault="002B2605" w:rsidP="00F7191A">
      <w:pPr>
        <w:jc w:val="right"/>
        <w:rPr>
          <w:sz w:val="16"/>
          <w:szCs w:val="16"/>
        </w:rPr>
      </w:pPr>
      <w:r w:rsidRPr="006C7C88">
        <w:rPr>
          <w:sz w:val="16"/>
          <w:szCs w:val="16"/>
        </w:rPr>
        <w:t xml:space="preserve">                                                                                                   </w:t>
      </w:r>
      <w:r w:rsidR="001F218E" w:rsidRPr="006C7C88">
        <w:rPr>
          <w:sz w:val="16"/>
          <w:szCs w:val="16"/>
        </w:rPr>
        <w:t xml:space="preserve">                                               </w:t>
      </w:r>
      <w:r w:rsidRPr="006C7C88">
        <w:rPr>
          <w:sz w:val="16"/>
          <w:szCs w:val="16"/>
        </w:rPr>
        <w:t xml:space="preserve">   </w:t>
      </w:r>
      <w:r w:rsidR="00452229">
        <w:rPr>
          <w:sz w:val="16"/>
          <w:szCs w:val="16"/>
        </w:rPr>
        <w:t xml:space="preserve">многоквартирным домом </w:t>
      </w:r>
    </w:p>
    <w:p w:rsidR="002B2605" w:rsidRPr="006C7C88" w:rsidRDefault="002B2605" w:rsidP="00F7191A">
      <w:pPr>
        <w:jc w:val="right"/>
        <w:rPr>
          <w:sz w:val="16"/>
          <w:szCs w:val="16"/>
        </w:rPr>
      </w:pPr>
      <w:r w:rsidRPr="006C7C88">
        <w:rPr>
          <w:sz w:val="16"/>
          <w:szCs w:val="16"/>
        </w:rPr>
        <w:t xml:space="preserve">                                                                                                      </w:t>
      </w:r>
      <w:r w:rsidRPr="006C7C88">
        <w:rPr>
          <w:sz w:val="16"/>
          <w:szCs w:val="16"/>
        </w:rPr>
        <w:tab/>
        <w:t xml:space="preserve"> </w:t>
      </w:r>
      <w:r w:rsidR="001F218E" w:rsidRPr="006C7C88">
        <w:rPr>
          <w:sz w:val="16"/>
          <w:szCs w:val="16"/>
        </w:rPr>
        <w:t xml:space="preserve">              </w:t>
      </w:r>
      <w:r w:rsidR="00D97578" w:rsidRPr="006C7C88">
        <w:rPr>
          <w:sz w:val="16"/>
          <w:szCs w:val="16"/>
        </w:rPr>
        <w:t xml:space="preserve">                    </w:t>
      </w:r>
      <w:r w:rsidRPr="006C7C88">
        <w:rPr>
          <w:sz w:val="16"/>
          <w:szCs w:val="16"/>
        </w:rPr>
        <w:t>№</w:t>
      </w:r>
      <w:r w:rsidR="00D03F45">
        <w:rPr>
          <w:sz w:val="16"/>
          <w:szCs w:val="16"/>
        </w:rPr>
        <w:t>__</w:t>
      </w:r>
      <w:r w:rsidRPr="006C7C88">
        <w:rPr>
          <w:sz w:val="16"/>
          <w:szCs w:val="16"/>
        </w:rPr>
        <w:t xml:space="preserve"> от «</w:t>
      </w:r>
      <w:r w:rsidR="00CD54B0">
        <w:rPr>
          <w:sz w:val="16"/>
          <w:szCs w:val="16"/>
        </w:rPr>
        <w:t>__</w:t>
      </w:r>
      <w:r w:rsidRPr="006C7C88">
        <w:rPr>
          <w:sz w:val="16"/>
          <w:szCs w:val="16"/>
        </w:rPr>
        <w:t>»</w:t>
      </w:r>
      <w:r w:rsidR="008864A6">
        <w:rPr>
          <w:sz w:val="16"/>
          <w:szCs w:val="16"/>
        </w:rPr>
        <w:t xml:space="preserve"> </w:t>
      </w:r>
      <w:r w:rsidR="00CD54B0">
        <w:rPr>
          <w:sz w:val="16"/>
          <w:szCs w:val="16"/>
        </w:rPr>
        <w:t>__________</w:t>
      </w:r>
      <w:r w:rsidR="008864A6">
        <w:rPr>
          <w:sz w:val="16"/>
          <w:szCs w:val="16"/>
        </w:rPr>
        <w:t xml:space="preserve"> </w:t>
      </w:r>
      <w:r w:rsidRPr="006C7C88">
        <w:rPr>
          <w:sz w:val="16"/>
          <w:szCs w:val="16"/>
        </w:rPr>
        <w:t>20</w:t>
      </w:r>
      <w:r w:rsidR="00665D2A">
        <w:rPr>
          <w:sz w:val="16"/>
          <w:szCs w:val="16"/>
        </w:rPr>
        <w:t>2</w:t>
      </w:r>
      <w:r w:rsidR="00D03F45">
        <w:rPr>
          <w:sz w:val="16"/>
          <w:szCs w:val="16"/>
        </w:rPr>
        <w:t>_</w:t>
      </w:r>
      <w:r w:rsidRPr="006C7C88">
        <w:rPr>
          <w:sz w:val="16"/>
          <w:szCs w:val="16"/>
        </w:rPr>
        <w:t>г.</w:t>
      </w:r>
    </w:p>
    <w:p w:rsidR="006F553F" w:rsidRDefault="002B2605" w:rsidP="006F553F">
      <w:pPr>
        <w:jc w:val="center"/>
        <w:rPr>
          <w:b/>
          <w:sz w:val="22"/>
          <w:szCs w:val="22"/>
        </w:rPr>
      </w:pPr>
      <w:r w:rsidRPr="006F553F">
        <w:rPr>
          <w:b/>
          <w:sz w:val="22"/>
          <w:szCs w:val="22"/>
        </w:rPr>
        <w:t>Общие сведения о многоквартирном доме</w:t>
      </w:r>
      <w:r w:rsidR="006F553F" w:rsidRPr="006F553F">
        <w:rPr>
          <w:b/>
          <w:sz w:val="22"/>
          <w:szCs w:val="22"/>
        </w:rPr>
        <w:t xml:space="preserve">  №</w:t>
      </w:r>
      <w:r w:rsidR="00D03F45">
        <w:rPr>
          <w:b/>
          <w:sz w:val="22"/>
          <w:szCs w:val="22"/>
        </w:rPr>
        <w:t>__</w:t>
      </w:r>
      <w:r w:rsidR="006F553F" w:rsidRPr="006F553F">
        <w:rPr>
          <w:b/>
          <w:sz w:val="22"/>
          <w:szCs w:val="22"/>
        </w:rPr>
        <w:t xml:space="preserve">, </w:t>
      </w:r>
    </w:p>
    <w:p w:rsidR="002B2605" w:rsidRPr="006F553F" w:rsidRDefault="006F553F" w:rsidP="006F553F">
      <w:pPr>
        <w:jc w:val="center"/>
        <w:rPr>
          <w:b/>
          <w:sz w:val="22"/>
          <w:szCs w:val="22"/>
        </w:rPr>
      </w:pPr>
      <w:r w:rsidRPr="006F553F">
        <w:rPr>
          <w:b/>
          <w:sz w:val="22"/>
          <w:szCs w:val="22"/>
        </w:rPr>
        <w:t xml:space="preserve">по ул. </w:t>
      </w:r>
      <w:r w:rsidR="00D03F45">
        <w:rPr>
          <w:b/>
          <w:sz w:val="22"/>
          <w:szCs w:val="22"/>
        </w:rPr>
        <w:t>______________</w:t>
      </w:r>
      <w:r w:rsidRPr="006F553F">
        <w:rPr>
          <w:b/>
          <w:sz w:val="22"/>
          <w:szCs w:val="22"/>
        </w:rPr>
        <w:t>, в с. Орда,</w:t>
      </w:r>
    </w:p>
    <w:p w:rsidR="002B2605" w:rsidRPr="001F218E" w:rsidRDefault="002B2605" w:rsidP="002B2605">
      <w:pPr>
        <w:rPr>
          <w:sz w:val="22"/>
          <w:szCs w:val="22"/>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440"/>
        <w:gridCol w:w="2940"/>
      </w:tblGrid>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1.</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Адрес многоквартирного дома</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2.</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Кадастровый номер многоквартирного дома (при его наличии)</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3.</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Серия, тип постройки</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4.</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Год постройки</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5.</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Степень износа по данным государственного технического учета</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6.</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Степень фактического износа</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7.</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Год последнего капитального ремонта</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8.</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Количество этажей</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9.</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Наличие подвала</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10.</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Наличие цокольного этажа</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13.</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Количество квартир</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14.</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Количество нежилых помещений, не входящих в состав общего имущества</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15.</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Строительный объем</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куб. м.</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16.</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Площадь:</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
              <w:rPr>
                <w:rFonts w:ascii="Times New Roman" w:hAnsi="Times New Roman" w:cs="Times New Roman"/>
                <w:sz w:val="22"/>
                <w:szCs w:val="22"/>
              </w:rPr>
            </w:pP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а) многоквартирного дома с лоджиями, балконами, шкафами, коридорами и лестничными клетками</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кв. м.</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
              <w:rPr>
                <w:rFonts w:ascii="Times New Roman" w:hAnsi="Times New Roman" w:cs="Times New Roman"/>
                <w:sz w:val="22"/>
                <w:szCs w:val="22"/>
              </w:rPr>
            </w:pP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б) жилых помещений (общая площадь квартир)</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кв. м.</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
              <w:rPr>
                <w:rFonts w:ascii="Times New Roman" w:hAnsi="Times New Roman" w:cs="Times New Roman"/>
                <w:sz w:val="22"/>
                <w:szCs w:val="22"/>
              </w:rPr>
            </w:pP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в) нежилых помещений (общая площадь нежилых помещений, не входящих в состав общего имущества в многоквартирном доме)</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кв. м.</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
              <w:rPr>
                <w:rFonts w:ascii="Times New Roman" w:hAnsi="Times New Roman" w:cs="Times New Roman"/>
                <w:sz w:val="22"/>
                <w:szCs w:val="22"/>
              </w:rPr>
            </w:pP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г) помещений общего пользования (общая площадь нежилых помещений, входящих в состав общего имущества в многоквартирном доме)</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кв. м.</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17.</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Количество лестниц</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шт.</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18.</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Площадь лестниц (включая межквартирные лестничные площадки)</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кв. м.</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19.</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Площадь общих коридоров</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кв. м.</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20.</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Площадь других помещений общего пользования (включая технические этажи, чердаки, технические подвалы)</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кв. м.</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21.</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Площадь земельного участка, входящего в состав общего имущества многоквартирного дома</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jc w:val="right"/>
              <w:rPr>
                <w:rFonts w:ascii="Times New Roman" w:hAnsi="Times New Roman" w:cs="Times New Roman"/>
                <w:sz w:val="22"/>
                <w:szCs w:val="22"/>
              </w:rPr>
            </w:pPr>
            <w:r w:rsidRPr="001F218E">
              <w:rPr>
                <w:rFonts w:ascii="Times New Roman" w:hAnsi="Times New Roman" w:cs="Times New Roman"/>
                <w:sz w:val="22"/>
                <w:szCs w:val="22"/>
              </w:rPr>
              <w:t>кв.м.</w:t>
            </w:r>
          </w:p>
        </w:tc>
      </w:tr>
      <w:tr w:rsidR="002B2605" w:rsidRPr="001F218E" w:rsidTr="00874785">
        <w:tc>
          <w:tcPr>
            <w:tcW w:w="840" w:type="dxa"/>
            <w:tcBorders>
              <w:top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22.</w:t>
            </w:r>
          </w:p>
        </w:tc>
        <w:tc>
          <w:tcPr>
            <w:tcW w:w="6440" w:type="dxa"/>
            <w:tcBorders>
              <w:top w:val="single" w:sz="4" w:space="0" w:color="auto"/>
              <w:left w:val="single" w:sz="4" w:space="0" w:color="auto"/>
              <w:bottom w:val="single" w:sz="4" w:space="0" w:color="auto"/>
              <w:right w:val="single" w:sz="4" w:space="0" w:color="auto"/>
            </w:tcBorders>
          </w:tcPr>
          <w:p w:rsidR="002B2605" w:rsidRPr="001F218E" w:rsidRDefault="002B2605" w:rsidP="00874785">
            <w:pPr>
              <w:pStyle w:val="af0"/>
              <w:rPr>
                <w:rFonts w:ascii="Times New Roman" w:hAnsi="Times New Roman" w:cs="Times New Roman"/>
                <w:sz w:val="22"/>
                <w:szCs w:val="22"/>
              </w:rPr>
            </w:pPr>
            <w:r w:rsidRPr="001F218E">
              <w:rPr>
                <w:rFonts w:ascii="Times New Roman" w:hAnsi="Times New Roman" w:cs="Times New Roman"/>
                <w:sz w:val="22"/>
                <w:szCs w:val="22"/>
              </w:rPr>
              <w:t>Кадастровый номер земельного участка (при его наличии)</w:t>
            </w:r>
          </w:p>
        </w:tc>
        <w:tc>
          <w:tcPr>
            <w:tcW w:w="2940" w:type="dxa"/>
            <w:tcBorders>
              <w:top w:val="single" w:sz="4" w:space="0" w:color="auto"/>
              <w:left w:val="single" w:sz="4" w:space="0" w:color="auto"/>
              <w:bottom w:val="single" w:sz="4" w:space="0" w:color="auto"/>
            </w:tcBorders>
          </w:tcPr>
          <w:p w:rsidR="002B2605" w:rsidRPr="001F218E" w:rsidRDefault="002B2605" w:rsidP="00874785">
            <w:pPr>
              <w:pStyle w:val="af"/>
              <w:rPr>
                <w:rFonts w:ascii="Times New Roman" w:hAnsi="Times New Roman" w:cs="Times New Roman"/>
                <w:sz w:val="22"/>
                <w:szCs w:val="22"/>
              </w:rPr>
            </w:pPr>
          </w:p>
        </w:tc>
      </w:tr>
    </w:tbl>
    <w:p w:rsidR="00CA3740" w:rsidRDefault="00CA3740" w:rsidP="00CA3740">
      <w:pPr>
        <w:pStyle w:val="1"/>
        <w:numPr>
          <w:ilvl w:val="0"/>
          <w:numId w:val="0"/>
        </w:numPr>
        <w:jc w:val="both"/>
        <w:rPr>
          <w:b/>
          <w:bCs/>
          <w:sz w:val="22"/>
          <w:szCs w:val="22"/>
        </w:rPr>
      </w:pPr>
    </w:p>
    <w:p w:rsidR="00CA3740" w:rsidRDefault="00CA3740" w:rsidP="00CA3740">
      <w:pPr>
        <w:pStyle w:val="1"/>
        <w:numPr>
          <w:ilvl w:val="0"/>
          <w:numId w:val="0"/>
        </w:numPr>
        <w:jc w:val="both"/>
        <w:rPr>
          <w:b/>
          <w:bCs/>
          <w:sz w:val="22"/>
          <w:szCs w:val="22"/>
        </w:rPr>
      </w:pPr>
    </w:p>
    <w:p w:rsidR="00E924F6" w:rsidRPr="009E0092" w:rsidRDefault="00E924F6" w:rsidP="00E924F6">
      <w:pPr>
        <w:pStyle w:val="1"/>
        <w:numPr>
          <w:ilvl w:val="0"/>
          <w:numId w:val="0"/>
        </w:numPr>
        <w:jc w:val="both"/>
        <w:rPr>
          <w:sz w:val="22"/>
          <w:szCs w:val="22"/>
        </w:rPr>
      </w:pPr>
      <w:r>
        <w:rPr>
          <w:b/>
          <w:bCs/>
          <w:sz w:val="22"/>
          <w:szCs w:val="22"/>
        </w:rPr>
        <w:t>ПРЕДСЕДАТЕЛЬ СОВЕТА ДОМА   _________________</w:t>
      </w:r>
      <w:r w:rsidR="00391412">
        <w:rPr>
          <w:b/>
          <w:bCs/>
          <w:sz w:val="22"/>
          <w:szCs w:val="22"/>
        </w:rPr>
        <w:t>______</w:t>
      </w:r>
      <w:r>
        <w:rPr>
          <w:b/>
          <w:bCs/>
          <w:sz w:val="22"/>
          <w:szCs w:val="22"/>
        </w:rPr>
        <w:t>/</w:t>
      </w:r>
      <w:r w:rsidR="00C34A65" w:rsidRPr="00C34A65">
        <w:t xml:space="preserve"> </w:t>
      </w:r>
      <w:r w:rsidR="00902264">
        <w:rPr>
          <w:b/>
        </w:rPr>
        <w:t>_____________________</w:t>
      </w:r>
      <w:r w:rsidR="00C34A65">
        <w:rPr>
          <w:b/>
          <w:bCs/>
          <w:sz w:val="22"/>
          <w:szCs w:val="22"/>
        </w:rPr>
        <w:t xml:space="preserve"> </w:t>
      </w:r>
      <w:r>
        <w:rPr>
          <w:b/>
          <w:bCs/>
          <w:sz w:val="22"/>
          <w:szCs w:val="22"/>
        </w:rPr>
        <w:t>/</w:t>
      </w:r>
    </w:p>
    <w:p w:rsidR="00E924F6" w:rsidRPr="009E0092" w:rsidRDefault="00E924F6" w:rsidP="00E924F6">
      <w:pPr>
        <w:pStyle w:val="1"/>
        <w:numPr>
          <w:ilvl w:val="0"/>
          <w:numId w:val="0"/>
        </w:numPr>
        <w:jc w:val="both"/>
        <w:rPr>
          <w:sz w:val="22"/>
          <w:szCs w:val="22"/>
        </w:rPr>
      </w:pPr>
    </w:p>
    <w:p w:rsidR="00E924F6" w:rsidRPr="009E0092" w:rsidRDefault="00452229" w:rsidP="00E924F6">
      <w:pPr>
        <w:jc w:val="both"/>
        <w:rPr>
          <w:b/>
          <w:bCs/>
          <w:sz w:val="22"/>
          <w:szCs w:val="22"/>
        </w:rPr>
      </w:pPr>
      <w:r>
        <w:rPr>
          <w:b/>
          <w:bCs/>
          <w:sz w:val="22"/>
          <w:szCs w:val="22"/>
        </w:rPr>
        <w:t>УПРАВЛЯЮЩАЯ</w:t>
      </w:r>
      <w:r w:rsidRPr="009E0092">
        <w:rPr>
          <w:b/>
          <w:bCs/>
          <w:sz w:val="22"/>
          <w:szCs w:val="22"/>
        </w:rPr>
        <w:t xml:space="preserve"> ОРГАНИЗАЦИЯ:</w:t>
      </w:r>
    </w:p>
    <w:p w:rsidR="00665D2A" w:rsidRPr="00F87DFD" w:rsidRDefault="00665D2A" w:rsidP="00665D2A">
      <w:pPr>
        <w:jc w:val="both"/>
        <w:rPr>
          <w:b/>
          <w:bCs/>
          <w:sz w:val="22"/>
          <w:szCs w:val="22"/>
        </w:rPr>
      </w:pPr>
      <w:r w:rsidRPr="00F87DFD">
        <w:rPr>
          <w:sz w:val="22"/>
          <w:szCs w:val="22"/>
        </w:rPr>
        <w:t xml:space="preserve">Муниципальное предприятие Ординского </w:t>
      </w:r>
      <w:r>
        <w:rPr>
          <w:sz w:val="22"/>
          <w:szCs w:val="22"/>
        </w:rPr>
        <w:t>округа</w:t>
      </w:r>
      <w:r w:rsidRPr="00F87DFD">
        <w:rPr>
          <w:sz w:val="22"/>
          <w:szCs w:val="22"/>
        </w:rPr>
        <w:t xml:space="preserve"> «Теплоплюс»</w:t>
      </w:r>
    </w:p>
    <w:p w:rsidR="00665D2A" w:rsidRDefault="00665D2A" w:rsidP="00665D2A">
      <w:pPr>
        <w:tabs>
          <w:tab w:val="left" w:pos="0"/>
        </w:tabs>
        <w:jc w:val="both"/>
        <w:rPr>
          <w:sz w:val="22"/>
          <w:szCs w:val="22"/>
        </w:rPr>
      </w:pPr>
      <w:r w:rsidRPr="00F87DFD">
        <w:rPr>
          <w:sz w:val="22"/>
          <w:szCs w:val="22"/>
        </w:rPr>
        <w:t xml:space="preserve">617500, Пермский край, </w:t>
      </w:r>
      <w:r w:rsidR="008864A6">
        <w:rPr>
          <w:sz w:val="22"/>
          <w:szCs w:val="22"/>
        </w:rPr>
        <w:t>с.Орда</w:t>
      </w:r>
      <w:r w:rsidRPr="00F87DFD">
        <w:rPr>
          <w:sz w:val="22"/>
          <w:szCs w:val="22"/>
        </w:rPr>
        <w:t>, ул. Трактовая, д. 22 Тел./факс 8(34258) 2-03-40, 2-05-65</w:t>
      </w:r>
      <w:r>
        <w:rPr>
          <w:sz w:val="22"/>
          <w:szCs w:val="22"/>
        </w:rPr>
        <w:t xml:space="preserve">, </w:t>
      </w:r>
    </w:p>
    <w:p w:rsidR="00665D2A" w:rsidRPr="00F87DFD" w:rsidRDefault="00665D2A" w:rsidP="00665D2A">
      <w:pPr>
        <w:tabs>
          <w:tab w:val="left" w:pos="0"/>
        </w:tabs>
        <w:jc w:val="both"/>
        <w:rPr>
          <w:sz w:val="22"/>
          <w:szCs w:val="22"/>
        </w:rPr>
      </w:pPr>
      <w:r>
        <w:rPr>
          <w:sz w:val="22"/>
          <w:szCs w:val="22"/>
        </w:rPr>
        <w:t>2-05-34</w:t>
      </w:r>
      <w:r w:rsidRPr="00F87DFD">
        <w:rPr>
          <w:sz w:val="22"/>
          <w:szCs w:val="22"/>
        </w:rPr>
        <w:t xml:space="preserve"> </w:t>
      </w:r>
    </w:p>
    <w:p w:rsidR="00665D2A" w:rsidRPr="00F87DFD" w:rsidRDefault="00665D2A" w:rsidP="00665D2A">
      <w:pPr>
        <w:tabs>
          <w:tab w:val="left" w:pos="0"/>
        </w:tabs>
        <w:jc w:val="both"/>
        <w:rPr>
          <w:sz w:val="22"/>
          <w:szCs w:val="22"/>
        </w:rPr>
      </w:pPr>
      <w:r w:rsidRPr="00F87DFD">
        <w:rPr>
          <w:sz w:val="22"/>
          <w:szCs w:val="22"/>
        </w:rPr>
        <w:t>р/с</w:t>
      </w:r>
      <w:r w:rsidR="008864A6">
        <w:rPr>
          <w:sz w:val="22"/>
          <w:szCs w:val="22"/>
        </w:rPr>
        <w:t xml:space="preserve"> </w:t>
      </w:r>
      <w:r w:rsidRPr="00F87DFD">
        <w:rPr>
          <w:sz w:val="22"/>
          <w:szCs w:val="22"/>
        </w:rPr>
        <w:t>40702810</w:t>
      </w:r>
      <w:r w:rsidR="008864A6">
        <w:rPr>
          <w:sz w:val="22"/>
          <w:szCs w:val="22"/>
        </w:rPr>
        <w:t>949210110055</w:t>
      </w:r>
      <w:r w:rsidRPr="00F87DFD">
        <w:rPr>
          <w:sz w:val="22"/>
          <w:szCs w:val="22"/>
        </w:rPr>
        <w:t xml:space="preserve"> </w:t>
      </w:r>
      <w:r>
        <w:rPr>
          <w:sz w:val="22"/>
          <w:szCs w:val="22"/>
        </w:rPr>
        <w:t>Волго-вятский банк ПАО Сбербанк</w:t>
      </w:r>
      <w:r w:rsidR="008864A6">
        <w:rPr>
          <w:sz w:val="22"/>
          <w:szCs w:val="22"/>
        </w:rPr>
        <w:t xml:space="preserve"> г.Нижний Новгород</w:t>
      </w:r>
      <w:r>
        <w:rPr>
          <w:sz w:val="22"/>
          <w:szCs w:val="22"/>
        </w:rPr>
        <w:t>,</w:t>
      </w:r>
      <w:r w:rsidRPr="00F87DFD">
        <w:rPr>
          <w:sz w:val="22"/>
          <w:szCs w:val="22"/>
        </w:rPr>
        <w:t xml:space="preserve">  к/с 30101810900000000603, БИК </w:t>
      </w:r>
      <w:r w:rsidR="008864A6">
        <w:rPr>
          <w:sz w:val="22"/>
          <w:szCs w:val="22"/>
        </w:rPr>
        <w:t>042202603</w:t>
      </w:r>
      <w:r>
        <w:rPr>
          <w:sz w:val="22"/>
          <w:szCs w:val="22"/>
        </w:rPr>
        <w:t xml:space="preserve">, </w:t>
      </w:r>
      <w:r w:rsidRPr="00F87DFD">
        <w:rPr>
          <w:sz w:val="22"/>
          <w:szCs w:val="22"/>
        </w:rPr>
        <w:t>ИНН 5945006205 КПП 594501001</w:t>
      </w:r>
      <w:r>
        <w:rPr>
          <w:sz w:val="22"/>
          <w:szCs w:val="22"/>
        </w:rPr>
        <w:t xml:space="preserve">, </w:t>
      </w:r>
      <w:r w:rsidRPr="00F87DFD">
        <w:rPr>
          <w:sz w:val="22"/>
          <w:szCs w:val="22"/>
        </w:rPr>
        <w:t>ОГРН 1035902180082</w:t>
      </w:r>
      <w:r>
        <w:rPr>
          <w:sz w:val="22"/>
          <w:szCs w:val="22"/>
        </w:rPr>
        <w:t>.</w:t>
      </w:r>
    </w:p>
    <w:p w:rsidR="00E924F6" w:rsidRDefault="00E924F6" w:rsidP="00E924F6">
      <w:pPr>
        <w:tabs>
          <w:tab w:val="left" w:pos="0"/>
        </w:tabs>
        <w:jc w:val="both"/>
        <w:rPr>
          <w:sz w:val="22"/>
          <w:szCs w:val="22"/>
        </w:rPr>
      </w:pPr>
    </w:p>
    <w:p w:rsidR="00E924F6" w:rsidRPr="009E0092" w:rsidRDefault="00E924F6" w:rsidP="00E924F6">
      <w:pPr>
        <w:tabs>
          <w:tab w:val="left" w:pos="0"/>
        </w:tabs>
        <w:jc w:val="both"/>
        <w:rPr>
          <w:sz w:val="22"/>
          <w:szCs w:val="22"/>
        </w:rPr>
      </w:pPr>
    </w:p>
    <w:p w:rsidR="00E924F6" w:rsidRDefault="00E924F6" w:rsidP="00E924F6">
      <w:pPr>
        <w:tabs>
          <w:tab w:val="left" w:pos="0"/>
        </w:tabs>
      </w:pPr>
      <w:r>
        <w:t xml:space="preserve">Директор   </w:t>
      </w:r>
      <w:r w:rsidRPr="009E0092">
        <w:t>__________________</w:t>
      </w:r>
      <w:r>
        <w:t xml:space="preserve">  </w:t>
      </w:r>
      <w:r w:rsidR="00D03F45">
        <w:t>_________________</w:t>
      </w:r>
      <w:r w:rsidRPr="009E0092">
        <w:t xml:space="preserve"> </w:t>
      </w:r>
    </w:p>
    <w:p w:rsidR="00E924F6" w:rsidRDefault="00E924F6" w:rsidP="00E924F6">
      <w:pPr>
        <w:tabs>
          <w:tab w:val="left" w:pos="0"/>
        </w:tabs>
      </w:pPr>
    </w:p>
    <w:p w:rsidR="00E924F6" w:rsidRDefault="00E924F6" w:rsidP="00E924F6">
      <w:pPr>
        <w:tabs>
          <w:tab w:val="left" w:pos="0"/>
        </w:tabs>
      </w:pPr>
    </w:p>
    <w:p w:rsidR="00E924F6" w:rsidRPr="00F87DFD" w:rsidRDefault="00E924F6" w:rsidP="00E924F6">
      <w:pPr>
        <w:tabs>
          <w:tab w:val="left" w:pos="0"/>
        </w:tabs>
      </w:pPr>
    </w:p>
    <w:p w:rsidR="00F7191A" w:rsidRDefault="00F7191A" w:rsidP="001F218E">
      <w:pPr>
        <w:rPr>
          <w:b/>
          <w:sz w:val="18"/>
          <w:szCs w:val="18"/>
        </w:rPr>
      </w:pPr>
    </w:p>
    <w:p w:rsidR="00F7191A" w:rsidRDefault="00F7191A" w:rsidP="001F218E">
      <w:pPr>
        <w:rPr>
          <w:b/>
          <w:sz w:val="18"/>
          <w:szCs w:val="18"/>
        </w:rPr>
      </w:pPr>
    </w:p>
    <w:p w:rsidR="00F7191A" w:rsidRDefault="00F7191A" w:rsidP="001F218E">
      <w:pPr>
        <w:rPr>
          <w:b/>
          <w:sz w:val="18"/>
          <w:szCs w:val="18"/>
        </w:rPr>
      </w:pPr>
    </w:p>
    <w:p w:rsidR="00F7191A" w:rsidRDefault="00F7191A" w:rsidP="001F218E">
      <w:pPr>
        <w:rPr>
          <w:b/>
          <w:sz w:val="18"/>
          <w:szCs w:val="18"/>
        </w:rPr>
      </w:pPr>
    </w:p>
    <w:p w:rsidR="00F7191A" w:rsidRDefault="00F7191A" w:rsidP="001F218E">
      <w:pPr>
        <w:rPr>
          <w:b/>
          <w:sz w:val="18"/>
          <w:szCs w:val="18"/>
        </w:rPr>
      </w:pPr>
    </w:p>
    <w:p w:rsidR="00A92CDC" w:rsidRDefault="00A92CDC" w:rsidP="001F218E">
      <w:pPr>
        <w:rPr>
          <w:b/>
          <w:sz w:val="18"/>
          <w:szCs w:val="18"/>
        </w:rPr>
      </w:pPr>
    </w:p>
    <w:p w:rsidR="00223380" w:rsidRDefault="00223380" w:rsidP="00223380">
      <w:pPr>
        <w:pStyle w:val="a9"/>
      </w:pPr>
      <w:r>
        <w:lastRenderedPageBreak/>
        <w:t xml:space="preserve">  </w:t>
      </w:r>
    </w:p>
    <w:p w:rsidR="00E924F6" w:rsidRPr="006C7C88" w:rsidRDefault="00E924F6" w:rsidP="00E924F6">
      <w:pPr>
        <w:jc w:val="right"/>
        <w:rPr>
          <w:b/>
          <w:sz w:val="16"/>
          <w:szCs w:val="16"/>
        </w:rPr>
      </w:pPr>
      <w:r w:rsidRPr="006C7C88">
        <w:rPr>
          <w:b/>
          <w:sz w:val="16"/>
          <w:szCs w:val="16"/>
        </w:rPr>
        <w:t xml:space="preserve">Приложение № </w:t>
      </w:r>
      <w:r>
        <w:rPr>
          <w:b/>
          <w:sz w:val="16"/>
          <w:szCs w:val="16"/>
        </w:rPr>
        <w:t>3</w:t>
      </w:r>
    </w:p>
    <w:p w:rsidR="00452229" w:rsidRPr="006C7C88" w:rsidRDefault="00452229" w:rsidP="00452229">
      <w:pPr>
        <w:jc w:val="right"/>
        <w:rPr>
          <w:sz w:val="16"/>
          <w:szCs w:val="16"/>
        </w:rPr>
      </w:pPr>
      <w:r w:rsidRPr="006C7C88">
        <w:rPr>
          <w:sz w:val="16"/>
          <w:szCs w:val="16"/>
        </w:rPr>
        <w:t xml:space="preserve">к договору </w:t>
      </w:r>
      <w:r>
        <w:rPr>
          <w:sz w:val="16"/>
          <w:szCs w:val="16"/>
        </w:rPr>
        <w:t>управления</w:t>
      </w:r>
      <w:r w:rsidRPr="006C7C88">
        <w:rPr>
          <w:sz w:val="16"/>
          <w:szCs w:val="16"/>
        </w:rPr>
        <w:t xml:space="preserve"> </w:t>
      </w:r>
    </w:p>
    <w:p w:rsidR="00452229" w:rsidRDefault="00452229" w:rsidP="00452229">
      <w:pPr>
        <w:jc w:val="right"/>
        <w:rPr>
          <w:sz w:val="16"/>
          <w:szCs w:val="16"/>
        </w:rPr>
      </w:pPr>
      <w:r w:rsidRPr="006C7C88">
        <w:rPr>
          <w:sz w:val="16"/>
          <w:szCs w:val="16"/>
        </w:rPr>
        <w:t xml:space="preserve">                                                                                                                                                     </w:t>
      </w:r>
      <w:r>
        <w:rPr>
          <w:sz w:val="16"/>
          <w:szCs w:val="16"/>
        </w:rPr>
        <w:t xml:space="preserve">многоквартирным домом </w:t>
      </w:r>
    </w:p>
    <w:p w:rsidR="00452229" w:rsidRPr="006C7C88" w:rsidRDefault="00452229" w:rsidP="00452229">
      <w:pPr>
        <w:jc w:val="right"/>
        <w:rPr>
          <w:sz w:val="16"/>
          <w:szCs w:val="16"/>
        </w:rPr>
      </w:pPr>
      <w:r w:rsidRPr="006C7C88">
        <w:rPr>
          <w:sz w:val="16"/>
          <w:szCs w:val="16"/>
        </w:rPr>
        <w:t xml:space="preserve">                                                                                                      </w:t>
      </w:r>
      <w:r w:rsidRPr="006C7C88">
        <w:rPr>
          <w:sz w:val="16"/>
          <w:szCs w:val="16"/>
        </w:rPr>
        <w:tab/>
        <w:t xml:space="preserve">                                   №</w:t>
      </w:r>
      <w:r w:rsidR="00D03F45">
        <w:rPr>
          <w:sz w:val="16"/>
          <w:szCs w:val="16"/>
        </w:rPr>
        <w:t xml:space="preserve"> __</w:t>
      </w:r>
      <w:r w:rsidRPr="006C7C88">
        <w:rPr>
          <w:sz w:val="16"/>
          <w:szCs w:val="16"/>
        </w:rPr>
        <w:t xml:space="preserve"> от «</w:t>
      </w:r>
      <w:r>
        <w:rPr>
          <w:sz w:val="16"/>
          <w:szCs w:val="16"/>
        </w:rPr>
        <w:t>__</w:t>
      </w:r>
      <w:r w:rsidRPr="006C7C88">
        <w:rPr>
          <w:sz w:val="16"/>
          <w:szCs w:val="16"/>
        </w:rPr>
        <w:t>»</w:t>
      </w:r>
      <w:r>
        <w:rPr>
          <w:sz w:val="16"/>
          <w:szCs w:val="16"/>
        </w:rPr>
        <w:t xml:space="preserve"> __________ </w:t>
      </w:r>
      <w:r w:rsidRPr="006C7C88">
        <w:rPr>
          <w:sz w:val="16"/>
          <w:szCs w:val="16"/>
        </w:rPr>
        <w:t>20</w:t>
      </w:r>
      <w:r>
        <w:rPr>
          <w:sz w:val="16"/>
          <w:szCs w:val="16"/>
        </w:rPr>
        <w:t>2</w:t>
      </w:r>
      <w:r w:rsidR="00D03F45">
        <w:rPr>
          <w:sz w:val="16"/>
          <w:szCs w:val="16"/>
        </w:rPr>
        <w:t>_</w:t>
      </w:r>
      <w:r w:rsidRPr="006C7C88">
        <w:rPr>
          <w:sz w:val="16"/>
          <w:szCs w:val="16"/>
        </w:rPr>
        <w:t>г.</w:t>
      </w:r>
    </w:p>
    <w:p w:rsidR="006E2893" w:rsidRPr="002C7E61" w:rsidRDefault="006E2893" w:rsidP="001F218E">
      <w:pPr>
        <w:jc w:val="both"/>
        <w:rPr>
          <w:sz w:val="22"/>
          <w:szCs w:val="22"/>
        </w:rPr>
      </w:pPr>
    </w:p>
    <w:p w:rsidR="003D37C8" w:rsidRDefault="006E2893" w:rsidP="006E2893">
      <w:pPr>
        <w:jc w:val="center"/>
        <w:rPr>
          <w:b/>
          <w:sz w:val="22"/>
          <w:szCs w:val="22"/>
        </w:rPr>
      </w:pPr>
      <w:r w:rsidRPr="001F218E">
        <w:rPr>
          <w:b/>
          <w:sz w:val="22"/>
          <w:szCs w:val="22"/>
        </w:rPr>
        <w:t xml:space="preserve">Состав </w:t>
      </w:r>
      <w:r w:rsidR="003D37C8">
        <w:rPr>
          <w:b/>
          <w:sz w:val="22"/>
          <w:szCs w:val="22"/>
        </w:rPr>
        <w:t xml:space="preserve">и техническое состояние </w:t>
      </w:r>
      <w:r w:rsidRPr="001F218E">
        <w:rPr>
          <w:b/>
          <w:sz w:val="22"/>
          <w:szCs w:val="22"/>
        </w:rPr>
        <w:t>общего имущества</w:t>
      </w:r>
      <w:r w:rsidR="001F218E" w:rsidRPr="001F218E">
        <w:rPr>
          <w:b/>
          <w:sz w:val="22"/>
          <w:szCs w:val="22"/>
        </w:rPr>
        <w:t xml:space="preserve"> многоквартирного дома</w:t>
      </w:r>
      <w:r w:rsidR="003D37C8">
        <w:rPr>
          <w:b/>
          <w:sz w:val="22"/>
          <w:szCs w:val="22"/>
        </w:rPr>
        <w:t xml:space="preserve"> №</w:t>
      </w:r>
      <w:r w:rsidR="00D03F45">
        <w:rPr>
          <w:b/>
          <w:sz w:val="22"/>
          <w:szCs w:val="22"/>
        </w:rPr>
        <w:t>__</w:t>
      </w:r>
      <w:r w:rsidRPr="001F218E">
        <w:rPr>
          <w:b/>
          <w:sz w:val="22"/>
          <w:szCs w:val="22"/>
        </w:rPr>
        <w:t xml:space="preserve">, </w:t>
      </w:r>
      <w:r w:rsidR="003D37C8">
        <w:rPr>
          <w:b/>
          <w:sz w:val="22"/>
          <w:szCs w:val="22"/>
        </w:rPr>
        <w:t xml:space="preserve">по </w:t>
      </w:r>
    </w:p>
    <w:p w:rsidR="006E2893" w:rsidRPr="001F218E" w:rsidRDefault="003D37C8" w:rsidP="003D37C8">
      <w:pPr>
        <w:jc w:val="center"/>
        <w:rPr>
          <w:b/>
          <w:sz w:val="22"/>
          <w:szCs w:val="22"/>
        </w:rPr>
      </w:pPr>
      <w:r>
        <w:rPr>
          <w:b/>
          <w:sz w:val="22"/>
          <w:szCs w:val="22"/>
        </w:rPr>
        <w:t xml:space="preserve">ул. </w:t>
      </w:r>
      <w:r w:rsidR="00D03F45">
        <w:rPr>
          <w:b/>
          <w:sz w:val="22"/>
          <w:szCs w:val="22"/>
        </w:rPr>
        <w:t>_______________</w:t>
      </w:r>
      <w:r>
        <w:rPr>
          <w:b/>
          <w:sz w:val="22"/>
          <w:szCs w:val="22"/>
        </w:rPr>
        <w:t xml:space="preserve">, в с. Орда, </w:t>
      </w:r>
      <w:r w:rsidR="00E924F6">
        <w:rPr>
          <w:b/>
          <w:sz w:val="22"/>
          <w:szCs w:val="22"/>
        </w:rPr>
        <w:t xml:space="preserve">обслуживаемого </w:t>
      </w:r>
      <w:r w:rsidR="00C662B5">
        <w:rPr>
          <w:b/>
          <w:sz w:val="22"/>
          <w:szCs w:val="22"/>
        </w:rPr>
        <w:t>Управля</w:t>
      </w:r>
      <w:r w:rsidR="00E924F6">
        <w:rPr>
          <w:b/>
          <w:sz w:val="22"/>
          <w:szCs w:val="22"/>
        </w:rPr>
        <w:t>ющей</w:t>
      </w:r>
      <w:r w:rsidR="006E2893" w:rsidRPr="001F218E">
        <w:rPr>
          <w:b/>
          <w:sz w:val="22"/>
          <w:szCs w:val="22"/>
        </w:rPr>
        <w:t xml:space="preserve"> организацией</w:t>
      </w:r>
    </w:p>
    <w:p w:rsidR="002A228E" w:rsidRPr="001F218E" w:rsidRDefault="002A228E" w:rsidP="006E2893">
      <w:pPr>
        <w:jc w:val="center"/>
        <w:rPr>
          <w:b/>
          <w:sz w:val="22"/>
          <w:szCs w:val="22"/>
        </w:rPr>
      </w:pPr>
    </w:p>
    <w:p w:rsidR="002A228E" w:rsidRPr="001F218E" w:rsidRDefault="002A228E" w:rsidP="002A228E">
      <w:pPr>
        <w:pStyle w:val="ConsPlusNormal"/>
        <w:ind w:firstLine="540"/>
        <w:jc w:val="both"/>
        <w:rPr>
          <w:rFonts w:ascii="Times New Roman" w:hAnsi="Times New Roman" w:cs="Times New Roman"/>
          <w:b/>
          <w:sz w:val="22"/>
          <w:szCs w:val="22"/>
          <w:u w:val="single"/>
        </w:rPr>
      </w:pPr>
      <w:r w:rsidRPr="001F218E">
        <w:rPr>
          <w:rFonts w:ascii="Times New Roman" w:hAnsi="Times New Roman" w:cs="Times New Roman"/>
          <w:b/>
          <w:sz w:val="22"/>
          <w:szCs w:val="22"/>
          <w:u w:val="single"/>
        </w:rPr>
        <w:t xml:space="preserve"> </w:t>
      </w:r>
      <w:r w:rsidR="00C42571" w:rsidRPr="001F218E">
        <w:rPr>
          <w:rFonts w:ascii="Times New Roman" w:hAnsi="Times New Roman" w:cs="Times New Roman"/>
          <w:b/>
          <w:sz w:val="22"/>
          <w:szCs w:val="22"/>
          <w:u w:val="single"/>
        </w:rPr>
        <w:t xml:space="preserve">1. </w:t>
      </w:r>
      <w:r w:rsidRPr="001F218E">
        <w:rPr>
          <w:rFonts w:ascii="Times New Roman" w:hAnsi="Times New Roman" w:cs="Times New Roman"/>
          <w:b/>
          <w:sz w:val="22"/>
          <w:szCs w:val="22"/>
          <w:u w:val="single"/>
        </w:rPr>
        <w:t>В состав общего имущества включаются:</w:t>
      </w:r>
    </w:p>
    <w:p w:rsidR="002A228E" w:rsidRPr="001F218E" w:rsidRDefault="002A228E" w:rsidP="002A228E">
      <w:pPr>
        <w:pStyle w:val="ConsPlusNormal"/>
        <w:ind w:firstLine="540"/>
        <w:jc w:val="both"/>
        <w:rPr>
          <w:rFonts w:ascii="Times New Roman" w:hAnsi="Times New Roman" w:cs="Times New Roman"/>
          <w:sz w:val="22"/>
          <w:szCs w:val="22"/>
        </w:rPr>
      </w:pPr>
      <w:bookmarkStart w:id="0" w:name="Par67"/>
      <w:bookmarkEnd w:id="0"/>
      <w:r w:rsidRPr="001F218E">
        <w:rPr>
          <w:rFonts w:ascii="Times New Roman" w:hAnsi="Times New Roman" w:cs="Times New Roman"/>
          <w:sz w:val="22"/>
          <w:szCs w:val="22"/>
        </w:rPr>
        <w:t xml:space="preserve">а) </w:t>
      </w:r>
      <w:r w:rsidRPr="00D97578">
        <w:rPr>
          <w:rFonts w:ascii="Times New Roman" w:hAnsi="Times New Roman" w:cs="Times New Roman"/>
          <w:sz w:val="22"/>
          <w:szCs w:val="22"/>
        </w:rPr>
        <w:t>помещения</w:t>
      </w:r>
      <w:r w:rsidRPr="001F218E">
        <w:rPr>
          <w:rFonts w:ascii="Times New Roman" w:hAnsi="Times New Roman" w:cs="Times New Roman"/>
          <w:sz w:val="22"/>
          <w:szCs w:val="22"/>
        </w:rPr>
        <w:t xml:space="preserve">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чердаки, технические этажи (включая построенные за счет средств собственников помещений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w:t>
      </w:r>
      <w:r w:rsidR="00F310F5" w:rsidRPr="001F218E">
        <w:rPr>
          <w:rFonts w:ascii="Times New Roman" w:hAnsi="Times New Roman" w:cs="Times New Roman"/>
          <w:sz w:val="22"/>
          <w:szCs w:val="22"/>
        </w:rPr>
        <w:t xml:space="preserve">борудование (включая </w:t>
      </w:r>
      <w:r w:rsidRPr="001F218E">
        <w:rPr>
          <w:rFonts w:ascii="Times New Roman" w:hAnsi="Times New Roman" w:cs="Times New Roman"/>
          <w:sz w:val="22"/>
          <w:szCs w:val="22"/>
        </w:rPr>
        <w:t>бойлерные, и другое инженерное оборудование);</w:t>
      </w:r>
    </w:p>
    <w:p w:rsidR="002A228E" w:rsidRPr="001F218E" w:rsidRDefault="002A228E" w:rsidP="002A228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t>б) крыши;</w:t>
      </w:r>
    </w:p>
    <w:p w:rsidR="002A228E" w:rsidRPr="001F218E" w:rsidRDefault="002A228E" w:rsidP="002A228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2A228E" w:rsidRPr="001F218E" w:rsidRDefault="002A228E" w:rsidP="002A228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2A228E" w:rsidRPr="001F218E" w:rsidRDefault="002A228E" w:rsidP="002A228E">
      <w:pPr>
        <w:pStyle w:val="ConsPlusNormal"/>
        <w:ind w:firstLine="540"/>
        <w:jc w:val="both"/>
        <w:rPr>
          <w:rFonts w:ascii="Times New Roman" w:hAnsi="Times New Roman" w:cs="Times New Roman"/>
          <w:sz w:val="22"/>
          <w:szCs w:val="22"/>
        </w:rPr>
      </w:pPr>
      <w:bookmarkStart w:id="1" w:name="Par71"/>
      <w:bookmarkEnd w:id="1"/>
      <w:r w:rsidRPr="001F218E">
        <w:rPr>
          <w:rFonts w:ascii="Times New Roman" w:hAnsi="Times New Roman" w:cs="Times New Roman"/>
          <w:sz w:val="22"/>
          <w:szCs w:val="22"/>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2A228E" w:rsidRPr="001F218E" w:rsidRDefault="002A228E" w:rsidP="002A228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t xml:space="preserve">е) </w:t>
      </w:r>
      <w:r w:rsidRPr="003143C1">
        <w:rPr>
          <w:rFonts w:ascii="Times New Roman" w:hAnsi="Times New Roman" w:cs="Times New Roman"/>
          <w:sz w:val="22"/>
          <w:szCs w:val="22"/>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2A228E" w:rsidRPr="001F218E" w:rsidRDefault="002A228E" w:rsidP="002A228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w:t>
      </w:r>
      <w:r w:rsidR="00F310F5" w:rsidRPr="001F218E">
        <w:rPr>
          <w:rFonts w:ascii="Times New Roman" w:hAnsi="Times New Roman" w:cs="Times New Roman"/>
          <w:sz w:val="22"/>
          <w:szCs w:val="22"/>
        </w:rPr>
        <w:t>я одного многоквартирного дома</w:t>
      </w:r>
      <w:r w:rsidRPr="001F218E">
        <w:rPr>
          <w:rFonts w:ascii="Times New Roman" w:hAnsi="Times New Roman" w:cs="Times New Roman"/>
          <w:sz w:val="22"/>
          <w:szCs w:val="22"/>
        </w:rPr>
        <w:t>.</w:t>
      </w:r>
    </w:p>
    <w:p w:rsidR="002A228E" w:rsidRPr="00D97578" w:rsidRDefault="00C42571" w:rsidP="002A228E">
      <w:pPr>
        <w:pStyle w:val="ConsPlusNormal"/>
        <w:ind w:firstLine="540"/>
        <w:jc w:val="both"/>
        <w:rPr>
          <w:rFonts w:ascii="Times New Roman" w:hAnsi="Times New Roman" w:cs="Times New Roman"/>
          <w:sz w:val="22"/>
          <w:szCs w:val="22"/>
          <w:highlight w:val="yellow"/>
        </w:rPr>
      </w:pPr>
      <w:r w:rsidRPr="001F218E">
        <w:rPr>
          <w:rFonts w:ascii="Times New Roman" w:hAnsi="Times New Roman" w:cs="Times New Roman"/>
          <w:sz w:val="22"/>
          <w:szCs w:val="22"/>
        </w:rPr>
        <w:t>2</w:t>
      </w:r>
      <w:r w:rsidR="002A228E" w:rsidRPr="001F218E">
        <w:rPr>
          <w:rFonts w:ascii="Times New Roman" w:hAnsi="Times New Roman" w:cs="Times New Roman"/>
          <w:sz w:val="22"/>
          <w:szCs w:val="22"/>
        </w:rPr>
        <w:t xml:space="preserve">. </w:t>
      </w:r>
      <w:r w:rsidR="002A228E" w:rsidRPr="003143C1">
        <w:rPr>
          <w:rFonts w:ascii="Times New Roman" w:hAnsi="Times New Roman" w:cs="Times New Roman"/>
          <w:sz w:val="22"/>
          <w:szCs w:val="22"/>
        </w:rPr>
        <w:t>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2A228E" w:rsidRPr="001F218E" w:rsidRDefault="00C42571" w:rsidP="002A228E">
      <w:pPr>
        <w:pStyle w:val="ConsPlusNormal"/>
        <w:ind w:firstLine="540"/>
        <w:jc w:val="both"/>
        <w:rPr>
          <w:rFonts w:ascii="Times New Roman" w:hAnsi="Times New Roman" w:cs="Times New Roman"/>
          <w:sz w:val="22"/>
          <w:szCs w:val="22"/>
        </w:rPr>
      </w:pPr>
      <w:r w:rsidRPr="003143C1">
        <w:rPr>
          <w:rFonts w:ascii="Times New Roman" w:hAnsi="Times New Roman" w:cs="Times New Roman"/>
          <w:sz w:val="22"/>
          <w:szCs w:val="22"/>
        </w:rPr>
        <w:t>3</w:t>
      </w:r>
      <w:r w:rsidR="002A228E" w:rsidRPr="003143C1">
        <w:rPr>
          <w:rFonts w:ascii="Times New Roman" w:hAnsi="Times New Roman" w:cs="Times New Roman"/>
          <w:sz w:val="22"/>
          <w:szCs w:val="22"/>
        </w:rPr>
        <w:t>.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2A228E" w:rsidRPr="001F218E" w:rsidRDefault="00C42571" w:rsidP="002A228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t>4</w:t>
      </w:r>
      <w:r w:rsidR="002A228E" w:rsidRPr="001F218E">
        <w:rPr>
          <w:rFonts w:ascii="Times New Roman" w:hAnsi="Times New Roman" w:cs="Times New Roman"/>
          <w:sz w:val="22"/>
          <w:szCs w:val="22"/>
        </w:rPr>
        <w:t>.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2A228E" w:rsidRPr="001F218E" w:rsidRDefault="002A228E" w:rsidP="002A228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47A3E" w:rsidRDefault="002A228E" w:rsidP="00047A3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t>В состав общего имущества включаются внутридомовая инженерная система газоснабжения, состоящая из газопроводов, проложенных от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223380" w:rsidRDefault="00223380" w:rsidP="00223380">
      <w:pPr>
        <w:pStyle w:val="a9"/>
      </w:pPr>
      <w:r>
        <w:t xml:space="preserve">    _____________________/</w:t>
      </w:r>
      <w:r w:rsidR="00C34A65" w:rsidRPr="00C34A65">
        <w:t xml:space="preserve"> </w:t>
      </w:r>
      <w:r w:rsidR="00902264">
        <w:t>___________________</w:t>
      </w:r>
      <w:r>
        <w:t>/                       __________________/</w:t>
      </w:r>
      <w:r w:rsidR="00D03F45">
        <w:t xml:space="preserve">____________ </w:t>
      </w:r>
      <w:r>
        <w:t>/</w:t>
      </w:r>
    </w:p>
    <w:p w:rsidR="002A228E" w:rsidRPr="001F218E" w:rsidRDefault="00C42571" w:rsidP="002A228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lastRenderedPageBreak/>
        <w:t>5</w:t>
      </w:r>
      <w:r w:rsidR="002A228E" w:rsidRPr="001F218E">
        <w:rPr>
          <w:rFonts w:ascii="Times New Roman" w:hAnsi="Times New Roman" w:cs="Times New Roman"/>
          <w:sz w:val="22"/>
          <w:szCs w:val="22"/>
        </w:rPr>
        <w:t>.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1F218E" w:rsidRDefault="00C42571" w:rsidP="001F218E">
      <w:pPr>
        <w:pStyle w:val="ConsPlusNormal"/>
        <w:ind w:firstLine="540"/>
        <w:jc w:val="both"/>
        <w:rPr>
          <w:rFonts w:ascii="Times New Roman" w:hAnsi="Times New Roman" w:cs="Times New Roman"/>
          <w:sz w:val="22"/>
          <w:szCs w:val="22"/>
        </w:rPr>
      </w:pPr>
      <w:r w:rsidRPr="001F218E">
        <w:rPr>
          <w:rFonts w:ascii="Times New Roman" w:hAnsi="Times New Roman" w:cs="Times New Roman"/>
          <w:sz w:val="22"/>
          <w:szCs w:val="22"/>
        </w:rPr>
        <w:t>6</w:t>
      </w:r>
      <w:r w:rsidR="002A228E" w:rsidRPr="001F218E">
        <w:rPr>
          <w:rFonts w:ascii="Times New Roman" w:hAnsi="Times New Roman" w:cs="Times New Roman"/>
          <w:sz w:val="22"/>
          <w:szCs w:val="22"/>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r w:rsidR="001F218E" w:rsidRPr="001F218E">
        <w:rPr>
          <w:rFonts w:ascii="Times New Roman" w:hAnsi="Times New Roman" w:cs="Times New Roman"/>
          <w:sz w:val="22"/>
          <w:szCs w:val="22"/>
        </w:rPr>
        <w:t>и шкафов, осветительных установок помещений общего пользования, сетей (кабелей) от внешней границы, установленной в соответствии с границей эксплуатационной ответственности,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F7191A" w:rsidRPr="00F7191A" w:rsidRDefault="00F7191A" w:rsidP="001F218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7. </w:t>
      </w:r>
      <w:r w:rsidRPr="00F7191A">
        <w:rPr>
          <w:rFonts w:ascii="Times New Roman" w:hAnsi="Times New Roman" w:cs="Times New Roman"/>
          <w:sz w:val="22"/>
          <w:szCs w:val="22"/>
        </w:rPr>
        <w:t>В многоквартирных жилых домах подключенных к центр</w:t>
      </w:r>
      <w:r w:rsidR="003143C1">
        <w:rPr>
          <w:rFonts w:ascii="Times New Roman" w:hAnsi="Times New Roman" w:cs="Times New Roman"/>
          <w:sz w:val="22"/>
          <w:szCs w:val="22"/>
        </w:rPr>
        <w:t>альному отоплению, установленное</w:t>
      </w:r>
      <w:r w:rsidRPr="00F7191A">
        <w:rPr>
          <w:rFonts w:ascii="Times New Roman" w:hAnsi="Times New Roman" w:cs="Times New Roman"/>
          <w:sz w:val="22"/>
          <w:szCs w:val="22"/>
        </w:rPr>
        <w:t xml:space="preserve"> </w:t>
      </w:r>
      <w:r w:rsidR="003143C1">
        <w:rPr>
          <w:rFonts w:ascii="Times New Roman" w:hAnsi="Times New Roman" w:cs="Times New Roman"/>
          <w:sz w:val="22"/>
          <w:szCs w:val="22"/>
        </w:rPr>
        <w:t xml:space="preserve">внутри жилых квартир </w:t>
      </w:r>
      <w:r w:rsidRPr="00F7191A">
        <w:rPr>
          <w:rFonts w:ascii="Times New Roman" w:hAnsi="Times New Roman" w:cs="Times New Roman"/>
          <w:sz w:val="22"/>
          <w:szCs w:val="22"/>
        </w:rPr>
        <w:t>автон</w:t>
      </w:r>
      <w:r w:rsidR="003143C1">
        <w:rPr>
          <w:rFonts w:ascii="Times New Roman" w:hAnsi="Times New Roman" w:cs="Times New Roman"/>
          <w:sz w:val="22"/>
          <w:szCs w:val="22"/>
        </w:rPr>
        <w:t>омное отопление, а именно печи,</w:t>
      </w:r>
      <w:r w:rsidRPr="00F7191A">
        <w:rPr>
          <w:rFonts w:ascii="Times New Roman" w:hAnsi="Times New Roman" w:cs="Times New Roman"/>
          <w:sz w:val="22"/>
          <w:szCs w:val="22"/>
        </w:rPr>
        <w:t xml:space="preserve"> газовые котлы,</w:t>
      </w:r>
      <w:r w:rsidR="003143C1">
        <w:rPr>
          <w:rFonts w:ascii="Times New Roman" w:hAnsi="Times New Roman" w:cs="Times New Roman"/>
          <w:sz w:val="22"/>
          <w:szCs w:val="22"/>
        </w:rPr>
        <w:t xml:space="preserve"> дымоходы, газоходы и другое оборудование</w:t>
      </w:r>
      <w:r w:rsidRPr="00F7191A">
        <w:rPr>
          <w:rFonts w:ascii="Times New Roman" w:hAnsi="Times New Roman" w:cs="Times New Roman"/>
          <w:sz w:val="22"/>
          <w:szCs w:val="22"/>
        </w:rPr>
        <w:t>,</w:t>
      </w:r>
      <w:r w:rsidR="003143C1">
        <w:rPr>
          <w:rFonts w:ascii="Times New Roman" w:hAnsi="Times New Roman" w:cs="Times New Roman"/>
          <w:sz w:val="22"/>
          <w:szCs w:val="22"/>
        </w:rPr>
        <w:t xml:space="preserve"> относящееся внутриквартирному автономному отоплению,</w:t>
      </w:r>
      <w:r w:rsidRPr="00F7191A">
        <w:rPr>
          <w:rFonts w:ascii="Times New Roman" w:hAnsi="Times New Roman" w:cs="Times New Roman"/>
          <w:sz w:val="22"/>
          <w:szCs w:val="22"/>
        </w:rPr>
        <w:t xml:space="preserve"> к общему имуществу мног</w:t>
      </w:r>
      <w:r w:rsidR="003143C1">
        <w:rPr>
          <w:rFonts w:ascii="Times New Roman" w:hAnsi="Times New Roman" w:cs="Times New Roman"/>
          <w:sz w:val="22"/>
          <w:szCs w:val="22"/>
        </w:rPr>
        <w:t>оквартирного дома не относятся</w:t>
      </w:r>
      <w:r w:rsidRPr="00F7191A">
        <w:rPr>
          <w:rFonts w:ascii="Times New Roman" w:hAnsi="Times New Roman" w:cs="Times New Roman"/>
          <w:sz w:val="22"/>
          <w:szCs w:val="22"/>
        </w:rPr>
        <w:t xml:space="preserve">. </w:t>
      </w:r>
      <w:r w:rsidR="0078419E">
        <w:rPr>
          <w:rFonts w:ascii="Times New Roman" w:hAnsi="Times New Roman" w:cs="Times New Roman"/>
          <w:sz w:val="22"/>
          <w:szCs w:val="22"/>
        </w:rPr>
        <w:t>Технические осмотры, т</w:t>
      </w:r>
      <w:r w:rsidRPr="00F7191A">
        <w:rPr>
          <w:rFonts w:ascii="Times New Roman" w:hAnsi="Times New Roman" w:cs="Times New Roman"/>
          <w:sz w:val="22"/>
          <w:szCs w:val="22"/>
        </w:rPr>
        <w:t>ехническое обслуживание, текущий и капитальный ремонты, а также все виды сезонного обслуживания этого обору</w:t>
      </w:r>
      <w:r w:rsidR="003143C1">
        <w:rPr>
          <w:rFonts w:ascii="Times New Roman" w:hAnsi="Times New Roman" w:cs="Times New Roman"/>
          <w:sz w:val="22"/>
          <w:szCs w:val="22"/>
        </w:rPr>
        <w:t>дования,</w:t>
      </w:r>
      <w:r w:rsidRPr="00F7191A">
        <w:rPr>
          <w:rFonts w:ascii="Times New Roman" w:hAnsi="Times New Roman" w:cs="Times New Roman"/>
          <w:sz w:val="22"/>
          <w:szCs w:val="22"/>
        </w:rPr>
        <w:t xml:space="preserve"> осуществляется собственниками помещений, в котор</w:t>
      </w:r>
      <w:r w:rsidR="0078419E">
        <w:rPr>
          <w:rFonts w:ascii="Times New Roman" w:hAnsi="Times New Roman" w:cs="Times New Roman"/>
          <w:sz w:val="22"/>
          <w:szCs w:val="22"/>
        </w:rPr>
        <w:t>ых это оборудование установлено</w:t>
      </w:r>
      <w:r w:rsidR="0078419E" w:rsidRPr="0078419E">
        <w:rPr>
          <w:rFonts w:ascii="Times New Roman" w:hAnsi="Times New Roman" w:cs="Times New Roman"/>
          <w:sz w:val="22"/>
          <w:szCs w:val="22"/>
        </w:rPr>
        <w:t xml:space="preserve"> </w:t>
      </w:r>
      <w:r w:rsidR="0078419E">
        <w:rPr>
          <w:rFonts w:ascii="Times New Roman" w:hAnsi="Times New Roman" w:cs="Times New Roman"/>
          <w:sz w:val="22"/>
          <w:szCs w:val="22"/>
        </w:rPr>
        <w:t>и за их счет.</w:t>
      </w:r>
    </w:p>
    <w:p w:rsidR="00F90E3A" w:rsidRDefault="00F90E3A" w:rsidP="001F218E">
      <w:pPr>
        <w:pStyle w:val="ConsPlusNormal"/>
        <w:ind w:firstLine="540"/>
        <w:jc w:val="both"/>
        <w:rPr>
          <w:rFonts w:ascii="Times New Roman" w:hAnsi="Times New Roman" w:cs="Times New Roman"/>
          <w:sz w:val="22"/>
          <w:szCs w:val="22"/>
        </w:rPr>
      </w:pPr>
    </w:p>
    <w:p w:rsidR="00CA3740" w:rsidRDefault="00CA3740"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047A3E" w:rsidRDefault="00047A3E" w:rsidP="001F218E">
      <w:pPr>
        <w:pStyle w:val="ConsPlusNormal"/>
        <w:ind w:firstLine="540"/>
        <w:jc w:val="both"/>
        <w:rPr>
          <w:rFonts w:ascii="Times New Roman" w:hAnsi="Times New Roman" w:cs="Times New Roman"/>
          <w:sz w:val="22"/>
          <w:szCs w:val="22"/>
        </w:rPr>
      </w:pPr>
    </w:p>
    <w:p w:rsidR="00223380" w:rsidRDefault="00223380" w:rsidP="00CA3740">
      <w:pPr>
        <w:tabs>
          <w:tab w:val="left" w:pos="0"/>
        </w:tabs>
      </w:pPr>
    </w:p>
    <w:p w:rsidR="00223380" w:rsidRDefault="00223380" w:rsidP="00223380">
      <w:pPr>
        <w:pStyle w:val="a9"/>
      </w:pPr>
      <w:r>
        <w:t xml:space="preserve">    _</w:t>
      </w:r>
      <w:r w:rsidR="00A92CDC">
        <w:t>___________________</w:t>
      </w:r>
      <w:r>
        <w:t>/</w:t>
      </w:r>
      <w:r w:rsidR="00C34A65" w:rsidRPr="00C34A65">
        <w:t xml:space="preserve"> </w:t>
      </w:r>
      <w:r w:rsidR="00902264">
        <w:t>____________________</w:t>
      </w:r>
      <w:r>
        <w:t>/                       __________________/</w:t>
      </w:r>
      <w:r w:rsidR="00D03F45">
        <w:t xml:space="preserve">____________ </w:t>
      </w:r>
      <w:r>
        <w:t>/</w:t>
      </w:r>
    </w:p>
    <w:p w:rsidR="00223380" w:rsidRPr="00223380" w:rsidRDefault="00223380" w:rsidP="00223380"/>
    <w:p w:rsidR="00223380" w:rsidRDefault="00223380" w:rsidP="00223380"/>
    <w:p w:rsidR="00223380" w:rsidRDefault="00223380" w:rsidP="00223380"/>
    <w:p w:rsidR="001652C7" w:rsidRPr="00223380" w:rsidRDefault="001652C7" w:rsidP="00223380">
      <w:pPr>
        <w:sectPr w:rsidR="001652C7" w:rsidRPr="00223380" w:rsidSect="00A0107E">
          <w:pgSz w:w="11906" w:h="16838"/>
          <w:pgMar w:top="567" w:right="851" w:bottom="567" w:left="1418" w:header="720" w:footer="720" w:gutter="0"/>
          <w:cols w:space="720"/>
          <w:docGrid w:linePitch="360"/>
        </w:sectPr>
      </w:pPr>
    </w:p>
    <w:p w:rsidR="006E4821" w:rsidRPr="001F218E" w:rsidRDefault="006E4821" w:rsidP="00BE726C">
      <w:pPr>
        <w:rPr>
          <w:b/>
          <w:bCs/>
          <w:sz w:val="22"/>
          <w:szCs w:val="22"/>
        </w:rPr>
      </w:pPr>
      <w:bookmarkStart w:id="2" w:name="Par84"/>
      <w:bookmarkStart w:id="3" w:name="sub_2615"/>
      <w:bookmarkEnd w:id="2"/>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3827"/>
        <w:gridCol w:w="5398"/>
        <w:gridCol w:w="4939"/>
      </w:tblGrid>
      <w:tr w:rsidR="00F90E3A" w:rsidRPr="001F218E" w:rsidTr="00001367">
        <w:tc>
          <w:tcPr>
            <w:tcW w:w="1571" w:type="dxa"/>
            <w:tcBorders>
              <w:top w:val="single" w:sz="4" w:space="0" w:color="auto"/>
              <w:left w:val="single" w:sz="4" w:space="0" w:color="auto"/>
              <w:bottom w:val="single" w:sz="4" w:space="0" w:color="auto"/>
              <w:right w:val="single" w:sz="4" w:space="0" w:color="auto"/>
            </w:tcBorders>
            <w:vAlign w:val="center"/>
          </w:tcPr>
          <w:p w:rsidR="00F90E3A" w:rsidRPr="001F218E" w:rsidRDefault="00F90E3A" w:rsidP="00874785">
            <w:pPr>
              <w:jc w:val="center"/>
              <w:rPr>
                <w:b/>
                <w:sz w:val="22"/>
                <w:szCs w:val="22"/>
              </w:rPr>
            </w:pPr>
            <w:r w:rsidRPr="001F218E">
              <w:rPr>
                <w:b/>
                <w:bCs/>
                <w:sz w:val="22"/>
                <w:szCs w:val="22"/>
              </w:rPr>
              <w:t>Наименование элемента общего имущества</w:t>
            </w:r>
          </w:p>
        </w:tc>
        <w:tc>
          <w:tcPr>
            <w:tcW w:w="3827" w:type="dxa"/>
            <w:tcBorders>
              <w:top w:val="single" w:sz="4" w:space="0" w:color="auto"/>
              <w:left w:val="single" w:sz="4" w:space="0" w:color="auto"/>
              <w:bottom w:val="single" w:sz="4" w:space="0" w:color="auto"/>
              <w:right w:val="single" w:sz="4" w:space="0" w:color="auto"/>
            </w:tcBorders>
            <w:vAlign w:val="center"/>
          </w:tcPr>
          <w:p w:rsidR="00F90E3A" w:rsidRPr="001F218E" w:rsidRDefault="00F90E3A" w:rsidP="00874785">
            <w:pPr>
              <w:jc w:val="center"/>
              <w:rPr>
                <w:b/>
                <w:sz w:val="22"/>
                <w:szCs w:val="22"/>
              </w:rPr>
            </w:pPr>
            <w:r w:rsidRPr="001F218E">
              <w:rPr>
                <w:b/>
                <w:bCs/>
                <w:sz w:val="22"/>
                <w:szCs w:val="22"/>
              </w:rPr>
              <w:t>Параметры</w:t>
            </w:r>
          </w:p>
        </w:tc>
        <w:tc>
          <w:tcPr>
            <w:tcW w:w="5398" w:type="dxa"/>
            <w:tcBorders>
              <w:top w:val="single" w:sz="4" w:space="0" w:color="auto"/>
              <w:left w:val="single" w:sz="4" w:space="0" w:color="auto"/>
              <w:bottom w:val="single" w:sz="4" w:space="0" w:color="auto"/>
              <w:right w:val="single" w:sz="4" w:space="0" w:color="auto"/>
            </w:tcBorders>
            <w:vAlign w:val="center"/>
          </w:tcPr>
          <w:p w:rsidR="00F90E3A" w:rsidRPr="001F218E" w:rsidRDefault="00001367" w:rsidP="00874785">
            <w:pPr>
              <w:jc w:val="center"/>
              <w:rPr>
                <w:b/>
                <w:sz w:val="22"/>
                <w:szCs w:val="22"/>
              </w:rPr>
            </w:pPr>
            <w:r w:rsidRPr="001F218E">
              <w:rPr>
                <w:b/>
                <w:sz w:val="22"/>
                <w:szCs w:val="22"/>
              </w:rPr>
              <w:t>Техническое состояние</w:t>
            </w:r>
          </w:p>
        </w:tc>
        <w:tc>
          <w:tcPr>
            <w:tcW w:w="4939" w:type="dxa"/>
            <w:tcBorders>
              <w:top w:val="single" w:sz="4" w:space="0" w:color="auto"/>
              <w:left w:val="single" w:sz="4" w:space="0" w:color="auto"/>
              <w:bottom w:val="single" w:sz="4" w:space="0" w:color="auto"/>
              <w:right w:val="single" w:sz="4" w:space="0" w:color="auto"/>
            </w:tcBorders>
            <w:vAlign w:val="center"/>
          </w:tcPr>
          <w:p w:rsidR="00F90E3A" w:rsidRPr="001F218E" w:rsidRDefault="00001367" w:rsidP="00001367">
            <w:pPr>
              <w:jc w:val="center"/>
              <w:rPr>
                <w:b/>
                <w:bCs/>
                <w:sz w:val="22"/>
                <w:szCs w:val="22"/>
              </w:rPr>
            </w:pPr>
            <w:r w:rsidRPr="001F218E">
              <w:rPr>
                <w:b/>
                <w:bCs/>
                <w:sz w:val="22"/>
                <w:szCs w:val="22"/>
              </w:rPr>
              <w:t>Мероприятия по содержанию и текущему ремонту общедомового имущества</w:t>
            </w:r>
          </w:p>
        </w:tc>
      </w:tr>
      <w:tr w:rsidR="00001367" w:rsidRPr="001F218E" w:rsidTr="00BE726C">
        <w:tc>
          <w:tcPr>
            <w:tcW w:w="15735" w:type="dxa"/>
            <w:gridSpan w:val="4"/>
            <w:tcBorders>
              <w:top w:val="single" w:sz="4" w:space="0" w:color="auto"/>
              <w:left w:val="single" w:sz="4" w:space="0" w:color="auto"/>
              <w:bottom w:val="single" w:sz="24" w:space="0" w:color="auto"/>
              <w:right w:val="single" w:sz="4" w:space="0" w:color="auto"/>
            </w:tcBorders>
          </w:tcPr>
          <w:p w:rsidR="00001367" w:rsidRPr="001F218E" w:rsidRDefault="00001367" w:rsidP="00874785">
            <w:pPr>
              <w:jc w:val="center"/>
              <w:rPr>
                <w:b/>
                <w:sz w:val="22"/>
                <w:szCs w:val="22"/>
              </w:rPr>
            </w:pPr>
            <w:r w:rsidRPr="001F218E">
              <w:rPr>
                <w:b/>
                <w:sz w:val="22"/>
                <w:szCs w:val="22"/>
              </w:rPr>
              <w:t>I. Помещения общего пользования</w:t>
            </w:r>
          </w:p>
        </w:tc>
      </w:tr>
      <w:tr w:rsidR="00001367" w:rsidRPr="001F218E" w:rsidTr="00BE726C">
        <w:tc>
          <w:tcPr>
            <w:tcW w:w="1571" w:type="dxa"/>
            <w:tcBorders>
              <w:top w:val="single" w:sz="24" w:space="0" w:color="auto"/>
              <w:left w:val="single" w:sz="24" w:space="0" w:color="auto"/>
              <w:bottom w:val="single" w:sz="24" w:space="0" w:color="auto"/>
              <w:right w:val="single" w:sz="2" w:space="0" w:color="auto"/>
            </w:tcBorders>
            <w:vAlign w:val="center"/>
          </w:tcPr>
          <w:p w:rsidR="00001367" w:rsidRPr="001F218E" w:rsidRDefault="00001367" w:rsidP="006E4821">
            <w:pPr>
              <w:jc w:val="center"/>
              <w:rPr>
                <w:sz w:val="22"/>
                <w:szCs w:val="22"/>
              </w:rPr>
            </w:pPr>
            <w:r w:rsidRPr="001F218E">
              <w:rPr>
                <w:sz w:val="22"/>
                <w:szCs w:val="22"/>
              </w:rPr>
              <w:t>Помещения общего пользования</w:t>
            </w:r>
          </w:p>
        </w:tc>
        <w:tc>
          <w:tcPr>
            <w:tcW w:w="3827" w:type="dxa"/>
            <w:tcBorders>
              <w:top w:val="single" w:sz="24" w:space="0" w:color="auto"/>
              <w:left w:val="single" w:sz="2" w:space="0" w:color="auto"/>
              <w:bottom w:val="single" w:sz="24" w:space="0" w:color="auto"/>
              <w:right w:val="single" w:sz="2" w:space="0" w:color="auto"/>
            </w:tcBorders>
          </w:tcPr>
          <w:p w:rsidR="00001367" w:rsidRPr="001F218E" w:rsidRDefault="00001367" w:rsidP="00874785">
            <w:pPr>
              <w:rPr>
                <w:sz w:val="22"/>
                <w:szCs w:val="22"/>
              </w:rPr>
            </w:pPr>
            <w:r w:rsidRPr="001F218E">
              <w:rPr>
                <w:sz w:val="22"/>
                <w:szCs w:val="22"/>
              </w:rPr>
              <w:t>Количество подъездов:__________</w:t>
            </w:r>
            <w:r w:rsidR="00D97578">
              <w:rPr>
                <w:sz w:val="22"/>
                <w:szCs w:val="22"/>
              </w:rPr>
              <w:t>___</w:t>
            </w:r>
          </w:p>
          <w:p w:rsidR="00001367" w:rsidRPr="001F218E" w:rsidRDefault="00001367" w:rsidP="00874785">
            <w:pPr>
              <w:rPr>
                <w:sz w:val="22"/>
                <w:szCs w:val="22"/>
              </w:rPr>
            </w:pPr>
            <w:r w:rsidRPr="001F218E">
              <w:rPr>
                <w:sz w:val="22"/>
                <w:szCs w:val="22"/>
              </w:rPr>
              <w:t>______________________________</w:t>
            </w:r>
            <w:r w:rsidR="00D97578">
              <w:rPr>
                <w:sz w:val="22"/>
                <w:szCs w:val="22"/>
              </w:rPr>
              <w:t>__</w:t>
            </w:r>
          </w:p>
          <w:p w:rsidR="00001367" w:rsidRPr="001F218E" w:rsidRDefault="00001367" w:rsidP="00874785">
            <w:pPr>
              <w:rPr>
                <w:sz w:val="22"/>
                <w:szCs w:val="22"/>
              </w:rPr>
            </w:pPr>
            <w:r w:rsidRPr="001F218E">
              <w:rPr>
                <w:sz w:val="22"/>
                <w:szCs w:val="22"/>
              </w:rPr>
              <w:t>Площадь пола подъездов:________</w:t>
            </w:r>
            <w:r w:rsidR="00D97578">
              <w:rPr>
                <w:sz w:val="22"/>
                <w:szCs w:val="22"/>
              </w:rPr>
              <w:t>__</w:t>
            </w:r>
          </w:p>
          <w:p w:rsidR="00001367" w:rsidRPr="001F218E" w:rsidRDefault="00001367" w:rsidP="00874785">
            <w:pPr>
              <w:rPr>
                <w:sz w:val="22"/>
                <w:szCs w:val="22"/>
              </w:rPr>
            </w:pPr>
            <w:r w:rsidRPr="001F218E">
              <w:rPr>
                <w:sz w:val="22"/>
                <w:szCs w:val="22"/>
              </w:rPr>
              <w:t>______________________________</w:t>
            </w:r>
            <w:r w:rsidR="00D97578">
              <w:rPr>
                <w:sz w:val="22"/>
                <w:szCs w:val="22"/>
              </w:rPr>
              <w:t>__</w:t>
            </w:r>
          </w:p>
          <w:p w:rsidR="00001367" w:rsidRPr="001F218E" w:rsidRDefault="00D97578" w:rsidP="00874785">
            <w:pPr>
              <w:rPr>
                <w:sz w:val="22"/>
                <w:szCs w:val="22"/>
              </w:rPr>
            </w:pPr>
            <w:r>
              <w:rPr>
                <w:sz w:val="22"/>
                <w:szCs w:val="22"/>
              </w:rPr>
              <w:t>Материал пола подъездов:__________</w:t>
            </w:r>
          </w:p>
          <w:p w:rsidR="00001367" w:rsidRPr="001F218E" w:rsidRDefault="00001367" w:rsidP="00001367">
            <w:pPr>
              <w:rPr>
                <w:sz w:val="22"/>
                <w:szCs w:val="22"/>
              </w:rPr>
            </w:pPr>
          </w:p>
        </w:tc>
        <w:tc>
          <w:tcPr>
            <w:tcW w:w="5398" w:type="dxa"/>
            <w:tcBorders>
              <w:top w:val="single" w:sz="24" w:space="0" w:color="auto"/>
              <w:left w:val="single" w:sz="2" w:space="0" w:color="auto"/>
              <w:bottom w:val="single" w:sz="24" w:space="0" w:color="auto"/>
              <w:right w:val="single" w:sz="2" w:space="0" w:color="auto"/>
            </w:tcBorders>
          </w:tcPr>
          <w:p w:rsidR="00001367" w:rsidRPr="001F218E" w:rsidRDefault="00001367" w:rsidP="0060673E">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___________________________________________________________________________________________________________________________________________________________________________________________________________________________________________</w:t>
            </w:r>
          </w:p>
        </w:tc>
        <w:tc>
          <w:tcPr>
            <w:tcW w:w="4939" w:type="dxa"/>
            <w:tcBorders>
              <w:top w:val="single" w:sz="24" w:space="0" w:color="auto"/>
              <w:left w:val="single" w:sz="2"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Количество подъездов требующих текущего ремонта:</w:t>
            </w:r>
            <w:r w:rsidR="00D97578">
              <w:rPr>
                <w:sz w:val="22"/>
                <w:szCs w:val="22"/>
              </w:rPr>
              <w:t>___________________________________</w:t>
            </w:r>
          </w:p>
          <w:p w:rsidR="00001367" w:rsidRPr="001F218E" w:rsidRDefault="00D97578" w:rsidP="001957EF">
            <w:pPr>
              <w:rPr>
                <w:sz w:val="22"/>
                <w:szCs w:val="22"/>
              </w:rPr>
            </w:pPr>
            <w:r w:rsidRPr="001F218E">
              <w:rPr>
                <w:sz w:val="22"/>
                <w:szCs w:val="22"/>
              </w:rPr>
              <w:t>Вид работ:</w:t>
            </w:r>
            <w:r w:rsidR="00001367" w:rsidRPr="001F218E">
              <w:rPr>
                <w:sz w:val="22"/>
                <w:szCs w:val="22"/>
              </w:rPr>
              <w:t>_______</w:t>
            </w:r>
            <w:r>
              <w:rPr>
                <w:sz w:val="22"/>
                <w:szCs w:val="22"/>
              </w:rPr>
              <w:t>__________________________</w:t>
            </w:r>
          </w:p>
          <w:p w:rsidR="00001367" w:rsidRPr="001F218E" w:rsidRDefault="00001367" w:rsidP="001957EF">
            <w:pPr>
              <w:rPr>
                <w:sz w:val="22"/>
                <w:szCs w:val="22"/>
              </w:rPr>
            </w:pPr>
            <w:r w:rsidRPr="001F218E">
              <w:rPr>
                <w:sz w:val="22"/>
                <w:szCs w:val="22"/>
              </w:rPr>
              <w:t>_____________________________</w:t>
            </w:r>
            <w:r w:rsidR="00D97578">
              <w:rPr>
                <w:sz w:val="22"/>
                <w:szCs w:val="22"/>
              </w:rPr>
              <w:t>_____________</w:t>
            </w:r>
          </w:p>
          <w:p w:rsidR="00001367" w:rsidRPr="001F218E" w:rsidRDefault="00001367" w:rsidP="001957EF">
            <w:pPr>
              <w:rPr>
                <w:sz w:val="22"/>
                <w:szCs w:val="22"/>
              </w:rPr>
            </w:pPr>
            <w:r w:rsidRPr="001F218E">
              <w:rPr>
                <w:sz w:val="22"/>
                <w:szCs w:val="22"/>
              </w:rPr>
              <w:t>_______________________________________</w:t>
            </w:r>
            <w:r w:rsidR="00D97578">
              <w:rPr>
                <w:sz w:val="22"/>
                <w:szCs w:val="22"/>
              </w:rPr>
              <w:t>___</w:t>
            </w:r>
          </w:p>
          <w:p w:rsidR="00001367" w:rsidRPr="001F218E" w:rsidRDefault="00001367" w:rsidP="001957EF">
            <w:pPr>
              <w:rPr>
                <w:sz w:val="22"/>
                <w:szCs w:val="22"/>
              </w:rPr>
            </w:pPr>
          </w:p>
        </w:tc>
      </w:tr>
      <w:tr w:rsidR="00001367" w:rsidRPr="001F218E" w:rsidTr="00BE726C">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6E4821">
            <w:pPr>
              <w:jc w:val="center"/>
              <w:rPr>
                <w:b/>
                <w:sz w:val="22"/>
                <w:szCs w:val="22"/>
              </w:rPr>
            </w:pPr>
            <w:r w:rsidRPr="001F218E">
              <w:rPr>
                <w:sz w:val="22"/>
                <w:szCs w:val="22"/>
              </w:rPr>
              <w:t>Лестницы</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001367" w:rsidP="00D97578">
            <w:pPr>
              <w:rPr>
                <w:sz w:val="22"/>
                <w:szCs w:val="22"/>
              </w:rPr>
            </w:pPr>
            <w:r w:rsidRPr="001F218E">
              <w:rPr>
                <w:sz w:val="22"/>
                <w:szCs w:val="22"/>
              </w:rPr>
              <w:t>Количество лестничных маршей:</w:t>
            </w:r>
            <w:r w:rsidR="00D97578">
              <w:rPr>
                <w:sz w:val="22"/>
                <w:szCs w:val="22"/>
              </w:rPr>
              <w:t>____</w:t>
            </w:r>
          </w:p>
          <w:p w:rsidR="00001367" w:rsidRPr="001F218E" w:rsidRDefault="00001367" w:rsidP="00D97578">
            <w:pPr>
              <w:rPr>
                <w:sz w:val="22"/>
                <w:szCs w:val="22"/>
              </w:rPr>
            </w:pPr>
            <w:r w:rsidRPr="001F218E">
              <w:rPr>
                <w:sz w:val="22"/>
                <w:szCs w:val="22"/>
              </w:rPr>
              <w:t>______________________________</w:t>
            </w:r>
            <w:r w:rsidR="00D97578">
              <w:rPr>
                <w:sz w:val="22"/>
                <w:szCs w:val="22"/>
              </w:rPr>
              <w:t>__</w:t>
            </w:r>
          </w:p>
          <w:p w:rsidR="00001367" w:rsidRPr="001F218E" w:rsidRDefault="00001367" w:rsidP="00D97578">
            <w:pPr>
              <w:rPr>
                <w:sz w:val="22"/>
                <w:szCs w:val="22"/>
              </w:rPr>
            </w:pPr>
            <w:r w:rsidRPr="001F218E">
              <w:rPr>
                <w:sz w:val="22"/>
                <w:szCs w:val="22"/>
              </w:rPr>
              <w:t>Количество лестничных площадок:_____________________</w:t>
            </w:r>
            <w:r w:rsidR="00D97578">
              <w:rPr>
                <w:sz w:val="22"/>
                <w:szCs w:val="22"/>
              </w:rPr>
              <w:t>__</w:t>
            </w:r>
          </w:p>
          <w:p w:rsidR="00001367" w:rsidRPr="001F218E" w:rsidRDefault="00001367" w:rsidP="00D97578">
            <w:pPr>
              <w:rPr>
                <w:sz w:val="22"/>
                <w:szCs w:val="22"/>
              </w:rPr>
            </w:pPr>
            <w:r w:rsidRPr="001F218E">
              <w:rPr>
                <w:sz w:val="22"/>
                <w:szCs w:val="22"/>
              </w:rPr>
              <w:t>Материал лестничных маршей:___</w:t>
            </w:r>
            <w:r w:rsidR="00BE726C">
              <w:rPr>
                <w:sz w:val="22"/>
                <w:szCs w:val="22"/>
              </w:rPr>
              <w:t>___</w:t>
            </w:r>
          </w:p>
          <w:p w:rsidR="00D97578" w:rsidRDefault="00001367" w:rsidP="00D97578">
            <w:pPr>
              <w:rPr>
                <w:sz w:val="22"/>
                <w:szCs w:val="22"/>
              </w:rPr>
            </w:pPr>
            <w:r w:rsidRPr="001F218E">
              <w:rPr>
                <w:sz w:val="22"/>
                <w:szCs w:val="22"/>
              </w:rPr>
              <w:t>______________________________</w:t>
            </w:r>
            <w:r w:rsidR="00BE726C">
              <w:rPr>
                <w:sz w:val="22"/>
                <w:szCs w:val="22"/>
              </w:rPr>
              <w:t>__________________________________</w:t>
            </w:r>
          </w:p>
          <w:p w:rsidR="00001367" w:rsidRPr="001F218E" w:rsidRDefault="00001367" w:rsidP="00D97578">
            <w:pPr>
              <w:rPr>
                <w:sz w:val="22"/>
                <w:szCs w:val="22"/>
              </w:rPr>
            </w:pPr>
            <w:r w:rsidRPr="001F218E">
              <w:rPr>
                <w:sz w:val="22"/>
                <w:szCs w:val="22"/>
              </w:rPr>
              <w:t>Материал ограждения:__________</w:t>
            </w:r>
            <w:r w:rsidR="00BE726C">
              <w:rPr>
                <w:sz w:val="22"/>
                <w:szCs w:val="22"/>
              </w:rPr>
              <w:t>___</w:t>
            </w:r>
          </w:p>
          <w:p w:rsidR="00001367" w:rsidRPr="001F218E" w:rsidRDefault="00001367" w:rsidP="00D97578">
            <w:pPr>
              <w:rPr>
                <w:sz w:val="22"/>
                <w:szCs w:val="22"/>
              </w:rPr>
            </w:pPr>
            <w:r w:rsidRPr="001F218E">
              <w:rPr>
                <w:sz w:val="22"/>
                <w:szCs w:val="22"/>
              </w:rPr>
              <w:t>______________________________</w:t>
            </w:r>
            <w:r w:rsidR="00BE726C">
              <w:rPr>
                <w:sz w:val="22"/>
                <w:szCs w:val="22"/>
              </w:rPr>
              <w:t>__</w:t>
            </w:r>
          </w:p>
          <w:p w:rsidR="00001367" w:rsidRPr="001F218E" w:rsidRDefault="00001367" w:rsidP="00D97578">
            <w:pPr>
              <w:rPr>
                <w:sz w:val="22"/>
                <w:szCs w:val="22"/>
              </w:rPr>
            </w:pPr>
            <w:r w:rsidRPr="001F218E">
              <w:rPr>
                <w:sz w:val="22"/>
                <w:szCs w:val="22"/>
              </w:rPr>
              <w:t>Площадь лестничных маршей и площадок:_____________________</w:t>
            </w:r>
            <w:r w:rsidR="00BE726C">
              <w:rPr>
                <w:sz w:val="22"/>
                <w:szCs w:val="22"/>
              </w:rPr>
              <w:t>__</w:t>
            </w:r>
          </w:p>
          <w:p w:rsidR="00001367" w:rsidRPr="001F218E" w:rsidRDefault="00001367" w:rsidP="00D97578">
            <w:pPr>
              <w:rPr>
                <w:sz w:val="22"/>
                <w:szCs w:val="22"/>
              </w:rPr>
            </w:pPr>
            <w:r w:rsidRPr="001F218E">
              <w:rPr>
                <w:sz w:val="22"/>
                <w:szCs w:val="22"/>
              </w:rPr>
              <w:t>______________________________</w:t>
            </w:r>
            <w:r w:rsidR="00BE726C">
              <w:rPr>
                <w:sz w:val="22"/>
                <w:szCs w:val="22"/>
              </w:rPr>
              <w:t>__</w:t>
            </w:r>
          </w:p>
          <w:p w:rsidR="006E4821" w:rsidRPr="001F218E" w:rsidRDefault="006E4821" w:rsidP="00D97578">
            <w:pPr>
              <w:rPr>
                <w:sz w:val="22"/>
                <w:szCs w:val="22"/>
              </w:rPr>
            </w:pPr>
            <w:r w:rsidRPr="001F218E">
              <w:rPr>
                <w:sz w:val="22"/>
                <w:szCs w:val="22"/>
              </w:rPr>
              <w:t>______________________________</w:t>
            </w:r>
            <w:r w:rsidR="00BE726C">
              <w:rPr>
                <w:sz w:val="22"/>
                <w:szCs w:val="22"/>
              </w:rPr>
              <w:t>__________________________________</w:t>
            </w:r>
          </w:p>
        </w:tc>
        <w:tc>
          <w:tcPr>
            <w:tcW w:w="5398" w:type="dxa"/>
            <w:tcBorders>
              <w:top w:val="single" w:sz="24" w:space="0" w:color="auto"/>
              <w:left w:val="single" w:sz="4" w:space="0" w:color="auto"/>
              <w:bottom w:val="single" w:sz="24" w:space="0" w:color="auto"/>
              <w:right w:val="single" w:sz="4" w:space="0" w:color="auto"/>
            </w:tcBorders>
          </w:tcPr>
          <w:p w:rsidR="00001367" w:rsidRPr="001F218E" w:rsidRDefault="00001367" w:rsidP="00874785">
            <w:pPr>
              <w:rPr>
                <w:b/>
                <w:sz w:val="22"/>
                <w:szCs w:val="22"/>
              </w:rPr>
            </w:pPr>
            <w:r w:rsidRPr="001F218E">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4821" w:rsidRPr="001F218E">
              <w:rPr>
                <w:b/>
                <w:sz w:val="22"/>
                <w:szCs w:val="22"/>
              </w:rPr>
              <w:t>_________________________________________________________________________________________________________________________________</w:t>
            </w:r>
            <w:r w:rsidR="00BE726C">
              <w:rPr>
                <w:b/>
                <w:sz w:val="22"/>
                <w:szCs w:val="22"/>
              </w:rPr>
              <w:t>________________________________________________________</w:t>
            </w: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Количество лестничных маршей, требующих текущего</w:t>
            </w:r>
            <w:r w:rsidR="007F27F0" w:rsidRPr="001F218E">
              <w:rPr>
                <w:sz w:val="22"/>
                <w:szCs w:val="22"/>
              </w:rPr>
              <w:t xml:space="preserve"> р</w:t>
            </w:r>
            <w:r w:rsidRPr="001F218E">
              <w:rPr>
                <w:sz w:val="22"/>
                <w:szCs w:val="22"/>
              </w:rPr>
              <w:t>емонта:</w:t>
            </w:r>
            <w:r w:rsidR="007F27F0" w:rsidRPr="001F218E">
              <w:rPr>
                <w:sz w:val="22"/>
                <w:szCs w:val="22"/>
              </w:rPr>
              <w:t>_______________________</w:t>
            </w:r>
          </w:p>
          <w:p w:rsidR="007F27F0" w:rsidRPr="001F218E" w:rsidRDefault="007F27F0" w:rsidP="001957EF">
            <w:pPr>
              <w:rPr>
                <w:sz w:val="22"/>
                <w:szCs w:val="22"/>
              </w:rPr>
            </w:pPr>
            <w:r w:rsidRPr="001F218E">
              <w:rPr>
                <w:sz w:val="22"/>
                <w:szCs w:val="22"/>
              </w:rPr>
              <w:t>Вид работ:______________________________</w:t>
            </w:r>
          </w:p>
          <w:p w:rsidR="007F27F0" w:rsidRPr="001F218E" w:rsidRDefault="007F27F0" w:rsidP="001957EF">
            <w:pPr>
              <w:rPr>
                <w:sz w:val="22"/>
                <w:szCs w:val="22"/>
              </w:rPr>
            </w:pPr>
            <w:r w:rsidRPr="001F218E">
              <w:rPr>
                <w:sz w:val="22"/>
                <w:szCs w:val="22"/>
              </w:rPr>
              <w:t>_______________________________________</w:t>
            </w:r>
          </w:p>
          <w:p w:rsidR="006E4821" w:rsidRPr="001F218E" w:rsidRDefault="006E4821" w:rsidP="001957EF">
            <w:pPr>
              <w:rPr>
                <w:sz w:val="22"/>
                <w:szCs w:val="22"/>
              </w:rPr>
            </w:pPr>
            <w:r w:rsidRPr="001F218E">
              <w:rPr>
                <w:sz w:val="22"/>
                <w:szCs w:val="22"/>
              </w:rPr>
              <w:t>_______________________________________</w:t>
            </w:r>
          </w:p>
          <w:p w:rsidR="007F27F0" w:rsidRPr="001F218E" w:rsidRDefault="006E4821" w:rsidP="001957EF">
            <w:pPr>
              <w:rPr>
                <w:sz w:val="22"/>
                <w:szCs w:val="22"/>
              </w:rPr>
            </w:pPr>
            <w:r w:rsidRPr="001F218E">
              <w:rPr>
                <w:sz w:val="22"/>
                <w:szCs w:val="22"/>
              </w:rPr>
              <w:t>Количество лестничных площадок, требующих текущего ремонта:_____________</w:t>
            </w:r>
          </w:p>
          <w:p w:rsidR="006E4821" w:rsidRPr="001F218E" w:rsidRDefault="006E4821" w:rsidP="006E4821">
            <w:pPr>
              <w:rPr>
                <w:sz w:val="22"/>
                <w:szCs w:val="22"/>
              </w:rPr>
            </w:pPr>
            <w:r w:rsidRPr="001F218E">
              <w:rPr>
                <w:sz w:val="22"/>
                <w:szCs w:val="22"/>
              </w:rPr>
              <w:t>Вид работ:______________________________</w:t>
            </w:r>
          </w:p>
          <w:p w:rsidR="006E4821" w:rsidRPr="001F218E" w:rsidRDefault="006E4821" w:rsidP="006E4821">
            <w:pPr>
              <w:rPr>
                <w:sz w:val="22"/>
                <w:szCs w:val="22"/>
              </w:rPr>
            </w:pPr>
            <w:r w:rsidRPr="001F218E">
              <w:rPr>
                <w:sz w:val="22"/>
                <w:szCs w:val="22"/>
              </w:rPr>
              <w:t>_______________________________________</w:t>
            </w:r>
          </w:p>
          <w:p w:rsidR="006E4821" w:rsidRPr="001F218E" w:rsidRDefault="006E4821" w:rsidP="006E4821">
            <w:pPr>
              <w:rPr>
                <w:sz w:val="22"/>
                <w:szCs w:val="22"/>
              </w:rPr>
            </w:pPr>
            <w:r w:rsidRPr="001F218E">
              <w:rPr>
                <w:sz w:val="22"/>
                <w:szCs w:val="22"/>
              </w:rPr>
              <w:t>_______________________________________</w:t>
            </w:r>
          </w:p>
          <w:p w:rsidR="006E4821" w:rsidRPr="001F218E" w:rsidRDefault="006E4821" w:rsidP="006E4821">
            <w:pPr>
              <w:rPr>
                <w:sz w:val="22"/>
                <w:szCs w:val="22"/>
              </w:rPr>
            </w:pPr>
            <w:r w:rsidRPr="001F218E">
              <w:rPr>
                <w:sz w:val="22"/>
                <w:szCs w:val="22"/>
              </w:rPr>
              <w:t>Количество ограждений, требующих текущего ремонта:_______________________</w:t>
            </w:r>
          </w:p>
          <w:p w:rsidR="006E4821" w:rsidRPr="001F218E" w:rsidRDefault="006E4821" w:rsidP="006E4821">
            <w:pPr>
              <w:rPr>
                <w:sz w:val="22"/>
                <w:szCs w:val="22"/>
              </w:rPr>
            </w:pPr>
            <w:r w:rsidRPr="001F218E">
              <w:rPr>
                <w:sz w:val="22"/>
                <w:szCs w:val="22"/>
              </w:rPr>
              <w:t>Вид работ:______________________________</w:t>
            </w:r>
          </w:p>
          <w:p w:rsidR="00001367" w:rsidRPr="001F218E" w:rsidRDefault="006E4821" w:rsidP="006E4821">
            <w:pPr>
              <w:rPr>
                <w:sz w:val="22"/>
                <w:szCs w:val="22"/>
              </w:rPr>
            </w:pPr>
            <w:r w:rsidRPr="001F218E">
              <w:rPr>
                <w:sz w:val="22"/>
                <w:szCs w:val="22"/>
              </w:rPr>
              <w:t>_______________________________________</w:t>
            </w:r>
          </w:p>
          <w:p w:rsidR="006E4821" w:rsidRPr="001F218E" w:rsidRDefault="006E4821" w:rsidP="006E4821">
            <w:pPr>
              <w:rPr>
                <w:sz w:val="22"/>
                <w:szCs w:val="22"/>
              </w:rPr>
            </w:pPr>
          </w:p>
        </w:tc>
      </w:tr>
      <w:tr w:rsidR="00001367" w:rsidRPr="001F218E" w:rsidTr="008C2DEC">
        <w:tc>
          <w:tcPr>
            <w:tcW w:w="1571" w:type="dxa"/>
            <w:tcBorders>
              <w:top w:val="single" w:sz="24" w:space="0" w:color="auto"/>
              <w:left w:val="single" w:sz="24" w:space="0" w:color="auto"/>
              <w:bottom w:val="single" w:sz="4" w:space="0" w:color="auto"/>
              <w:right w:val="single" w:sz="4" w:space="0" w:color="auto"/>
            </w:tcBorders>
            <w:vAlign w:val="center"/>
          </w:tcPr>
          <w:p w:rsidR="00001367" w:rsidRPr="001F218E" w:rsidRDefault="00001367" w:rsidP="006E4821">
            <w:pPr>
              <w:jc w:val="center"/>
              <w:rPr>
                <w:b/>
                <w:sz w:val="22"/>
                <w:szCs w:val="22"/>
              </w:rPr>
            </w:pPr>
            <w:r w:rsidRPr="001F218E">
              <w:rPr>
                <w:sz w:val="22"/>
                <w:szCs w:val="22"/>
              </w:rPr>
              <w:t>Чердаки</w:t>
            </w:r>
          </w:p>
        </w:tc>
        <w:tc>
          <w:tcPr>
            <w:tcW w:w="3827" w:type="dxa"/>
            <w:tcBorders>
              <w:top w:val="single" w:sz="24" w:space="0" w:color="auto"/>
              <w:left w:val="single" w:sz="4" w:space="0" w:color="auto"/>
              <w:bottom w:val="single" w:sz="4" w:space="0" w:color="auto"/>
              <w:right w:val="single" w:sz="4" w:space="0" w:color="auto"/>
            </w:tcBorders>
          </w:tcPr>
          <w:p w:rsidR="00001367" w:rsidRPr="001F218E" w:rsidRDefault="00001367" w:rsidP="00BE726C">
            <w:pPr>
              <w:rPr>
                <w:sz w:val="22"/>
                <w:szCs w:val="22"/>
              </w:rPr>
            </w:pPr>
            <w:r w:rsidRPr="001F218E">
              <w:rPr>
                <w:sz w:val="22"/>
                <w:szCs w:val="22"/>
              </w:rPr>
              <w:t>Количество</w:t>
            </w:r>
            <w:r w:rsidR="006E4821" w:rsidRPr="001F218E">
              <w:rPr>
                <w:sz w:val="22"/>
                <w:szCs w:val="22"/>
              </w:rPr>
              <w:t>:___________________</w:t>
            </w:r>
            <w:r w:rsidR="00BE726C">
              <w:rPr>
                <w:sz w:val="22"/>
                <w:szCs w:val="22"/>
              </w:rPr>
              <w:t>___</w:t>
            </w:r>
          </w:p>
          <w:p w:rsidR="00001367" w:rsidRPr="001F218E" w:rsidRDefault="006E4821" w:rsidP="00BE726C">
            <w:pPr>
              <w:rPr>
                <w:sz w:val="22"/>
                <w:szCs w:val="22"/>
              </w:rPr>
            </w:pPr>
            <w:r w:rsidRPr="001F218E">
              <w:rPr>
                <w:sz w:val="22"/>
                <w:szCs w:val="22"/>
              </w:rPr>
              <w:t>Площадь чердака:______________</w:t>
            </w:r>
            <w:r w:rsidR="00BE726C">
              <w:rPr>
                <w:sz w:val="22"/>
                <w:szCs w:val="22"/>
              </w:rPr>
              <w:t>___</w:t>
            </w:r>
          </w:p>
          <w:p w:rsidR="00001367" w:rsidRPr="001F218E" w:rsidRDefault="00001367" w:rsidP="00BE726C">
            <w:pPr>
              <w:rPr>
                <w:sz w:val="22"/>
                <w:szCs w:val="22"/>
              </w:rPr>
            </w:pPr>
            <w:r w:rsidRPr="001F218E">
              <w:rPr>
                <w:sz w:val="22"/>
                <w:szCs w:val="22"/>
              </w:rPr>
              <w:t>Материал утеплителя</w:t>
            </w:r>
            <w:r w:rsidR="006E4821" w:rsidRPr="001F218E">
              <w:rPr>
                <w:sz w:val="22"/>
                <w:szCs w:val="22"/>
              </w:rPr>
              <w:t>:___________</w:t>
            </w:r>
            <w:r w:rsidR="00BE726C">
              <w:rPr>
                <w:sz w:val="22"/>
                <w:szCs w:val="22"/>
              </w:rPr>
              <w:t>__</w:t>
            </w:r>
          </w:p>
          <w:p w:rsidR="006E4821" w:rsidRPr="001F218E" w:rsidRDefault="006E4821" w:rsidP="00BE726C">
            <w:pPr>
              <w:rPr>
                <w:sz w:val="22"/>
                <w:szCs w:val="22"/>
              </w:rPr>
            </w:pPr>
            <w:r w:rsidRPr="001F218E">
              <w:rPr>
                <w:sz w:val="22"/>
                <w:szCs w:val="22"/>
              </w:rPr>
              <w:t>______________________________</w:t>
            </w:r>
            <w:r w:rsidR="004737DA" w:rsidRPr="001F218E">
              <w:rPr>
                <w:sz w:val="22"/>
                <w:szCs w:val="22"/>
              </w:rPr>
              <w:t>______________________________</w:t>
            </w:r>
            <w:r w:rsidR="00BE726C">
              <w:rPr>
                <w:sz w:val="22"/>
                <w:szCs w:val="22"/>
              </w:rPr>
              <w:t>____</w:t>
            </w:r>
          </w:p>
          <w:p w:rsidR="00001367" w:rsidRPr="001F218E" w:rsidRDefault="00001367" w:rsidP="00BE726C">
            <w:pPr>
              <w:rPr>
                <w:b/>
                <w:sz w:val="22"/>
                <w:szCs w:val="22"/>
              </w:rPr>
            </w:pPr>
          </w:p>
        </w:tc>
        <w:tc>
          <w:tcPr>
            <w:tcW w:w="5398" w:type="dxa"/>
            <w:tcBorders>
              <w:top w:val="single" w:sz="24" w:space="0" w:color="auto"/>
              <w:left w:val="single" w:sz="4" w:space="0" w:color="auto"/>
              <w:bottom w:val="single" w:sz="4" w:space="0" w:color="auto"/>
              <w:right w:val="single" w:sz="4" w:space="0" w:color="auto"/>
            </w:tcBorders>
          </w:tcPr>
          <w:p w:rsidR="00001367" w:rsidRPr="001F218E" w:rsidRDefault="00203B86" w:rsidP="00874785">
            <w:pPr>
              <w:rPr>
                <w:bCs/>
                <w:sz w:val="22"/>
                <w:szCs w:val="22"/>
              </w:rPr>
            </w:pPr>
            <w:r w:rsidRPr="001F218E">
              <w:rPr>
                <w:bCs/>
                <w:sz w:val="22"/>
                <w:szCs w:val="22"/>
              </w:rPr>
              <w:t>Санитарное состояние (уд./неуд):______________</w:t>
            </w:r>
            <w:r w:rsidR="00BE726C">
              <w:rPr>
                <w:bCs/>
                <w:sz w:val="22"/>
                <w:szCs w:val="22"/>
              </w:rPr>
              <w:t>____</w:t>
            </w:r>
          </w:p>
          <w:p w:rsidR="00203B86" w:rsidRPr="001F218E" w:rsidRDefault="00203B86" w:rsidP="00874785">
            <w:pPr>
              <w:rPr>
                <w:sz w:val="22"/>
                <w:szCs w:val="22"/>
              </w:rPr>
            </w:pPr>
            <w:r w:rsidRPr="001F218E">
              <w:rPr>
                <w:sz w:val="22"/>
                <w:szCs w:val="22"/>
              </w:rPr>
              <w:t>Требования пожарной безопасности (соблюд./несоблюд.):_________________________</w:t>
            </w:r>
            <w:r w:rsidR="00BE726C">
              <w:rPr>
                <w:sz w:val="22"/>
                <w:szCs w:val="22"/>
              </w:rPr>
              <w:t>____</w:t>
            </w:r>
          </w:p>
          <w:p w:rsidR="00BE726C" w:rsidRPr="001F218E" w:rsidRDefault="00BE726C" w:rsidP="00BE726C">
            <w:pPr>
              <w:rPr>
                <w:sz w:val="22"/>
                <w:szCs w:val="22"/>
              </w:rPr>
            </w:pPr>
            <w:r w:rsidRPr="001F218E">
              <w:rPr>
                <w:sz w:val="22"/>
                <w:szCs w:val="22"/>
              </w:rPr>
              <w:t>Если несоблюдаются, то дать краткую характ-ку нарушений:_________________________________</w:t>
            </w:r>
            <w:r>
              <w:rPr>
                <w:sz w:val="22"/>
                <w:szCs w:val="22"/>
              </w:rPr>
              <w:t>___</w:t>
            </w:r>
          </w:p>
          <w:p w:rsidR="00203B86" w:rsidRPr="001F218E" w:rsidRDefault="00203B86" w:rsidP="00874785">
            <w:pPr>
              <w:rPr>
                <w:bCs/>
                <w:sz w:val="22"/>
                <w:szCs w:val="22"/>
              </w:rPr>
            </w:pPr>
            <w:r w:rsidRPr="001F218E">
              <w:rPr>
                <w:sz w:val="22"/>
                <w:szCs w:val="22"/>
              </w:rPr>
              <w:t>___________________________________________</w:t>
            </w:r>
            <w:r w:rsidR="00BE726C">
              <w:rPr>
                <w:sz w:val="22"/>
                <w:szCs w:val="22"/>
              </w:rPr>
              <w:t>____</w:t>
            </w:r>
          </w:p>
          <w:p w:rsidR="00203B86" w:rsidRPr="001F218E" w:rsidRDefault="00203B86" w:rsidP="00203B86">
            <w:pPr>
              <w:rPr>
                <w:sz w:val="22"/>
                <w:szCs w:val="22"/>
              </w:rPr>
            </w:pPr>
            <w:r w:rsidRPr="001F218E">
              <w:rPr>
                <w:sz w:val="22"/>
                <w:szCs w:val="22"/>
              </w:rPr>
              <w:t>___________________________________________</w:t>
            </w:r>
            <w:r w:rsidR="00BE726C">
              <w:rPr>
                <w:sz w:val="22"/>
                <w:szCs w:val="22"/>
              </w:rPr>
              <w:t>____</w:t>
            </w:r>
          </w:p>
          <w:p w:rsidR="00203B86" w:rsidRPr="001F218E" w:rsidRDefault="00203B86" w:rsidP="00203B86">
            <w:pPr>
              <w:rPr>
                <w:sz w:val="22"/>
                <w:szCs w:val="22"/>
              </w:rPr>
            </w:pPr>
            <w:r w:rsidRPr="001F218E">
              <w:rPr>
                <w:sz w:val="22"/>
                <w:szCs w:val="22"/>
              </w:rPr>
              <w:t>______________________________________________________________________________________</w:t>
            </w:r>
            <w:r w:rsidR="00BE726C">
              <w:rPr>
                <w:sz w:val="22"/>
                <w:szCs w:val="22"/>
              </w:rPr>
              <w:t>________</w:t>
            </w:r>
          </w:p>
        </w:tc>
        <w:tc>
          <w:tcPr>
            <w:tcW w:w="4939" w:type="dxa"/>
            <w:tcBorders>
              <w:top w:val="single" w:sz="24" w:space="0" w:color="auto"/>
              <w:left w:val="single" w:sz="4" w:space="0" w:color="auto"/>
              <w:bottom w:val="single" w:sz="4" w:space="0" w:color="auto"/>
              <w:right w:val="single" w:sz="24" w:space="0" w:color="auto"/>
            </w:tcBorders>
          </w:tcPr>
          <w:p w:rsidR="00203B86" w:rsidRPr="001F218E" w:rsidRDefault="00203B86" w:rsidP="001957EF">
            <w:pPr>
              <w:rPr>
                <w:bCs/>
                <w:sz w:val="22"/>
                <w:szCs w:val="22"/>
              </w:rPr>
            </w:pPr>
            <w:r w:rsidRPr="001F218E">
              <w:rPr>
                <w:bCs/>
                <w:sz w:val="22"/>
                <w:szCs w:val="22"/>
              </w:rPr>
              <w:t>Вид работ по приведению в нормат. сост:____</w:t>
            </w:r>
            <w:r w:rsidR="00BE726C">
              <w:rPr>
                <w:bCs/>
                <w:sz w:val="22"/>
                <w:szCs w:val="22"/>
              </w:rPr>
              <w:t>___</w:t>
            </w:r>
          </w:p>
          <w:p w:rsidR="00203B86" w:rsidRPr="001F218E" w:rsidRDefault="00203B86" w:rsidP="001957EF">
            <w:pPr>
              <w:rPr>
                <w:bCs/>
                <w:sz w:val="22"/>
                <w:szCs w:val="22"/>
              </w:rPr>
            </w:pPr>
            <w:r w:rsidRPr="001F218E">
              <w:rPr>
                <w:bCs/>
                <w:sz w:val="22"/>
                <w:szCs w:val="22"/>
              </w:rPr>
              <w:t>_______________________________________</w:t>
            </w:r>
            <w:r w:rsidR="00BE726C">
              <w:rPr>
                <w:bCs/>
                <w:sz w:val="22"/>
                <w:szCs w:val="22"/>
              </w:rPr>
              <w:t>___</w:t>
            </w:r>
          </w:p>
          <w:p w:rsidR="00203B86" w:rsidRPr="001F218E" w:rsidRDefault="00203B86" w:rsidP="001957EF">
            <w:pPr>
              <w:rPr>
                <w:bCs/>
                <w:sz w:val="22"/>
                <w:szCs w:val="22"/>
              </w:rPr>
            </w:pPr>
            <w:r w:rsidRPr="001F218E">
              <w:rPr>
                <w:bCs/>
                <w:sz w:val="22"/>
                <w:szCs w:val="22"/>
              </w:rPr>
              <w:t>_______________________________________</w:t>
            </w:r>
            <w:r w:rsidR="00BE726C">
              <w:rPr>
                <w:bCs/>
                <w:sz w:val="22"/>
                <w:szCs w:val="22"/>
              </w:rPr>
              <w:t>___</w:t>
            </w:r>
          </w:p>
          <w:p w:rsidR="00BE726C" w:rsidRDefault="00203B86" w:rsidP="001957EF">
            <w:pPr>
              <w:rPr>
                <w:bCs/>
                <w:sz w:val="22"/>
                <w:szCs w:val="22"/>
              </w:rPr>
            </w:pPr>
            <w:r w:rsidRPr="001F218E">
              <w:rPr>
                <w:bCs/>
                <w:sz w:val="22"/>
                <w:szCs w:val="22"/>
              </w:rPr>
              <w:t>_______________________________________</w:t>
            </w:r>
            <w:r w:rsidR="00BE726C">
              <w:rPr>
                <w:bCs/>
                <w:sz w:val="22"/>
                <w:szCs w:val="22"/>
              </w:rPr>
              <w:t>_____________________________________________</w:t>
            </w:r>
          </w:p>
          <w:p w:rsidR="00001367" w:rsidRPr="001F218E" w:rsidRDefault="00001367" w:rsidP="001957EF">
            <w:pPr>
              <w:rPr>
                <w:bCs/>
                <w:sz w:val="22"/>
                <w:szCs w:val="22"/>
              </w:rPr>
            </w:pPr>
            <w:r w:rsidRPr="001F218E">
              <w:rPr>
                <w:bCs/>
                <w:sz w:val="22"/>
                <w:szCs w:val="22"/>
              </w:rPr>
              <w:t>Площадь утеплителя, требующая замен</w:t>
            </w:r>
            <w:r w:rsidR="00203B86" w:rsidRPr="001F218E">
              <w:rPr>
                <w:bCs/>
                <w:sz w:val="22"/>
                <w:szCs w:val="22"/>
              </w:rPr>
              <w:t>ы или дополнительного утепления:______________</w:t>
            </w:r>
          </w:p>
          <w:p w:rsidR="00203B86" w:rsidRPr="001F218E" w:rsidRDefault="00203B86" w:rsidP="001957EF">
            <w:pPr>
              <w:rPr>
                <w:bCs/>
                <w:sz w:val="22"/>
                <w:szCs w:val="22"/>
              </w:rPr>
            </w:pPr>
            <w:r w:rsidRPr="001F218E">
              <w:rPr>
                <w:bCs/>
                <w:sz w:val="22"/>
                <w:szCs w:val="22"/>
              </w:rPr>
              <w:t>_____________________________________________________</w:t>
            </w:r>
            <w:r w:rsidR="00BE726C">
              <w:rPr>
                <w:bCs/>
                <w:sz w:val="22"/>
                <w:szCs w:val="22"/>
              </w:rPr>
              <w:t>_______________________________</w:t>
            </w:r>
          </w:p>
          <w:p w:rsidR="00001367" w:rsidRPr="001F218E" w:rsidRDefault="00001367" w:rsidP="001957EF">
            <w:pPr>
              <w:rPr>
                <w:bCs/>
                <w:sz w:val="22"/>
                <w:szCs w:val="22"/>
              </w:rPr>
            </w:pPr>
          </w:p>
        </w:tc>
      </w:tr>
      <w:tr w:rsidR="00AE7643" w:rsidRPr="001F218E" w:rsidTr="008C2DEC">
        <w:tc>
          <w:tcPr>
            <w:tcW w:w="15735" w:type="dxa"/>
            <w:gridSpan w:val="4"/>
            <w:tcBorders>
              <w:top w:val="single" w:sz="4" w:space="0" w:color="auto"/>
              <w:left w:val="nil"/>
              <w:bottom w:val="single" w:sz="4" w:space="0" w:color="auto"/>
              <w:right w:val="nil"/>
            </w:tcBorders>
            <w:vAlign w:val="center"/>
          </w:tcPr>
          <w:p w:rsidR="00AE7643" w:rsidRPr="001F218E" w:rsidRDefault="00AE7643" w:rsidP="008C2DEC">
            <w:pPr>
              <w:pStyle w:val="a9"/>
              <w:rPr>
                <w:bCs/>
              </w:rPr>
            </w:pPr>
            <w:r>
              <w:t xml:space="preserve">    </w:t>
            </w:r>
          </w:p>
        </w:tc>
      </w:tr>
      <w:tr w:rsidR="00CE7E23" w:rsidRPr="00AE7643" w:rsidTr="008C2DEC">
        <w:trPr>
          <w:trHeight w:val="4170"/>
        </w:trPr>
        <w:tc>
          <w:tcPr>
            <w:tcW w:w="1571" w:type="dxa"/>
            <w:tcBorders>
              <w:top w:val="single" w:sz="4" w:space="0" w:color="auto"/>
              <w:left w:val="single" w:sz="4" w:space="0" w:color="auto"/>
              <w:bottom w:val="single" w:sz="4" w:space="0" w:color="auto"/>
              <w:right w:val="single" w:sz="4" w:space="0" w:color="auto"/>
            </w:tcBorders>
            <w:vAlign w:val="center"/>
          </w:tcPr>
          <w:p w:rsidR="00CE7E23" w:rsidRPr="00AE7643" w:rsidRDefault="00CE7E23" w:rsidP="00203B86">
            <w:pPr>
              <w:jc w:val="center"/>
              <w:rPr>
                <w:sz w:val="22"/>
                <w:szCs w:val="22"/>
              </w:rPr>
            </w:pPr>
            <w:r w:rsidRPr="00AE7643">
              <w:rPr>
                <w:sz w:val="22"/>
                <w:szCs w:val="22"/>
              </w:rPr>
              <w:lastRenderedPageBreak/>
              <w:t>Технические подвалы</w:t>
            </w:r>
          </w:p>
        </w:tc>
        <w:tc>
          <w:tcPr>
            <w:tcW w:w="3827" w:type="dxa"/>
            <w:tcBorders>
              <w:top w:val="single" w:sz="4" w:space="0" w:color="auto"/>
              <w:left w:val="single" w:sz="4" w:space="0" w:color="auto"/>
              <w:bottom w:val="single" w:sz="4" w:space="0" w:color="auto"/>
              <w:right w:val="single" w:sz="4" w:space="0" w:color="auto"/>
            </w:tcBorders>
          </w:tcPr>
          <w:p w:rsidR="00CE7E23" w:rsidRPr="00AE7643" w:rsidRDefault="00CE7E23" w:rsidP="00874785">
            <w:pPr>
              <w:rPr>
                <w:sz w:val="22"/>
                <w:szCs w:val="22"/>
              </w:rPr>
            </w:pPr>
            <w:r w:rsidRPr="00AE7643">
              <w:rPr>
                <w:sz w:val="22"/>
                <w:szCs w:val="22"/>
              </w:rPr>
              <w:t>Количество:___________________</w:t>
            </w:r>
            <w:r w:rsidR="00BE726C" w:rsidRPr="00AE7643">
              <w:rPr>
                <w:sz w:val="22"/>
                <w:szCs w:val="22"/>
              </w:rPr>
              <w:t>___</w:t>
            </w:r>
          </w:p>
          <w:p w:rsidR="00CE7E23" w:rsidRPr="00AE7643" w:rsidRDefault="00CE7E23" w:rsidP="00874785">
            <w:pPr>
              <w:rPr>
                <w:sz w:val="22"/>
                <w:szCs w:val="22"/>
              </w:rPr>
            </w:pPr>
            <w:r w:rsidRPr="00AE7643">
              <w:rPr>
                <w:sz w:val="22"/>
                <w:szCs w:val="22"/>
              </w:rPr>
              <w:t>Площадь пола:_________________</w:t>
            </w:r>
            <w:r w:rsidR="00BE726C" w:rsidRPr="00AE7643">
              <w:rPr>
                <w:sz w:val="22"/>
                <w:szCs w:val="22"/>
              </w:rPr>
              <w:t>___</w:t>
            </w:r>
          </w:p>
          <w:p w:rsidR="00CE7E23" w:rsidRPr="00AE7643" w:rsidRDefault="00CE7E23" w:rsidP="00874785">
            <w:pPr>
              <w:rPr>
                <w:sz w:val="22"/>
                <w:szCs w:val="22"/>
              </w:rPr>
            </w:pPr>
            <w:r w:rsidRPr="00AE7643">
              <w:rPr>
                <w:sz w:val="22"/>
                <w:szCs w:val="22"/>
              </w:rPr>
              <w:t>Высота потолков:_______________</w:t>
            </w:r>
            <w:r w:rsidR="00BE726C" w:rsidRPr="00AE7643">
              <w:rPr>
                <w:sz w:val="22"/>
                <w:szCs w:val="22"/>
              </w:rPr>
              <w:t>__</w:t>
            </w:r>
          </w:p>
          <w:p w:rsidR="00CE7E23" w:rsidRPr="00AE7643" w:rsidRDefault="00CE7E23" w:rsidP="00874785">
            <w:pPr>
              <w:rPr>
                <w:sz w:val="22"/>
                <w:szCs w:val="22"/>
              </w:rPr>
            </w:pPr>
            <w:r w:rsidRPr="00AE7643">
              <w:rPr>
                <w:sz w:val="22"/>
                <w:szCs w:val="22"/>
              </w:rPr>
              <w:t>Перечень имеющихся в помещении инженерных коммуникаций и оборудования, обслуживающих более одного жилого и (или) нежилого помещения в многоквартирном доме:</w:t>
            </w:r>
          </w:p>
          <w:p w:rsidR="00CE7E23" w:rsidRPr="00AE7643" w:rsidRDefault="00CE7E23" w:rsidP="00874785">
            <w:pPr>
              <w:rPr>
                <w:sz w:val="22"/>
                <w:szCs w:val="22"/>
              </w:rPr>
            </w:pPr>
            <w:r w:rsidRPr="00AE7643">
              <w:rPr>
                <w:sz w:val="22"/>
                <w:szCs w:val="22"/>
              </w:rPr>
              <w:t>1. ___________________________</w:t>
            </w:r>
            <w:r w:rsidR="00BE726C" w:rsidRPr="00AE7643">
              <w:rPr>
                <w:sz w:val="22"/>
                <w:szCs w:val="22"/>
              </w:rPr>
              <w:t>___</w:t>
            </w:r>
          </w:p>
          <w:p w:rsidR="00BE726C" w:rsidRPr="00AE7643" w:rsidRDefault="00BE726C" w:rsidP="00874785">
            <w:pPr>
              <w:rPr>
                <w:sz w:val="22"/>
                <w:szCs w:val="22"/>
              </w:rPr>
            </w:pPr>
            <w:r w:rsidRPr="00AE7643">
              <w:rPr>
                <w:sz w:val="22"/>
                <w:szCs w:val="22"/>
              </w:rPr>
              <w:t>________________________________;</w:t>
            </w:r>
          </w:p>
          <w:p w:rsidR="00CE7E23" w:rsidRPr="00AE7643" w:rsidRDefault="00CE7E23" w:rsidP="00874785">
            <w:pPr>
              <w:rPr>
                <w:sz w:val="22"/>
                <w:szCs w:val="22"/>
              </w:rPr>
            </w:pPr>
            <w:r w:rsidRPr="00AE7643">
              <w:rPr>
                <w:sz w:val="22"/>
                <w:szCs w:val="22"/>
              </w:rPr>
              <w:t>2. _____________</w:t>
            </w:r>
            <w:r w:rsidR="00BE726C" w:rsidRPr="00AE7643">
              <w:rPr>
                <w:sz w:val="22"/>
                <w:szCs w:val="22"/>
              </w:rPr>
              <w:t>_________________</w:t>
            </w:r>
          </w:p>
          <w:p w:rsidR="00BE726C" w:rsidRPr="00AE7643" w:rsidRDefault="00BE726C" w:rsidP="00874785">
            <w:pPr>
              <w:rPr>
                <w:sz w:val="22"/>
                <w:szCs w:val="22"/>
              </w:rPr>
            </w:pPr>
            <w:r w:rsidRPr="00AE7643">
              <w:rPr>
                <w:sz w:val="22"/>
                <w:szCs w:val="22"/>
              </w:rPr>
              <w:t>________________________________;</w:t>
            </w:r>
          </w:p>
          <w:p w:rsidR="00CE7E23" w:rsidRPr="00AE7643" w:rsidRDefault="00BE726C" w:rsidP="00874785">
            <w:pPr>
              <w:rPr>
                <w:sz w:val="22"/>
                <w:szCs w:val="22"/>
              </w:rPr>
            </w:pPr>
            <w:r w:rsidRPr="00AE7643">
              <w:rPr>
                <w:sz w:val="22"/>
                <w:szCs w:val="22"/>
              </w:rPr>
              <w:t>3._______________________________</w:t>
            </w:r>
          </w:p>
          <w:p w:rsidR="00BE726C" w:rsidRPr="00AE7643" w:rsidRDefault="00BE726C" w:rsidP="00874785">
            <w:pPr>
              <w:rPr>
                <w:sz w:val="22"/>
                <w:szCs w:val="22"/>
              </w:rPr>
            </w:pPr>
            <w:r w:rsidRPr="00AE7643">
              <w:rPr>
                <w:sz w:val="22"/>
                <w:szCs w:val="22"/>
              </w:rPr>
              <w:t>________________________________;</w:t>
            </w:r>
          </w:p>
          <w:p w:rsidR="00CE7E23" w:rsidRPr="00AE7643" w:rsidRDefault="00BE726C" w:rsidP="00874785">
            <w:pPr>
              <w:rPr>
                <w:sz w:val="22"/>
                <w:szCs w:val="22"/>
              </w:rPr>
            </w:pPr>
            <w:r w:rsidRPr="00AE7643">
              <w:rPr>
                <w:sz w:val="22"/>
                <w:szCs w:val="22"/>
              </w:rPr>
              <w:t>4._______________________________________________________________;</w:t>
            </w:r>
          </w:p>
          <w:p w:rsidR="00CE7E23" w:rsidRPr="00AE7643" w:rsidRDefault="00CE7E23" w:rsidP="00BE726C">
            <w:pPr>
              <w:rPr>
                <w:sz w:val="22"/>
                <w:szCs w:val="22"/>
              </w:rPr>
            </w:pPr>
          </w:p>
        </w:tc>
        <w:tc>
          <w:tcPr>
            <w:tcW w:w="5398" w:type="dxa"/>
            <w:tcBorders>
              <w:top w:val="single" w:sz="4" w:space="0" w:color="auto"/>
              <w:left w:val="single" w:sz="4" w:space="0" w:color="auto"/>
              <w:bottom w:val="single" w:sz="4" w:space="0" w:color="auto"/>
              <w:right w:val="single" w:sz="4" w:space="0" w:color="auto"/>
            </w:tcBorders>
          </w:tcPr>
          <w:p w:rsidR="00CE7E23" w:rsidRPr="00AE7643" w:rsidRDefault="00CE7E23" w:rsidP="001957EF">
            <w:pPr>
              <w:rPr>
                <w:bCs/>
                <w:sz w:val="22"/>
                <w:szCs w:val="22"/>
              </w:rPr>
            </w:pPr>
            <w:r w:rsidRPr="00AE7643">
              <w:rPr>
                <w:bCs/>
                <w:sz w:val="22"/>
                <w:szCs w:val="22"/>
              </w:rPr>
              <w:t>Санитарное состояние (уд./неуд):______________</w:t>
            </w:r>
            <w:r w:rsidR="00BE726C" w:rsidRPr="00AE7643">
              <w:rPr>
                <w:bCs/>
                <w:sz w:val="22"/>
                <w:szCs w:val="22"/>
              </w:rPr>
              <w:t>____</w:t>
            </w:r>
          </w:p>
          <w:p w:rsidR="00CE7E23" w:rsidRPr="00AE7643" w:rsidRDefault="00CE7E23" w:rsidP="001957EF">
            <w:pPr>
              <w:rPr>
                <w:sz w:val="22"/>
                <w:szCs w:val="22"/>
              </w:rPr>
            </w:pPr>
            <w:r w:rsidRPr="00AE7643">
              <w:rPr>
                <w:sz w:val="22"/>
                <w:szCs w:val="22"/>
              </w:rPr>
              <w:t>Требования пожарной безопасности (соблюд./несоблюд.):_________________________</w:t>
            </w:r>
            <w:r w:rsidR="00BE726C" w:rsidRPr="00AE7643">
              <w:rPr>
                <w:sz w:val="22"/>
                <w:szCs w:val="22"/>
              </w:rPr>
              <w:t>____</w:t>
            </w:r>
          </w:p>
          <w:p w:rsidR="00CE7E23" w:rsidRPr="00AE7643" w:rsidRDefault="00CE7E23" w:rsidP="001957EF">
            <w:pPr>
              <w:rPr>
                <w:bCs/>
                <w:sz w:val="22"/>
                <w:szCs w:val="22"/>
              </w:rPr>
            </w:pPr>
            <w:r w:rsidRPr="00AE7643">
              <w:rPr>
                <w:sz w:val="22"/>
                <w:szCs w:val="22"/>
              </w:rPr>
              <w:t>___________________________________________</w:t>
            </w:r>
            <w:r w:rsidR="00BE726C" w:rsidRPr="00AE7643">
              <w:rPr>
                <w:sz w:val="22"/>
                <w:szCs w:val="22"/>
              </w:rPr>
              <w:t>____</w:t>
            </w:r>
          </w:p>
          <w:p w:rsidR="00CE7E23" w:rsidRPr="00AE7643" w:rsidRDefault="00CE7E23" w:rsidP="001957EF">
            <w:pPr>
              <w:rPr>
                <w:sz w:val="22"/>
                <w:szCs w:val="22"/>
              </w:rPr>
            </w:pPr>
            <w:r w:rsidRPr="00AE7643">
              <w:rPr>
                <w:sz w:val="22"/>
                <w:szCs w:val="22"/>
              </w:rPr>
              <w:t>Если несоблюд. то дать краткую характ-ку нарушений:_________________________________</w:t>
            </w:r>
            <w:r w:rsidR="00BE726C" w:rsidRPr="00AE7643">
              <w:rPr>
                <w:sz w:val="22"/>
                <w:szCs w:val="22"/>
              </w:rPr>
              <w:t>___</w:t>
            </w:r>
          </w:p>
          <w:p w:rsidR="00CE7E23" w:rsidRPr="00AE7643" w:rsidRDefault="00CE7E23" w:rsidP="001957EF">
            <w:pPr>
              <w:rPr>
                <w:sz w:val="22"/>
                <w:szCs w:val="22"/>
              </w:rPr>
            </w:pPr>
            <w:r w:rsidRPr="00AE7643">
              <w:rPr>
                <w:sz w:val="22"/>
                <w:szCs w:val="22"/>
              </w:rPr>
              <w:t>___________________________________________</w:t>
            </w:r>
            <w:r w:rsidR="00BE726C" w:rsidRPr="00AE7643">
              <w:rPr>
                <w:sz w:val="22"/>
                <w:szCs w:val="22"/>
              </w:rPr>
              <w:t>____</w:t>
            </w:r>
          </w:p>
          <w:p w:rsidR="00CE7E23" w:rsidRPr="00AE7643" w:rsidRDefault="00CE7E23" w:rsidP="001957EF">
            <w:pPr>
              <w:rPr>
                <w:sz w:val="22"/>
                <w:szCs w:val="22"/>
              </w:rPr>
            </w:pPr>
            <w:r w:rsidRPr="00AE7643">
              <w:rPr>
                <w:sz w:val="22"/>
                <w:szCs w:val="22"/>
              </w:rPr>
              <w:t>______________________________________________________________________________________</w:t>
            </w:r>
            <w:r w:rsidR="00BE726C" w:rsidRPr="00AE7643">
              <w:rPr>
                <w:sz w:val="22"/>
                <w:szCs w:val="22"/>
              </w:rPr>
              <w:t>________</w:t>
            </w:r>
          </w:p>
          <w:p w:rsidR="00CE7E23" w:rsidRPr="00AE7643" w:rsidRDefault="00CE7E23" w:rsidP="001957EF">
            <w:pPr>
              <w:rPr>
                <w:sz w:val="22"/>
                <w:szCs w:val="22"/>
              </w:rPr>
            </w:pPr>
            <w:r w:rsidRPr="00AE764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726C" w:rsidRPr="00AE7643">
              <w:rPr>
                <w:sz w:val="22"/>
                <w:szCs w:val="22"/>
              </w:rPr>
              <w:t>____________________________</w:t>
            </w:r>
          </w:p>
        </w:tc>
        <w:tc>
          <w:tcPr>
            <w:tcW w:w="4939" w:type="dxa"/>
            <w:tcBorders>
              <w:top w:val="single" w:sz="4" w:space="0" w:color="auto"/>
              <w:left w:val="single" w:sz="4" w:space="0" w:color="auto"/>
              <w:bottom w:val="single" w:sz="4" w:space="0" w:color="auto"/>
              <w:right w:val="single" w:sz="4" w:space="0" w:color="auto"/>
            </w:tcBorders>
          </w:tcPr>
          <w:p w:rsidR="00CE7E23" w:rsidRPr="00AE7643" w:rsidRDefault="00CE7E23" w:rsidP="001957EF">
            <w:pPr>
              <w:rPr>
                <w:sz w:val="22"/>
                <w:szCs w:val="22"/>
              </w:rPr>
            </w:pPr>
            <w:r w:rsidRPr="00AE7643">
              <w:rPr>
                <w:sz w:val="22"/>
                <w:szCs w:val="22"/>
              </w:rPr>
              <w:t>Инженерные коммуникации и оборудование, нуждающиеся в текущем ремонте:_________</w:t>
            </w:r>
            <w:r w:rsidR="005D3F17" w:rsidRPr="00AE7643">
              <w:rPr>
                <w:sz w:val="22"/>
                <w:szCs w:val="22"/>
              </w:rPr>
              <w:t>____</w:t>
            </w:r>
          </w:p>
          <w:p w:rsidR="004737DA" w:rsidRPr="00AE7643" w:rsidRDefault="00CE7E23" w:rsidP="001957EF">
            <w:pPr>
              <w:rPr>
                <w:sz w:val="22"/>
                <w:szCs w:val="22"/>
              </w:rPr>
            </w:pPr>
            <w:r w:rsidRPr="00AE7643">
              <w:rPr>
                <w:sz w:val="22"/>
                <w:szCs w:val="22"/>
              </w:rPr>
              <w:t>_______________________________________</w:t>
            </w:r>
            <w:r w:rsidR="004737DA" w:rsidRPr="00AE7643">
              <w:rPr>
                <w:sz w:val="22"/>
                <w:szCs w:val="22"/>
              </w:rPr>
              <w:t>___</w:t>
            </w:r>
            <w:r w:rsidR="005D3F17" w:rsidRPr="00AE7643">
              <w:rPr>
                <w:sz w:val="22"/>
                <w:szCs w:val="22"/>
              </w:rPr>
              <w:t>______</w:t>
            </w:r>
            <w:r w:rsidR="004737DA" w:rsidRPr="00AE7643">
              <w:rPr>
                <w:sz w:val="22"/>
                <w:szCs w:val="22"/>
              </w:rPr>
              <w:t>____________________________________</w:t>
            </w:r>
          </w:p>
          <w:p w:rsidR="004737DA" w:rsidRPr="00AE7643" w:rsidRDefault="004737DA" w:rsidP="001957EF">
            <w:pPr>
              <w:rPr>
                <w:sz w:val="22"/>
                <w:szCs w:val="22"/>
              </w:rPr>
            </w:pPr>
            <w:r w:rsidRPr="00AE7643">
              <w:rPr>
                <w:sz w:val="22"/>
                <w:szCs w:val="22"/>
              </w:rPr>
              <w:t>Виды работ:____________________________</w:t>
            </w:r>
            <w:r w:rsidR="005D3F17" w:rsidRPr="00AE7643">
              <w:rPr>
                <w:sz w:val="22"/>
                <w:szCs w:val="22"/>
              </w:rPr>
              <w:t>____</w:t>
            </w:r>
          </w:p>
          <w:p w:rsidR="004737DA" w:rsidRPr="00AE7643" w:rsidRDefault="004737DA" w:rsidP="001957EF">
            <w:pPr>
              <w:rPr>
                <w:sz w:val="22"/>
                <w:szCs w:val="22"/>
              </w:rPr>
            </w:pPr>
            <w:r w:rsidRPr="00AE7643">
              <w:rPr>
                <w:sz w:val="22"/>
                <w:szCs w:val="22"/>
              </w:rPr>
              <w:t>_____________________________________________________________________________________________________________________</w:t>
            </w:r>
            <w:r w:rsidR="005D3F17" w:rsidRPr="00AE7643">
              <w:rPr>
                <w:sz w:val="22"/>
                <w:szCs w:val="22"/>
              </w:rPr>
              <w:t>_________</w:t>
            </w:r>
          </w:p>
          <w:p w:rsidR="004737DA" w:rsidRPr="00AE7643" w:rsidRDefault="004737DA" w:rsidP="001957EF">
            <w:pPr>
              <w:rPr>
                <w:sz w:val="22"/>
                <w:szCs w:val="22"/>
              </w:rPr>
            </w:pPr>
            <w:r w:rsidRPr="00AE7643">
              <w:rPr>
                <w:sz w:val="22"/>
                <w:szCs w:val="22"/>
              </w:rPr>
              <w:t>Инженерные коммуникации и оборудование, нуждающиеся в замене:__________________</w:t>
            </w:r>
            <w:r w:rsidR="005D3F17" w:rsidRPr="00AE7643">
              <w:rPr>
                <w:sz w:val="22"/>
                <w:szCs w:val="22"/>
              </w:rPr>
              <w:t>____</w:t>
            </w:r>
          </w:p>
          <w:p w:rsidR="005D3F17" w:rsidRPr="00AE7643" w:rsidRDefault="004737DA" w:rsidP="001957EF">
            <w:pPr>
              <w:rPr>
                <w:sz w:val="22"/>
                <w:szCs w:val="22"/>
              </w:rPr>
            </w:pPr>
            <w:r w:rsidRPr="00AE7643">
              <w:rPr>
                <w:sz w:val="22"/>
                <w:szCs w:val="22"/>
              </w:rPr>
              <w:t>______________________________________________________________________________</w:t>
            </w:r>
            <w:r w:rsidR="005D3F17" w:rsidRPr="00AE7643">
              <w:rPr>
                <w:sz w:val="22"/>
                <w:szCs w:val="22"/>
              </w:rPr>
              <w:t>______</w:t>
            </w:r>
          </w:p>
          <w:p w:rsidR="00CE7E23" w:rsidRPr="00AE7643" w:rsidRDefault="004737DA" w:rsidP="001957EF">
            <w:pPr>
              <w:rPr>
                <w:sz w:val="22"/>
                <w:szCs w:val="22"/>
              </w:rPr>
            </w:pPr>
            <w:r w:rsidRPr="00AE7643">
              <w:rPr>
                <w:sz w:val="22"/>
                <w:szCs w:val="22"/>
              </w:rPr>
              <w:t>В</w:t>
            </w:r>
            <w:r w:rsidR="00CE7E23" w:rsidRPr="00AE7643">
              <w:rPr>
                <w:sz w:val="22"/>
                <w:szCs w:val="22"/>
              </w:rPr>
              <w:t>иды работ:</w:t>
            </w:r>
            <w:r w:rsidRPr="00AE7643">
              <w:rPr>
                <w:sz w:val="22"/>
                <w:szCs w:val="22"/>
              </w:rPr>
              <w:t>____________________________</w:t>
            </w:r>
            <w:r w:rsidR="005D3F17" w:rsidRPr="00AE7643">
              <w:rPr>
                <w:sz w:val="22"/>
                <w:szCs w:val="22"/>
              </w:rPr>
              <w:t>____</w:t>
            </w:r>
          </w:p>
          <w:p w:rsidR="004737DA" w:rsidRPr="00AE7643" w:rsidRDefault="004737DA" w:rsidP="001957EF">
            <w:pPr>
              <w:rPr>
                <w:sz w:val="22"/>
                <w:szCs w:val="22"/>
              </w:rPr>
            </w:pPr>
            <w:r w:rsidRPr="00AE7643">
              <w:rPr>
                <w:sz w:val="22"/>
                <w:szCs w:val="22"/>
              </w:rPr>
              <w:t>_____________________________________________________________________________________________________________________</w:t>
            </w:r>
            <w:r w:rsidR="005D3F17" w:rsidRPr="00AE7643">
              <w:rPr>
                <w:sz w:val="22"/>
                <w:szCs w:val="22"/>
              </w:rPr>
              <w:t>_________</w:t>
            </w:r>
          </w:p>
          <w:p w:rsidR="00CE7E23" w:rsidRPr="00AE7643" w:rsidRDefault="00CE7E23" w:rsidP="001957EF">
            <w:pPr>
              <w:rPr>
                <w:sz w:val="22"/>
                <w:szCs w:val="22"/>
              </w:rPr>
            </w:pPr>
          </w:p>
        </w:tc>
      </w:tr>
      <w:tr w:rsidR="00001367" w:rsidRPr="001F218E" w:rsidTr="00AE7643">
        <w:tc>
          <w:tcPr>
            <w:tcW w:w="1571" w:type="dxa"/>
            <w:tcBorders>
              <w:top w:val="single" w:sz="4" w:space="0" w:color="auto"/>
              <w:left w:val="single" w:sz="24" w:space="0" w:color="auto"/>
              <w:bottom w:val="single" w:sz="24" w:space="0" w:color="auto"/>
              <w:right w:val="single" w:sz="4" w:space="0" w:color="auto"/>
            </w:tcBorders>
            <w:vAlign w:val="center"/>
          </w:tcPr>
          <w:p w:rsidR="00001367" w:rsidRPr="001F218E" w:rsidRDefault="00001367" w:rsidP="004737DA">
            <w:pPr>
              <w:jc w:val="center"/>
              <w:rPr>
                <w:b/>
                <w:sz w:val="22"/>
                <w:szCs w:val="22"/>
              </w:rPr>
            </w:pPr>
            <w:r w:rsidRPr="001F218E">
              <w:rPr>
                <w:sz w:val="22"/>
                <w:szCs w:val="22"/>
              </w:rPr>
              <w:t>Крыши</w:t>
            </w:r>
          </w:p>
        </w:tc>
        <w:tc>
          <w:tcPr>
            <w:tcW w:w="3827" w:type="dxa"/>
            <w:tcBorders>
              <w:top w:val="single" w:sz="4" w:space="0" w:color="auto"/>
              <w:left w:val="single" w:sz="4" w:space="0" w:color="auto"/>
              <w:bottom w:val="single" w:sz="24" w:space="0" w:color="auto"/>
              <w:right w:val="single" w:sz="4" w:space="0" w:color="auto"/>
            </w:tcBorders>
          </w:tcPr>
          <w:p w:rsidR="00001367" w:rsidRPr="001F218E" w:rsidRDefault="004737DA" w:rsidP="00874785">
            <w:pPr>
              <w:rPr>
                <w:sz w:val="22"/>
                <w:szCs w:val="22"/>
              </w:rPr>
            </w:pPr>
            <w:r w:rsidRPr="001F218E">
              <w:rPr>
                <w:sz w:val="22"/>
                <w:szCs w:val="22"/>
              </w:rPr>
              <w:t>Количество:___________________</w:t>
            </w:r>
            <w:r w:rsidR="005D3F17">
              <w:rPr>
                <w:sz w:val="22"/>
                <w:szCs w:val="22"/>
              </w:rPr>
              <w:t>___</w:t>
            </w:r>
          </w:p>
          <w:p w:rsidR="00001367" w:rsidRPr="001F218E" w:rsidRDefault="00001367" w:rsidP="00874785">
            <w:pPr>
              <w:rPr>
                <w:sz w:val="22"/>
                <w:szCs w:val="22"/>
              </w:rPr>
            </w:pPr>
            <w:r w:rsidRPr="001F218E">
              <w:rPr>
                <w:sz w:val="22"/>
                <w:szCs w:val="22"/>
              </w:rPr>
              <w:t>Вид кр</w:t>
            </w:r>
            <w:r w:rsidR="004737DA" w:rsidRPr="001F218E">
              <w:rPr>
                <w:sz w:val="22"/>
                <w:szCs w:val="22"/>
              </w:rPr>
              <w:t>овли:___________________</w:t>
            </w:r>
            <w:r w:rsidR="005D3F17">
              <w:rPr>
                <w:sz w:val="22"/>
                <w:szCs w:val="22"/>
              </w:rPr>
              <w:t>___</w:t>
            </w:r>
          </w:p>
          <w:p w:rsidR="004737DA" w:rsidRPr="001F218E" w:rsidRDefault="004737DA" w:rsidP="00874785">
            <w:pPr>
              <w:rPr>
                <w:sz w:val="22"/>
                <w:szCs w:val="22"/>
              </w:rPr>
            </w:pPr>
            <w:r w:rsidRPr="001F218E">
              <w:rPr>
                <w:sz w:val="22"/>
                <w:szCs w:val="22"/>
              </w:rPr>
              <w:t>______________________________</w:t>
            </w:r>
            <w:r w:rsidR="005D3F17">
              <w:rPr>
                <w:sz w:val="22"/>
                <w:szCs w:val="22"/>
              </w:rPr>
              <w:t>__</w:t>
            </w:r>
          </w:p>
          <w:p w:rsidR="00001367" w:rsidRPr="001F218E" w:rsidRDefault="00001367" w:rsidP="00874785">
            <w:pPr>
              <w:rPr>
                <w:sz w:val="22"/>
                <w:szCs w:val="22"/>
              </w:rPr>
            </w:pPr>
            <w:r w:rsidRPr="001F218E">
              <w:rPr>
                <w:sz w:val="22"/>
                <w:szCs w:val="22"/>
              </w:rPr>
              <w:t>Материа</w:t>
            </w:r>
            <w:r w:rsidR="004737DA" w:rsidRPr="001F218E">
              <w:rPr>
                <w:sz w:val="22"/>
                <w:szCs w:val="22"/>
              </w:rPr>
              <w:t>л кровли:______________</w:t>
            </w:r>
            <w:r w:rsidR="005D3F17">
              <w:rPr>
                <w:sz w:val="22"/>
                <w:szCs w:val="22"/>
              </w:rPr>
              <w:t>___</w:t>
            </w:r>
          </w:p>
          <w:p w:rsidR="004737DA" w:rsidRPr="001F218E" w:rsidRDefault="004737DA" w:rsidP="00874785">
            <w:pPr>
              <w:rPr>
                <w:sz w:val="22"/>
                <w:szCs w:val="22"/>
              </w:rPr>
            </w:pPr>
            <w:r w:rsidRPr="001F218E">
              <w:rPr>
                <w:sz w:val="22"/>
                <w:szCs w:val="22"/>
              </w:rPr>
              <w:t>______________________________</w:t>
            </w:r>
            <w:r w:rsidR="005D3F17">
              <w:rPr>
                <w:sz w:val="22"/>
                <w:szCs w:val="22"/>
              </w:rPr>
              <w:t>__</w:t>
            </w:r>
          </w:p>
          <w:p w:rsidR="00001367" w:rsidRPr="001F218E" w:rsidRDefault="004737DA" w:rsidP="00874785">
            <w:pPr>
              <w:rPr>
                <w:sz w:val="22"/>
                <w:szCs w:val="22"/>
              </w:rPr>
            </w:pPr>
            <w:r w:rsidRPr="001F218E">
              <w:rPr>
                <w:sz w:val="22"/>
                <w:szCs w:val="22"/>
              </w:rPr>
              <w:t>Площадь кровли:_______________</w:t>
            </w:r>
            <w:r w:rsidR="005D3F17">
              <w:rPr>
                <w:sz w:val="22"/>
                <w:szCs w:val="22"/>
              </w:rPr>
              <w:t>___</w:t>
            </w:r>
          </w:p>
          <w:p w:rsidR="00001367" w:rsidRPr="001F218E" w:rsidRDefault="004737DA" w:rsidP="00874785">
            <w:pPr>
              <w:rPr>
                <w:sz w:val="22"/>
                <w:szCs w:val="22"/>
              </w:rPr>
            </w:pPr>
            <w:r w:rsidRPr="001F218E">
              <w:rPr>
                <w:sz w:val="22"/>
                <w:szCs w:val="22"/>
              </w:rPr>
              <w:t>Протяженность свесов:__________</w:t>
            </w:r>
            <w:r w:rsidR="005D3F17">
              <w:rPr>
                <w:sz w:val="22"/>
                <w:szCs w:val="22"/>
              </w:rPr>
              <w:t>__</w:t>
            </w:r>
          </w:p>
          <w:p w:rsidR="00001367" w:rsidRPr="001F218E" w:rsidRDefault="00001367" w:rsidP="00874785">
            <w:pPr>
              <w:rPr>
                <w:sz w:val="22"/>
                <w:szCs w:val="22"/>
              </w:rPr>
            </w:pPr>
            <w:r w:rsidRPr="001F218E">
              <w:rPr>
                <w:sz w:val="22"/>
                <w:szCs w:val="22"/>
              </w:rPr>
              <w:t>Площадь с</w:t>
            </w:r>
            <w:r w:rsidR="004737DA" w:rsidRPr="001F218E">
              <w:rPr>
                <w:sz w:val="22"/>
                <w:szCs w:val="22"/>
              </w:rPr>
              <w:t>весов:_______________</w:t>
            </w:r>
            <w:r w:rsidR="005D3F17">
              <w:rPr>
                <w:sz w:val="22"/>
                <w:szCs w:val="22"/>
              </w:rPr>
              <w:t>___</w:t>
            </w:r>
          </w:p>
          <w:p w:rsidR="00001367" w:rsidRDefault="00001367" w:rsidP="00874785">
            <w:pPr>
              <w:rPr>
                <w:sz w:val="22"/>
                <w:szCs w:val="22"/>
              </w:rPr>
            </w:pPr>
            <w:r w:rsidRPr="001F218E">
              <w:rPr>
                <w:sz w:val="22"/>
                <w:szCs w:val="22"/>
              </w:rPr>
              <w:t>П</w:t>
            </w:r>
            <w:r w:rsidR="004737DA" w:rsidRPr="001F218E">
              <w:rPr>
                <w:sz w:val="22"/>
                <w:szCs w:val="22"/>
              </w:rPr>
              <w:t>ротяженность ограждений:_____</w:t>
            </w:r>
            <w:r w:rsidR="005D3F17">
              <w:rPr>
                <w:sz w:val="22"/>
                <w:szCs w:val="22"/>
              </w:rPr>
              <w:t>___</w:t>
            </w:r>
          </w:p>
          <w:p w:rsidR="005D3F17" w:rsidRPr="001F218E" w:rsidRDefault="005D3F17" w:rsidP="00874785">
            <w:pPr>
              <w:rPr>
                <w:sz w:val="22"/>
                <w:szCs w:val="22"/>
              </w:rPr>
            </w:pPr>
          </w:p>
        </w:tc>
        <w:tc>
          <w:tcPr>
            <w:tcW w:w="5398" w:type="dxa"/>
            <w:tcBorders>
              <w:top w:val="single" w:sz="4" w:space="0" w:color="auto"/>
              <w:left w:val="single" w:sz="4" w:space="0" w:color="auto"/>
              <w:bottom w:val="single" w:sz="24" w:space="0" w:color="auto"/>
              <w:right w:val="single" w:sz="4" w:space="0" w:color="auto"/>
            </w:tcBorders>
          </w:tcPr>
          <w:p w:rsidR="00001367" w:rsidRPr="001F218E" w:rsidRDefault="004737DA" w:rsidP="00874785">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3F17">
              <w:rPr>
                <w:sz w:val="22"/>
                <w:szCs w:val="22"/>
              </w:rPr>
              <w:t>____________________________________</w:t>
            </w:r>
          </w:p>
        </w:tc>
        <w:tc>
          <w:tcPr>
            <w:tcW w:w="4939" w:type="dxa"/>
            <w:tcBorders>
              <w:top w:val="single" w:sz="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площадь крыши требующей к</w:t>
            </w:r>
            <w:r w:rsidR="004737DA" w:rsidRPr="001F218E">
              <w:rPr>
                <w:sz w:val="22"/>
                <w:szCs w:val="22"/>
              </w:rPr>
              <w:t>апитального ремонта:_______________________________</w:t>
            </w:r>
            <w:r w:rsidR="005D3F17">
              <w:rPr>
                <w:sz w:val="22"/>
                <w:szCs w:val="22"/>
              </w:rPr>
              <w:t>____</w:t>
            </w:r>
          </w:p>
          <w:p w:rsidR="00001367" w:rsidRPr="001F218E" w:rsidRDefault="00001367" w:rsidP="001957EF">
            <w:pPr>
              <w:rPr>
                <w:bCs/>
                <w:sz w:val="22"/>
                <w:szCs w:val="22"/>
              </w:rPr>
            </w:pPr>
            <w:r w:rsidRPr="001F218E">
              <w:rPr>
                <w:sz w:val="22"/>
                <w:szCs w:val="22"/>
              </w:rPr>
              <w:t>площадь кры</w:t>
            </w:r>
            <w:r w:rsidR="004737DA" w:rsidRPr="001F218E">
              <w:rPr>
                <w:sz w:val="22"/>
                <w:szCs w:val="22"/>
              </w:rPr>
              <w:t>ши требующей текущего ремонта:_______________________________</w:t>
            </w:r>
            <w:r w:rsidR="005D3F17">
              <w:rPr>
                <w:sz w:val="22"/>
                <w:szCs w:val="22"/>
              </w:rPr>
              <w:t>____</w:t>
            </w:r>
            <w:r w:rsidRPr="001F218E">
              <w:rPr>
                <w:bCs/>
                <w:sz w:val="22"/>
                <w:szCs w:val="22"/>
              </w:rPr>
              <w:t xml:space="preserve"> </w:t>
            </w:r>
            <w:r w:rsidR="00277875" w:rsidRPr="001F218E">
              <w:rPr>
                <w:bCs/>
                <w:sz w:val="22"/>
                <w:szCs w:val="22"/>
              </w:rPr>
              <w:t>В</w:t>
            </w:r>
            <w:r w:rsidRPr="001F218E">
              <w:rPr>
                <w:bCs/>
                <w:sz w:val="22"/>
                <w:szCs w:val="22"/>
              </w:rPr>
              <w:t>иды работ</w:t>
            </w:r>
            <w:r w:rsidR="00277875" w:rsidRPr="001F218E">
              <w:rPr>
                <w:bCs/>
                <w:sz w:val="22"/>
                <w:szCs w:val="22"/>
              </w:rPr>
              <w:t>:____________________________</w:t>
            </w:r>
            <w:r w:rsidR="005D3F17">
              <w:rPr>
                <w:bCs/>
                <w:sz w:val="22"/>
                <w:szCs w:val="22"/>
              </w:rPr>
              <w:t>____</w:t>
            </w:r>
          </w:p>
          <w:p w:rsidR="00277875" w:rsidRPr="001F218E" w:rsidRDefault="00277875" w:rsidP="001957EF">
            <w:pPr>
              <w:rPr>
                <w:b/>
                <w:sz w:val="22"/>
                <w:szCs w:val="22"/>
              </w:rPr>
            </w:pPr>
            <w:r w:rsidRPr="001F218E">
              <w:rPr>
                <w:bCs/>
                <w:sz w:val="22"/>
                <w:szCs w:val="22"/>
              </w:rPr>
              <w:t>__________________________________________</w:t>
            </w:r>
            <w:r w:rsidR="005D3F17">
              <w:rPr>
                <w:bCs/>
                <w:sz w:val="22"/>
                <w:szCs w:val="22"/>
              </w:rPr>
              <w:t>___________________________________________________</w:t>
            </w:r>
            <w:r w:rsidRPr="001F218E">
              <w:rPr>
                <w:bCs/>
                <w:sz w:val="22"/>
                <w:szCs w:val="22"/>
              </w:rPr>
              <w:t>___________________________________________________________________________</w:t>
            </w:r>
          </w:p>
          <w:p w:rsidR="00001367" w:rsidRPr="001F218E" w:rsidRDefault="00001367" w:rsidP="001957EF">
            <w:pPr>
              <w:rPr>
                <w:sz w:val="22"/>
                <w:szCs w:val="22"/>
              </w:rPr>
            </w:pPr>
          </w:p>
        </w:tc>
      </w:tr>
    </w:tbl>
    <w:p w:rsidR="00AE7643" w:rsidRDefault="00AE7643" w:rsidP="00AE7643">
      <w:pPr>
        <w:pStyle w:val="a9"/>
      </w:pPr>
      <w:r>
        <w:t xml:space="preserve"> </w:t>
      </w: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8C2DEC" w:rsidRDefault="008C2DEC" w:rsidP="00AE7643">
      <w:pPr>
        <w:pStyle w:val="a9"/>
      </w:pPr>
    </w:p>
    <w:p w:rsidR="008C2DEC" w:rsidRDefault="008C2DEC" w:rsidP="00AE7643">
      <w:pPr>
        <w:pStyle w:val="a9"/>
      </w:pPr>
    </w:p>
    <w:p w:rsidR="00AE7643" w:rsidRDefault="00AE7643" w:rsidP="00AE7643">
      <w:pPr>
        <w:pStyle w:val="a9"/>
      </w:pPr>
    </w:p>
    <w:p w:rsidR="00AE7643" w:rsidRDefault="00AE7643" w:rsidP="00AE7643">
      <w:pPr>
        <w:pStyle w:val="a9"/>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3827"/>
        <w:gridCol w:w="5398"/>
        <w:gridCol w:w="4939"/>
      </w:tblGrid>
      <w:tr w:rsidR="00277875" w:rsidRPr="001F218E" w:rsidTr="005D3F17">
        <w:tc>
          <w:tcPr>
            <w:tcW w:w="15735" w:type="dxa"/>
            <w:gridSpan w:val="4"/>
            <w:tcBorders>
              <w:top w:val="single" w:sz="4" w:space="0" w:color="auto"/>
              <w:left w:val="single" w:sz="4" w:space="0" w:color="auto"/>
              <w:bottom w:val="single" w:sz="24" w:space="0" w:color="auto"/>
              <w:right w:val="single" w:sz="4" w:space="0" w:color="auto"/>
            </w:tcBorders>
          </w:tcPr>
          <w:p w:rsidR="00277875" w:rsidRPr="001F218E" w:rsidRDefault="00277875" w:rsidP="00277875">
            <w:pPr>
              <w:jc w:val="center"/>
              <w:rPr>
                <w:b/>
                <w:sz w:val="22"/>
                <w:szCs w:val="22"/>
              </w:rPr>
            </w:pPr>
            <w:r w:rsidRPr="001F218E">
              <w:rPr>
                <w:b/>
                <w:sz w:val="22"/>
                <w:szCs w:val="22"/>
              </w:rPr>
              <w:lastRenderedPageBreak/>
              <w:t>II. Ограждающие несущие конструкции многоквартирного дома</w:t>
            </w:r>
          </w:p>
        </w:tc>
      </w:tr>
      <w:tr w:rsidR="00001367" w:rsidRPr="001F218E" w:rsidTr="005D3F17">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277875">
            <w:pPr>
              <w:jc w:val="center"/>
              <w:rPr>
                <w:sz w:val="22"/>
                <w:szCs w:val="22"/>
              </w:rPr>
            </w:pPr>
            <w:r w:rsidRPr="001F218E">
              <w:rPr>
                <w:sz w:val="22"/>
                <w:szCs w:val="22"/>
              </w:rPr>
              <w:t>Фундаменты</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001367" w:rsidP="00874785">
            <w:pPr>
              <w:rPr>
                <w:sz w:val="22"/>
                <w:szCs w:val="22"/>
              </w:rPr>
            </w:pPr>
            <w:r w:rsidRPr="001F218E">
              <w:rPr>
                <w:sz w:val="22"/>
                <w:szCs w:val="22"/>
              </w:rPr>
              <w:t xml:space="preserve">Вид </w:t>
            </w:r>
            <w:r w:rsidR="00277875" w:rsidRPr="001F218E">
              <w:rPr>
                <w:sz w:val="22"/>
                <w:szCs w:val="22"/>
              </w:rPr>
              <w:t>фундамента:_______________</w:t>
            </w:r>
            <w:r w:rsidR="005D3F17">
              <w:rPr>
                <w:sz w:val="22"/>
                <w:szCs w:val="22"/>
              </w:rPr>
              <w:t>___</w:t>
            </w:r>
          </w:p>
          <w:p w:rsidR="00277875" w:rsidRPr="001F218E" w:rsidRDefault="00277875" w:rsidP="00874785">
            <w:pPr>
              <w:rPr>
                <w:sz w:val="22"/>
                <w:szCs w:val="22"/>
              </w:rPr>
            </w:pPr>
            <w:r w:rsidRPr="001F218E">
              <w:rPr>
                <w:sz w:val="22"/>
                <w:szCs w:val="22"/>
              </w:rPr>
              <w:t>______________________________</w:t>
            </w:r>
            <w:r w:rsidR="005D3F17">
              <w:rPr>
                <w:sz w:val="22"/>
                <w:szCs w:val="22"/>
              </w:rPr>
              <w:t>__</w:t>
            </w:r>
          </w:p>
          <w:p w:rsidR="00001367" w:rsidRPr="001F218E" w:rsidRDefault="00001367" w:rsidP="00874785">
            <w:pPr>
              <w:rPr>
                <w:sz w:val="22"/>
                <w:szCs w:val="22"/>
              </w:rPr>
            </w:pPr>
            <w:r w:rsidRPr="001F218E">
              <w:rPr>
                <w:sz w:val="22"/>
                <w:szCs w:val="22"/>
              </w:rPr>
              <w:t>Количество продухов</w:t>
            </w:r>
            <w:r w:rsidR="00277875" w:rsidRPr="001F218E">
              <w:rPr>
                <w:sz w:val="22"/>
                <w:szCs w:val="22"/>
              </w:rPr>
              <w:t>:___________</w:t>
            </w:r>
            <w:r w:rsidR="005D3F17">
              <w:rPr>
                <w:sz w:val="22"/>
                <w:szCs w:val="22"/>
              </w:rPr>
              <w:t>__</w:t>
            </w:r>
          </w:p>
          <w:p w:rsidR="00277875" w:rsidRPr="001F218E" w:rsidRDefault="00277875" w:rsidP="00874785">
            <w:pPr>
              <w:rPr>
                <w:sz w:val="22"/>
                <w:szCs w:val="22"/>
              </w:rPr>
            </w:pPr>
            <w:r w:rsidRPr="001F218E">
              <w:rPr>
                <w:sz w:val="22"/>
                <w:szCs w:val="22"/>
              </w:rPr>
              <w:t>______________________________</w:t>
            </w:r>
            <w:r w:rsidR="005D3F17">
              <w:rPr>
                <w:sz w:val="22"/>
                <w:szCs w:val="22"/>
              </w:rPr>
              <w:t>__</w:t>
            </w:r>
          </w:p>
          <w:p w:rsidR="00B91C0E" w:rsidRPr="001F218E" w:rsidRDefault="00B91C0E" w:rsidP="00874785">
            <w:pPr>
              <w:rPr>
                <w:b/>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A3528A" w:rsidRPr="001F218E" w:rsidRDefault="00277875" w:rsidP="00277875">
            <w:pPr>
              <w:rPr>
                <w:sz w:val="22"/>
                <w:szCs w:val="22"/>
              </w:rPr>
            </w:pPr>
            <w:r w:rsidRPr="001F218E">
              <w:rPr>
                <w:sz w:val="22"/>
                <w:szCs w:val="22"/>
              </w:rPr>
              <w:t xml:space="preserve">Удовлетв. или </w:t>
            </w:r>
            <w:r w:rsidR="00A3528A" w:rsidRPr="001F218E">
              <w:rPr>
                <w:sz w:val="22"/>
                <w:szCs w:val="22"/>
              </w:rPr>
              <w:t>неудовлетв:____________________</w:t>
            </w:r>
            <w:r w:rsidR="005D3F17">
              <w:rPr>
                <w:sz w:val="22"/>
                <w:szCs w:val="22"/>
              </w:rPr>
              <w:t>____</w:t>
            </w:r>
          </w:p>
          <w:p w:rsidR="00001367" w:rsidRPr="001F218E" w:rsidRDefault="00277875" w:rsidP="00277875">
            <w:pPr>
              <w:rPr>
                <w:sz w:val="22"/>
                <w:szCs w:val="22"/>
              </w:rPr>
            </w:pPr>
            <w:r w:rsidRPr="001F218E">
              <w:rPr>
                <w:sz w:val="22"/>
                <w:szCs w:val="22"/>
              </w:rPr>
              <w:t xml:space="preserve">Если неудовлетв. </w:t>
            </w:r>
            <w:r w:rsidR="00A3528A" w:rsidRPr="001F218E">
              <w:rPr>
                <w:sz w:val="22"/>
                <w:szCs w:val="22"/>
              </w:rPr>
              <w:t>у</w:t>
            </w:r>
            <w:r w:rsidRPr="001F218E">
              <w:rPr>
                <w:sz w:val="22"/>
                <w:szCs w:val="22"/>
              </w:rPr>
              <w:t>казать дефе</w:t>
            </w:r>
            <w:r w:rsidR="00A3528A" w:rsidRPr="001F218E">
              <w:rPr>
                <w:sz w:val="22"/>
                <w:szCs w:val="22"/>
              </w:rPr>
              <w:t>кты:_____________</w:t>
            </w:r>
            <w:r w:rsidR="005D3F17">
              <w:rPr>
                <w:sz w:val="22"/>
                <w:szCs w:val="22"/>
              </w:rPr>
              <w:t>____</w:t>
            </w:r>
          </w:p>
          <w:p w:rsidR="00277875" w:rsidRPr="001F218E" w:rsidRDefault="00277875" w:rsidP="00277875">
            <w:pPr>
              <w:rPr>
                <w:sz w:val="22"/>
                <w:szCs w:val="22"/>
              </w:rPr>
            </w:pPr>
            <w:r w:rsidRPr="001F218E">
              <w:rPr>
                <w:sz w:val="22"/>
                <w:szCs w:val="22"/>
              </w:rPr>
              <w:t>______________________________________________________________________________________</w:t>
            </w:r>
            <w:r w:rsidR="005D3F17">
              <w:rPr>
                <w:sz w:val="22"/>
                <w:szCs w:val="22"/>
              </w:rPr>
              <w:t>________</w:t>
            </w:r>
          </w:p>
        </w:tc>
        <w:tc>
          <w:tcPr>
            <w:tcW w:w="4939" w:type="dxa"/>
            <w:tcBorders>
              <w:top w:val="single" w:sz="24" w:space="0" w:color="auto"/>
              <w:left w:val="single" w:sz="4" w:space="0" w:color="auto"/>
              <w:bottom w:val="single" w:sz="24" w:space="0" w:color="auto"/>
              <w:right w:val="single" w:sz="24" w:space="0" w:color="auto"/>
            </w:tcBorders>
          </w:tcPr>
          <w:p w:rsidR="00277875" w:rsidRPr="001F218E" w:rsidRDefault="00277875" w:rsidP="001957EF">
            <w:pPr>
              <w:rPr>
                <w:bCs/>
                <w:sz w:val="22"/>
                <w:szCs w:val="22"/>
              </w:rPr>
            </w:pPr>
            <w:r w:rsidRPr="001F218E">
              <w:rPr>
                <w:bCs/>
                <w:sz w:val="22"/>
                <w:szCs w:val="22"/>
              </w:rPr>
              <w:t>Вид работ по приведению в нормат. сост:____</w:t>
            </w:r>
            <w:r w:rsidR="005D3F17">
              <w:rPr>
                <w:bCs/>
                <w:sz w:val="22"/>
                <w:szCs w:val="22"/>
              </w:rPr>
              <w:t>___</w:t>
            </w:r>
          </w:p>
          <w:p w:rsidR="00277875" w:rsidRPr="001F218E" w:rsidRDefault="00277875" w:rsidP="001957EF">
            <w:pPr>
              <w:rPr>
                <w:bCs/>
                <w:sz w:val="22"/>
                <w:szCs w:val="22"/>
              </w:rPr>
            </w:pPr>
            <w:r w:rsidRPr="001F218E">
              <w:rPr>
                <w:bCs/>
                <w:sz w:val="22"/>
                <w:szCs w:val="22"/>
              </w:rPr>
              <w:t>_______________________________________</w:t>
            </w:r>
            <w:r w:rsidR="005D3F17">
              <w:rPr>
                <w:bCs/>
                <w:sz w:val="22"/>
                <w:szCs w:val="22"/>
              </w:rPr>
              <w:t>___</w:t>
            </w:r>
          </w:p>
          <w:p w:rsidR="00001367" w:rsidRPr="001F218E" w:rsidRDefault="00277875" w:rsidP="001957EF">
            <w:pPr>
              <w:rPr>
                <w:b/>
                <w:sz w:val="22"/>
                <w:szCs w:val="22"/>
              </w:rPr>
            </w:pPr>
            <w:r w:rsidRPr="001F218E">
              <w:rPr>
                <w:sz w:val="22"/>
                <w:szCs w:val="22"/>
              </w:rPr>
              <w:t>__________________________________________</w:t>
            </w:r>
            <w:r w:rsidR="005D3F17">
              <w:rPr>
                <w:sz w:val="22"/>
                <w:szCs w:val="22"/>
              </w:rPr>
              <w:t>______</w:t>
            </w:r>
            <w:r w:rsidRPr="001F218E">
              <w:rPr>
                <w:sz w:val="22"/>
                <w:szCs w:val="22"/>
              </w:rPr>
              <w:t>____________________________________</w:t>
            </w:r>
          </w:p>
        </w:tc>
      </w:tr>
      <w:tr w:rsidR="00001367" w:rsidRPr="001F218E" w:rsidTr="00B45D42">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7D4FB6">
            <w:pPr>
              <w:jc w:val="center"/>
              <w:rPr>
                <w:b/>
                <w:sz w:val="22"/>
                <w:szCs w:val="22"/>
              </w:rPr>
            </w:pPr>
            <w:r w:rsidRPr="001F218E">
              <w:rPr>
                <w:sz w:val="22"/>
                <w:szCs w:val="22"/>
              </w:rPr>
              <w:t>Стены и перегородки внутри подъездов</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7D4FB6" w:rsidP="00874785">
            <w:pPr>
              <w:rPr>
                <w:sz w:val="22"/>
                <w:szCs w:val="22"/>
              </w:rPr>
            </w:pPr>
            <w:r w:rsidRPr="001F218E">
              <w:rPr>
                <w:sz w:val="22"/>
                <w:szCs w:val="22"/>
              </w:rPr>
              <w:t>Количество подъездов:__________</w:t>
            </w:r>
            <w:r w:rsidR="005D3F17">
              <w:rPr>
                <w:sz w:val="22"/>
                <w:szCs w:val="22"/>
              </w:rPr>
              <w:t>___</w:t>
            </w:r>
          </w:p>
          <w:p w:rsidR="00A3528A" w:rsidRPr="001F218E" w:rsidRDefault="00A3528A" w:rsidP="00874785">
            <w:pPr>
              <w:rPr>
                <w:sz w:val="22"/>
                <w:szCs w:val="22"/>
              </w:rPr>
            </w:pPr>
            <w:r w:rsidRPr="001F218E">
              <w:rPr>
                <w:sz w:val="22"/>
                <w:szCs w:val="22"/>
              </w:rPr>
              <w:t>Материал стен, перегородок и потолков  в подъездах:__________</w:t>
            </w:r>
            <w:r w:rsidR="005D3F17">
              <w:rPr>
                <w:sz w:val="22"/>
                <w:szCs w:val="22"/>
              </w:rPr>
              <w:t>___</w:t>
            </w:r>
          </w:p>
          <w:p w:rsidR="00A3528A" w:rsidRPr="001F218E" w:rsidRDefault="00A3528A" w:rsidP="00874785">
            <w:pPr>
              <w:rPr>
                <w:sz w:val="22"/>
                <w:szCs w:val="22"/>
              </w:rPr>
            </w:pPr>
            <w:r w:rsidRPr="001F218E">
              <w:rPr>
                <w:sz w:val="22"/>
                <w:szCs w:val="22"/>
              </w:rPr>
              <w:t>______________________________</w:t>
            </w:r>
            <w:r w:rsidR="005D3F17">
              <w:rPr>
                <w:sz w:val="22"/>
                <w:szCs w:val="22"/>
              </w:rPr>
              <w:t>__________________________________</w:t>
            </w:r>
          </w:p>
          <w:p w:rsidR="00001367" w:rsidRPr="001F218E" w:rsidRDefault="007D4FB6" w:rsidP="00874785">
            <w:pPr>
              <w:rPr>
                <w:sz w:val="22"/>
                <w:szCs w:val="22"/>
              </w:rPr>
            </w:pPr>
            <w:r w:rsidRPr="001F218E">
              <w:rPr>
                <w:sz w:val="22"/>
                <w:szCs w:val="22"/>
              </w:rPr>
              <w:t>Площадь стен в подъездах:______</w:t>
            </w:r>
            <w:r w:rsidR="005D3F17">
              <w:rPr>
                <w:sz w:val="22"/>
                <w:szCs w:val="22"/>
              </w:rPr>
              <w:t>___</w:t>
            </w:r>
          </w:p>
          <w:p w:rsidR="00001367" w:rsidRPr="001F218E" w:rsidRDefault="007D4FB6" w:rsidP="00874785">
            <w:pPr>
              <w:rPr>
                <w:sz w:val="22"/>
                <w:szCs w:val="22"/>
              </w:rPr>
            </w:pPr>
            <w:r w:rsidRPr="001F218E">
              <w:rPr>
                <w:sz w:val="22"/>
                <w:szCs w:val="22"/>
              </w:rPr>
              <w:t>Материал отделки:_____________</w:t>
            </w:r>
            <w:r w:rsidR="005D3F17">
              <w:rPr>
                <w:sz w:val="22"/>
                <w:szCs w:val="22"/>
              </w:rPr>
              <w:t>___</w:t>
            </w:r>
          </w:p>
          <w:p w:rsidR="007D4FB6" w:rsidRPr="001F218E" w:rsidRDefault="007D4FB6" w:rsidP="00874785">
            <w:pPr>
              <w:rPr>
                <w:sz w:val="22"/>
                <w:szCs w:val="22"/>
              </w:rPr>
            </w:pPr>
            <w:r w:rsidRPr="001F218E">
              <w:rPr>
                <w:sz w:val="22"/>
                <w:szCs w:val="22"/>
              </w:rPr>
              <w:t>______________________________</w:t>
            </w:r>
            <w:r w:rsidR="005D3F17">
              <w:rPr>
                <w:sz w:val="22"/>
                <w:szCs w:val="22"/>
              </w:rPr>
              <w:t>__</w:t>
            </w:r>
          </w:p>
          <w:p w:rsidR="007D4FB6" w:rsidRPr="001F218E" w:rsidRDefault="00D31362" w:rsidP="00874785">
            <w:pPr>
              <w:rPr>
                <w:sz w:val="22"/>
                <w:szCs w:val="22"/>
              </w:rPr>
            </w:pPr>
            <w:r w:rsidRPr="001F218E">
              <w:rPr>
                <w:sz w:val="22"/>
                <w:szCs w:val="22"/>
              </w:rPr>
              <w:t>______________________________</w:t>
            </w:r>
            <w:r w:rsidR="00A3528A" w:rsidRPr="001F218E">
              <w:rPr>
                <w:sz w:val="22"/>
                <w:szCs w:val="22"/>
              </w:rPr>
              <w:t>______________________________</w:t>
            </w:r>
            <w:r w:rsidR="005D3F17">
              <w:rPr>
                <w:sz w:val="22"/>
                <w:szCs w:val="22"/>
              </w:rPr>
              <w:t>____</w:t>
            </w:r>
          </w:p>
          <w:p w:rsidR="00001367" w:rsidRPr="001F218E" w:rsidRDefault="00D31362" w:rsidP="00874785">
            <w:pPr>
              <w:rPr>
                <w:sz w:val="22"/>
                <w:szCs w:val="22"/>
              </w:rPr>
            </w:pPr>
            <w:r w:rsidRPr="001F218E">
              <w:rPr>
                <w:sz w:val="22"/>
                <w:szCs w:val="22"/>
              </w:rPr>
              <w:t>Площадь потолков:_____________</w:t>
            </w:r>
            <w:r w:rsidR="005D3F17">
              <w:rPr>
                <w:sz w:val="22"/>
                <w:szCs w:val="22"/>
              </w:rPr>
              <w:t>___</w:t>
            </w:r>
          </w:p>
          <w:p w:rsidR="00D31362" w:rsidRPr="001F218E" w:rsidRDefault="00001367" w:rsidP="00874785">
            <w:pPr>
              <w:rPr>
                <w:sz w:val="22"/>
                <w:szCs w:val="22"/>
              </w:rPr>
            </w:pPr>
            <w:r w:rsidRPr="001F218E">
              <w:rPr>
                <w:sz w:val="22"/>
                <w:szCs w:val="22"/>
              </w:rPr>
              <w:t>Материал отделки потолков</w:t>
            </w:r>
            <w:r w:rsidR="00D31362" w:rsidRPr="001F218E">
              <w:rPr>
                <w:sz w:val="22"/>
                <w:szCs w:val="22"/>
              </w:rPr>
              <w:t>:_____</w:t>
            </w:r>
            <w:r w:rsidR="005D3F17">
              <w:rPr>
                <w:sz w:val="22"/>
                <w:szCs w:val="22"/>
              </w:rPr>
              <w:t>___</w:t>
            </w:r>
          </w:p>
          <w:p w:rsidR="00001367" w:rsidRPr="005D3F17" w:rsidRDefault="00A3528A" w:rsidP="00874785">
            <w:pPr>
              <w:rPr>
                <w:sz w:val="22"/>
                <w:szCs w:val="22"/>
              </w:rPr>
            </w:pPr>
            <w:r w:rsidRPr="001F218E">
              <w:rPr>
                <w:sz w:val="22"/>
                <w:szCs w:val="22"/>
              </w:rPr>
              <w:t>________________________________________________________________</w:t>
            </w:r>
          </w:p>
        </w:tc>
        <w:tc>
          <w:tcPr>
            <w:tcW w:w="5398" w:type="dxa"/>
            <w:tcBorders>
              <w:top w:val="single" w:sz="24" w:space="0" w:color="auto"/>
              <w:left w:val="single" w:sz="4" w:space="0" w:color="auto"/>
              <w:bottom w:val="single" w:sz="24" w:space="0" w:color="auto"/>
              <w:right w:val="single" w:sz="4" w:space="0" w:color="auto"/>
            </w:tcBorders>
          </w:tcPr>
          <w:p w:rsidR="00001367" w:rsidRPr="001F218E" w:rsidRDefault="00D31362" w:rsidP="00874785">
            <w:pPr>
              <w:rPr>
                <w:b/>
                <w:sz w:val="22"/>
                <w:szCs w:val="22"/>
              </w:rPr>
            </w:pPr>
            <w:r w:rsidRPr="001F218E">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528A" w:rsidRPr="001F218E">
              <w:rPr>
                <w:b/>
                <w:sz w:val="22"/>
                <w:szCs w:val="22"/>
              </w:rPr>
              <w:t>____________________________________________________________________________________________________________________________________________________________________________</w:t>
            </w:r>
            <w:r w:rsidR="005D3F17">
              <w:rPr>
                <w:b/>
                <w:sz w:val="22"/>
                <w:szCs w:val="22"/>
              </w:rPr>
              <w:t>_________________________________________________________________________________________________________________________________________________________________________________________</w:t>
            </w: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Количество по</w:t>
            </w:r>
            <w:r w:rsidR="00D31362" w:rsidRPr="001F218E">
              <w:rPr>
                <w:sz w:val="22"/>
                <w:szCs w:val="22"/>
              </w:rPr>
              <w:t>дъездов нуждающихся в текущем ремонте:_______________________</w:t>
            </w:r>
            <w:r w:rsidR="005D3F17">
              <w:rPr>
                <w:sz w:val="22"/>
                <w:szCs w:val="22"/>
              </w:rPr>
              <w:t>____________</w:t>
            </w:r>
          </w:p>
          <w:p w:rsidR="00001367" w:rsidRPr="001F218E" w:rsidRDefault="00001367" w:rsidP="001957EF">
            <w:pPr>
              <w:rPr>
                <w:sz w:val="22"/>
                <w:szCs w:val="22"/>
              </w:rPr>
            </w:pPr>
            <w:r w:rsidRPr="001F218E">
              <w:rPr>
                <w:sz w:val="22"/>
                <w:szCs w:val="22"/>
              </w:rPr>
              <w:t xml:space="preserve">Площадь стен нуждающихся в </w:t>
            </w:r>
            <w:r w:rsidR="00D31362" w:rsidRPr="001F218E">
              <w:rPr>
                <w:sz w:val="22"/>
                <w:szCs w:val="22"/>
              </w:rPr>
              <w:t>текущем ремонте:_______________________________</w:t>
            </w:r>
            <w:r w:rsidR="005D3F17">
              <w:rPr>
                <w:sz w:val="22"/>
                <w:szCs w:val="22"/>
              </w:rPr>
              <w:t>____</w:t>
            </w:r>
          </w:p>
          <w:p w:rsidR="00A3528A" w:rsidRPr="001F218E" w:rsidRDefault="00A3528A" w:rsidP="001957EF">
            <w:pPr>
              <w:rPr>
                <w:sz w:val="22"/>
                <w:szCs w:val="22"/>
              </w:rPr>
            </w:pPr>
            <w:r w:rsidRPr="001F218E">
              <w:rPr>
                <w:sz w:val="22"/>
                <w:szCs w:val="22"/>
              </w:rPr>
              <w:t>Вид работ:______________________________</w:t>
            </w:r>
            <w:r w:rsidR="005D3F17">
              <w:rPr>
                <w:sz w:val="22"/>
                <w:szCs w:val="22"/>
              </w:rPr>
              <w:t>___</w:t>
            </w:r>
          </w:p>
          <w:p w:rsidR="00A3528A" w:rsidRPr="001F218E" w:rsidRDefault="00A3528A" w:rsidP="001957EF">
            <w:pPr>
              <w:rPr>
                <w:sz w:val="22"/>
                <w:szCs w:val="22"/>
              </w:rPr>
            </w:pPr>
            <w:r w:rsidRPr="001F218E">
              <w:rPr>
                <w:sz w:val="22"/>
                <w:szCs w:val="22"/>
              </w:rPr>
              <w:t>_______________________________________</w:t>
            </w:r>
            <w:r w:rsidR="005D3F17">
              <w:rPr>
                <w:sz w:val="22"/>
                <w:szCs w:val="22"/>
              </w:rPr>
              <w:t>___</w:t>
            </w:r>
          </w:p>
          <w:p w:rsidR="00A3528A" w:rsidRPr="001F218E" w:rsidRDefault="00A3528A" w:rsidP="001957EF">
            <w:pPr>
              <w:rPr>
                <w:sz w:val="22"/>
                <w:szCs w:val="22"/>
              </w:rPr>
            </w:pPr>
            <w:r w:rsidRPr="001F218E">
              <w:rPr>
                <w:sz w:val="22"/>
                <w:szCs w:val="22"/>
              </w:rPr>
              <w:t>_______________________________________</w:t>
            </w:r>
            <w:r w:rsidR="005D3F17">
              <w:rPr>
                <w:sz w:val="22"/>
                <w:szCs w:val="22"/>
              </w:rPr>
              <w:t>_____________________________________________</w:t>
            </w:r>
          </w:p>
          <w:p w:rsidR="00001367" w:rsidRPr="001F218E" w:rsidRDefault="00001367" w:rsidP="001957EF">
            <w:pPr>
              <w:rPr>
                <w:sz w:val="22"/>
                <w:szCs w:val="22"/>
              </w:rPr>
            </w:pPr>
            <w:r w:rsidRPr="001F218E">
              <w:rPr>
                <w:sz w:val="22"/>
                <w:szCs w:val="22"/>
              </w:rPr>
              <w:t xml:space="preserve">Площадь потолков нуждающихся в </w:t>
            </w:r>
            <w:r w:rsidR="00A3528A" w:rsidRPr="001F218E">
              <w:rPr>
                <w:sz w:val="22"/>
                <w:szCs w:val="22"/>
              </w:rPr>
              <w:t>текущем ремонте:_______________________________</w:t>
            </w:r>
            <w:r w:rsidR="005D3F17">
              <w:rPr>
                <w:sz w:val="22"/>
                <w:szCs w:val="22"/>
              </w:rPr>
              <w:t>____</w:t>
            </w:r>
          </w:p>
          <w:p w:rsidR="00A3528A" w:rsidRPr="001F218E" w:rsidRDefault="00A3528A" w:rsidP="001957EF">
            <w:pPr>
              <w:rPr>
                <w:sz w:val="22"/>
                <w:szCs w:val="22"/>
              </w:rPr>
            </w:pPr>
            <w:r w:rsidRPr="001F218E">
              <w:rPr>
                <w:sz w:val="22"/>
                <w:szCs w:val="22"/>
              </w:rPr>
              <w:t>Вид работ:______________________________</w:t>
            </w:r>
            <w:r w:rsidR="005D3F17">
              <w:rPr>
                <w:sz w:val="22"/>
                <w:szCs w:val="22"/>
              </w:rPr>
              <w:t>___</w:t>
            </w:r>
          </w:p>
          <w:p w:rsidR="00A3528A" w:rsidRPr="001F218E" w:rsidRDefault="00A3528A" w:rsidP="001957EF">
            <w:pPr>
              <w:rPr>
                <w:sz w:val="22"/>
                <w:szCs w:val="22"/>
              </w:rPr>
            </w:pPr>
            <w:r w:rsidRPr="001F218E">
              <w:rPr>
                <w:sz w:val="22"/>
                <w:szCs w:val="22"/>
              </w:rPr>
              <w:t>_______________________________________</w:t>
            </w:r>
            <w:r w:rsidR="005D3F17">
              <w:rPr>
                <w:sz w:val="22"/>
                <w:szCs w:val="22"/>
              </w:rPr>
              <w:t>_______________________________________________________________________________________</w:t>
            </w:r>
          </w:p>
          <w:p w:rsidR="00001367" w:rsidRPr="001F218E" w:rsidRDefault="00001367" w:rsidP="001957EF">
            <w:pPr>
              <w:rPr>
                <w:b/>
                <w:sz w:val="22"/>
                <w:szCs w:val="22"/>
              </w:rPr>
            </w:pPr>
          </w:p>
        </w:tc>
      </w:tr>
      <w:tr w:rsidR="00001367" w:rsidRPr="001F218E" w:rsidTr="00B45D42">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A3528A">
            <w:pPr>
              <w:jc w:val="center"/>
              <w:rPr>
                <w:b/>
                <w:sz w:val="22"/>
                <w:szCs w:val="22"/>
              </w:rPr>
            </w:pPr>
            <w:r w:rsidRPr="001F218E">
              <w:rPr>
                <w:sz w:val="22"/>
                <w:szCs w:val="22"/>
              </w:rPr>
              <w:t>Плиты перекрытий</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A3528A" w:rsidP="00874785">
            <w:pPr>
              <w:rPr>
                <w:sz w:val="22"/>
                <w:szCs w:val="22"/>
              </w:rPr>
            </w:pPr>
            <w:r w:rsidRPr="001F218E">
              <w:rPr>
                <w:sz w:val="22"/>
                <w:szCs w:val="22"/>
              </w:rPr>
              <w:t>Количество этажей:_____________</w:t>
            </w:r>
            <w:r w:rsidR="00B45D42">
              <w:rPr>
                <w:sz w:val="22"/>
                <w:szCs w:val="22"/>
              </w:rPr>
              <w:t>__</w:t>
            </w:r>
          </w:p>
          <w:p w:rsidR="00A3528A" w:rsidRPr="001F218E" w:rsidRDefault="00001367" w:rsidP="00874785">
            <w:pPr>
              <w:rPr>
                <w:sz w:val="22"/>
                <w:szCs w:val="22"/>
              </w:rPr>
            </w:pPr>
            <w:r w:rsidRPr="001F218E">
              <w:rPr>
                <w:sz w:val="22"/>
                <w:szCs w:val="22"/>
              </w:rPr>
              <w:t>Материал</w:t>
            </w:r>
            <w:r w:rsidR="00A3528A" w:rsidRPr="001F218E">
              <w:rPr>
                <w:sz w:val="22"/>
                <w:szCs w:val="22"/>
              </w:rPr>
              <w:t xml:space="preserve"> перекрытий___________</w:t>
            </w:r>
            <w:r w:rsidR="00B45D42">
              <w:rPr>
                <w:sz w:val="22"/>
                <w:szCs w:val="22"/>
              </w:rPr>
              <w:t>__</w:t>
            </w:r>
          </w:p>
          <w:p w:rsidR="00001367" w:rsidRPr="001F218E" w:rsidRDefault="00A3528A" w:rsidP="00874785">
            <w:pPr>
              <w:rPr>
                <w:sz w:val="22"/>
                <w:szCs w:val="22"/>
              </w:rPr>
            </w:pPr>
            <w:r w:rsidRPr="001F218E">
              <w:rPr>
                <w:sz w:val="22"/>
                <w:szCs w:val="22"/>
              </w:rPr>
              <w:t>______________________________</w:t>
            </w:r>
            <w:r w:rsidR="00B45D42">
              <w:rPr>
                <w:sz w:val="22"/>
                <w:szCs w:val="22"/>
              </w:rPr>
              <w:t>__</w:t>
            </w:r>
          </w:p>
          <w:p w:rsidR="00001367" w:rsidRPr="001F218E" w:rsidRDefault="00001367" w:rsidP="00874785">
            <w:pPr>
              <w:rPr>
                <w:sz w:val="22"/>
                <w:szCs w:val="22"/>
              </w:rPr>
            </w:pPr>
            <w:r w:rsidRPr="001F218E">
              <w:rPr>
                <w:sz w:val="22"/>
                <w:szCs w:val="22"/>
              </w:rPr>
              <w:t>Площадь</w:t>
            </w:r>
            <w:r w:rsidR="00A3528A" w:rsidRPr="001F218E">
              <w:rPr>
                <w:sz w:val="22"/>
                <w:szCs w:val="22"/>
              </w:rPr>
              <w:t xml:space="preserve"> перекрытий</w:t>
            </w:r>
            <w:r w:rsidRPr="001F218E">
              <w:rPr>
                <w:sz w:val="22"/>
                <w:szCs w:val="22"/>
              </w:rPr>
              <w:t xml:space="preserve"> - _______</w:t>
            </w:r>
            <w:r w:rsidR="00A3528A" w:rsidRPr="001F218E">
              <w:rPr>
                <w:sz w:val="22"/>
                <w:szCs w:val="22"/>
              </w:rPr>
              <w:t>__</w:t>
            </w:r>
            <w:r w:rsidR="00B45D42">
              <w:rPr>
                <w:sz w:val="22"/>
                <w:szCs w:val="22"/>
              </w:rPr>
              <w:t>___</w:t>
            </w:r>
          </w:p>
          <w:p w:rsidR="00A3528A" w:rsidRPr="001F218E" w:rsidRDefault="00A3528A" w:rsidP="00874785">
            <w:pPr>
              <w:rPr>
                <w:b/>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A3528A" w:rsidRPr="001F218E" w:rsidRDefault="00A3528A" w:rsidP="00A3528A">
            <w:pPr>
              <w:rPr>
                <w:sz w:val="22"/>
                <w:szCs w:val="22"/>
              </w:rPr>
            </w:pPr>
            <w:r w:rsidRPr="001F218E">
              <w:rPr>
                <w:sz w:val="22"/>
                <w:szCs w:val="22"/>
              </w:rPr>
              <w:t xml:space="preserve">Удовлетв. или </w:t>
            </w:r>
            <w:r w:rsidR="00B45D42">
              <w:rPr>
                <w:sz w:val="22"/>
                <w:szCs w:val="22"/>
              </w:rPr>
              <w:t>неудовлетв:________________________</w:t>
            </w:r>
          </w:p>
          <w:p w:rsidR="00A3528A" w:rsidRPr="001F218E" w:rsidRDefault="00A3528A" w:rsidP="00A3528A">
            <w:pPr>
              <w:rPr>
                <w:sz w:val="22"/>
                <w:szCs w:val="22"/>
              </w:rPr>
            </w:pPr>
            <w:r w:rsidRPr="001F218E">
              <w:rPr>
                <w:sz w:val="22"/>
                <w:szCs w:val="22"/>
              </w:rPr>
              <w:t>Если неудовлетв. указать дефекты:_____________</w:t>
            </w:r>
            <w:r w:rsidR="00B45D42">
              <w:rPr>
                <w:sz w:val="22"/>
                <w:szCs w:val="22"/>
              </w:rPr>
              <w:t>____</w:t>
            </w:r>
          </w:p>
          <w:p w:rsidR="00A3528A" w:rsidRPr="001F218E" w:rsidRDefault="00A3528A" w:rsidP="00A3528A">
            <w:pPr>
              <w:rPr>
                <w:sz w:val="22"/>
                <w:szCs w:val="22"/>
              </w:rPr>
            </w:pPr>
            <w:r w:rsidRPr="001F218E">
              <w:rPr>
                <w:sz w:val="22"/>
                <w:szCs w:val="22"/>
              </w:rPr>
              <w:t>______________________________________________________________________________________</w:t>
            </w:r>
            <w:r w:rsidR="00B45D42">
              <w:rPr>
                <w:sz w:val="22"/>
                <w:szCs w:val="22"/>
              </w:rPr>
              <w:t>________</w:t>
            </w:r>
          </w:p>
          <w:p w:rsidR="00001367" w:rsidRPr="001F218E" w:rsidRDefault="00001367" w:rsidP="00874785">
            <w:pPr>
              <w:rPr>
                <w:b/>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Площадь перекрытия требующая</w:t>
            </w:r>
            <w:r w:rsidR="00A3528A" w:rsidRPr="001F218E">
              <w:rPr>
                <w:sz w:val="22"/>
                <w:szCs w:val="22"/>
              </w:rPr>
              <w:t xml:space="preserve"> текущего ремонта:_______________________________</w:t>
            </w:r>
            <w:r w:rsidR="00B45D42">
              <w:rPr>
                <w:sz w:val="22"/>
                <w:szCs w:val="22"/>
              </w:rPr>
              <w:t>____</w:t>
            </w:r>
          </w:p>
          <w:p w:rsidR="00A3528A" w:rsidRPr="001F218E" w:rsidRDefault="00A3528A" w:rsidP="001957EF">
            <w:pPr>
              <w:rPr>
                <w:sz w:val="22"/>
                <w:szCs w:val="22"/>
              </w:rPr>
            </w:pPr>
            <w:r w:rsidRPr="001F218E">
              <w:rPr>
                <w:sz w:val="22"/>
                <w:szCs w:val="22"/>
              </w:rPr>
              <w:t>Вид работ:______________________________</w:t>
            </w:r>
            <w:r w:rsidR="00B45D42">
              <w:rPr>
                <w:sz w:val="22"/>
                <w:szCs w:val="22"/>
              </w:rPr>
              <w:t>___</w:t>
            </w:r>
          </w:p>
          <w:p w:rsidR="00A3528A" w:rsidRPr="001F218E" w:rsidRDefault="00A3528A" w:rsidP="001957EF">
            <w:pPr>
              <w:rPr>
                <w:sz w:val="22"/>
                <w:szCs w:val="22"/>
              </w:rPr>
            </w:pPr>
            <w:r w:rsidRPr="001F218E">
              <w:rPr>
                <w:sz w:val="22"/>
                <w:szCs w:val="22"/>
              </w:rPr>
              <w:t>_______________________________________</w:t>
            </w:r>
            <w:r w:rsidR="00B45D42">
              <w:rPr>
                <w:sz w:val="22"/>
                <w:szCs w:val="22"/>
              </w:rPr>
              <w:t>___</w:t>
            </w:r>
          </w:p>
          <w:p w:rsidR="00001367" w:rsidRPr="001F218E" w:rsidRDefault="00001367" w:rsidP="001957EF">
            <w:pPr>
              <w:rPr>
                <w:b/>
                <w:sz w:val="22"/>
                <w:szCs w:val="22"/>
              </w:rPr>
            </w:pPr>
          </w:p>
        </w:tc>
      </w:tr>
      <w:tr w:rsidR="00001367" w:rsidRPr="001F218E" w:rsidTr="00B45D42">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6D5343">
            <w:pPr>
              <w:jc w:val="center"/>
              <w:rPr>
                <w:sz w:val="22"/>
                <w:szCs w:val="22"/>
              </w:rPr>
            </w:pPr>
            <w:r w:rsidRPr="001F218E">
              <w:rPr>
                <w:sz w:val="22"/>
                <w:szCs w:val="22"/>
              </w:rPr>
              <w:t>Балконные плиты</w:t>
            </w:r>
          </w:p>
          <w:p w:rsidR="00001367" w:rsidRPr="001F218E" w:rsidRDefault="00001367" w:rsidP="006D5343">
            <w:pPr>
              <w:jc w:val="center"/>
              <w:rPr>
                <w:sz w:val="22"/>
                <w:szCs w:val="22"/>
              </w:rPr>
            </w:pP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6D5343" w:rsidP="00874785">
            <w:pPr>
              <w:rPr>
                <w:sz w:val="22"/>
                <w:szCs w:val="22"/>
              </w:rPr>
            </w:pPr>
            <w:r w:rsidRPr="001F218E">
              <w:rPr>
                <w:sz w:val="22"/>
                <w:szCs w:val="22"/>
              </w:rPr>
              <w:t>Количество____________________</w:t>
            </w:r>
            <w:r w:rsidR="00B45D42">
              <w:rPr>
                <w:sz w:val="22"/>
                <w:szCs w:val="22"/>
              </w:rPr>
              <w:t>__</w:t>
            </w:r>
          </w:p>
          <w:p w:rsidR="00001367" w:rsidRPr="001F218E" w:rsidRDefault="006D5343" w:rsidP="00874785">
            <w:pPr>
              <w:rPr>
                <w:sz w:val="22"/>
                <w:szCs w:val="22"/>
              </w:rPr>
            </w:pPr>
            <w:r w:rsidRPr="001F218E">
              <w:rPr>
                <w:sz w:val="22"/>
                <w:szCs w:val="22"/>
              </w:rPr>
              <w:t>Материал:_____________________</w:t>
            </w:r>
            <w:r w:rsidR="00B45D42">
              <w:rPr>
                <w:sz w:val="22"/>
                <w:szCs w:val="22"/>
              </w:rPr>
              <w:t>__</w:t>
            </w:r>
          </w:p>
          <w:p w:rsidR="00001367" w:rsidRPr="001F218E" w:rsidRDefault="006D5343" w:rsidP="00874785">
            <w:pPr>
              <w:tabs>
                <w:tab w:val="right" w:pos="2844"/>
              </w:tabs>
              <w:rPr>
                <w:sz w:val="22"/>
                <w:szCs w:val="22"/>
              </w:rPr>
            </w:pPr>
            <w:r w:rsidRPr="001F218E">
              <w:rPr>
                <w:sz w:val="22"/>
                <w:szCs w:val="22"/>
              </w:rPr>
              <w:t>Площадь:_____________________</w:t>
            </w:r>
            <w:r w:rsidR="00B45D42">
              <w:rPr>
                <w:sz w:val="22"/>
                <w:szCs w:val="22"/>
              </w:rPr>
              <w:t>___________________________________</w:t>
            </w:r>
            <w:r w:rsidR="00001367" w:rsidRPr="001F218E">
              <w:rPr>
                <w:sz w:val="22"/>
                <w:szCs w:val="22"/>
              </w:rPr>
              <w:tab/>
            </w:r>
          </w:p>
        </w:tc>
        <w:tc>
          <w:tcPr>
            <w:tcW w:w="5398" w:type="dxa"/>
            <w:tcBorders>
              <w:top w:val="single" w:sz="24" w:space="0" w:color="auto"/>
              <w:left w:val="single" w:sz="4" w:space="0" w:color="auto"/>
              <w:bottom w:val="single" w:sz="24" w:space="0" w:color="auto"/>
              <w:right w:val="single" w:sz="4" w:space="0" w:color="auto"/>
            </w:tcBorders>
          </w:tcPr>
          <w:p w:rsidR="006D5343" w:rsidRPr="001F218E" w:rsidRDefault="006D5343" w:rsidP="006D5343">
            <w:pPr>
              <w:rPr>
                <w:sz w:val="22"/>
                <w:szCs w:val="22"/>
              </w:rPr>
            </w:pPr>
            <w:r w:rsidRPr="001F218E">
              <w:rPr>
                <w:sz w:val="22"/>
                <w:szCs w:val="22"/>
              </w:rPr>
              <w:t>Удовлетв. или неудовлетв:____________________</w:t>
            </w:r>
            <w:r w:rsidR="00B45D42">
              <w:rPr>
                <w:sz w:val="22"/>
                <w:szCs w:val="22"/>
              </w:rPr>
              <w:t>____</w:t>
            </w:r>
            <w:r w:rsidRPr="001F218E">
              <w:rPr>
                <w:sz w:val="22"/>
                <w:szCs w:val="22"/>
              </w:rPr>
              <w:t xml:space="preserve"> </w:t>
            </w:r>
          </w:p>
          <w:p w:rsidR="006D5343" w:rsidRPr="001F218E" w:rsidRDefault="006D5343" w:rsidP="006D5343">
            <w:pPr>
              <w:rPr>
                <w:sz w:val="22"/>
                <w:szCs w:val="22"/>
              </w:rPr>
            </w:pPr>
            <w:r w:rsidRPr="001F218E">
              <w:rPr>
                <w:sz w:val="22"/>
                <w:szCs w:val="22"/>
              </w:rPr>
              <w:t>Если неудовлетв. указать дефекты:_____________</w:t>
            </w:r>
            <w:r w:rsidR="00B45D42">
              <w:rPr>
                <w:sz w:val="22"/>
                <w:szCs w:val="22"/>
              </w:rPr>
              <w:t>____</w:t>
            </w:r>
          </w:p>
          <w:p w:rsidR="006D5343" w:rsidRPr="001F218E" w:rsidRDefault="006D5343" w:rsidP="006D5343">
            <w:pPr>
              <w:rPr>
                <w:sz w:val="22"/>
                <w:szCs w:val="22"/>
              </w:rPr>
            </w:pPr>
            <w:r w:rsidRPr="001F218E">
              <w:rPr>
                <w:sz w:val="22"/>
                <w:szCs w:val="22"/>
              </w:rPr>
              <w:t>______________________________________________________________________________________</w:t>
            </w:r>
            <w:r w:rsidR="00B45D42">
              <w:rPr>
                <w:sz w:val="22"/>
                <w:szCs w:val="22"/>
              </w:rPr>
              <w:t>________</w:t>
            </w:r>
          </w:p>
          <w:p w:rsidR="00001367" w:rsidRPr="001F218E" w:rsidRDefault="00001367" w:rsidP="00874785">
            <w:pPr>
              <w:rPr>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 xml:space="preserve">Площадь балконных плит, требующих </w:t>
            </w:r>
            <w:r w:rsidR="006D5343" w:rsidRPr="001F218E">
              <w:rPr>
                <w:sz w:val="22"/>
                <w:szCs w:val="22"/>
              </w:rPr>
              <w:t>текущего ремонта:_______________________</w:t>
            </w:r>
            <w:r w:rsidR="00B45D42">
              <w:rPr>
                <w:sz w:val="22"/>
                <w:szCs w:val="22"/>
              </w:rPr>
              <w:t>____________</w:t>
            </w:r>
          </w:p>
          <w:p w:rsidR="006D5343" w:rsidRPr="001F218E" w:rsidRDefault="006D5343" w:rsidP="001957EF">
            <w:pPr>
              <w:rPr>
                <w:sz w:val="22"/>
                <w:szCs w:val="22"/>
              </w:rPr>
            </w:pPr>
            <w:r w:rsidRPr="001F218E">
              <w:rPr>
                <w:sz w:val="22"/>
                <w:szCs w:val="22"/>
              </w:rPr>
              <w:t>Вид работ:______________________________</w:t>
            </w:r>
            <w:r w:rsidR="00B45D42">
              <w:rPr>
                <w:sz w:val="22"/>
                <w:szCs w:val="22"/>
              </w:rPr>
              <w:t>___</w:t>
            </w:r>
          </w:p>
          <w:p w:rsidR="006D5343" w:rsidRPr="001F218E" w:rsidRDefault="006D5343" w:rsidP="001957EF">
            <w:pPr>
              <w:rPr>
                <w:sz w:val="22"/>
                <w:szCs w:val="22"/>
              </w:rPr>
            </w:pPr>
            <w:r w:rsidRPr="001F218E">
              <w:rPr>
                <w:sz w:val="22"/>
                <w:szCs w:val="22"/>
              </w:rPr>
              <w:t>_______________________________________</w:t>
            </w:r>
            <w:r w:rsidR="00B45D42">
              <w:rPr>
                <w:sz w:val="22"/>
                <w:szCs w:val="22"/>
              </w:rPr>
              <w:t>___</w:t>
            </w:r>
          </w:p>
          <w:p w:rsidR="00001367" w:rsidRPr="001F218E" w:rsidRDefault="00001367" w:rsidP="001957EF">
            <w:pPr>
              <w:rPr>
                <w:sz w:val="22"/>
                <w:szCs w:val="22"/>
              </w:rPr>
            </w:pPr>
          </w:p>
        </w:tc>
      </w:tr>
    </w:tbl>
    <w:p w:rsidR="00AE7643" w:rsidRDefault="00AE7643" w:rsidP="00AE7643">
      <w:pPr>
        <w:pStyle w:val="a9"/>
      </w:pPr>
      <w:r>
        <w:t xml:space="preserve">  </w:t>
      </w: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8C2DEC">
      <w:pPr>
        <w:pStyle w:val="a9"/>
      </w:pPr>
      <w:r>
        <w:t xml:space="preserve">  </w:t>
      </w:r>
    </w:p>
    <w:p w:rsidR="008C2DEC" w:rsidRDefault="008C2DEC" w:rsidP="008C2DEC">
      <w:pPr>
        <w:pStyle w:val="a9"/>
      </w:pPr>
    </w:p>
    <w:p w:rsidR="00B45D42" w:rsidRDefault="00B45D42"/>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3827"/>
        <w:gridCol w:w="5398"/>
        <w:gridCol w:w="4939"/>
      </w:tblGrid>
      <w:tr w:rsidR="006D5343" w:rsidRPr="001F218E" w:rsidTr="00B45D42">
        <w:tc>
          <w:tcPr>
            <w:tcW w:w="15735" w:type="dxa"/>
            <w:gridSpan w:val="4"/>
            <w:tcBorders>
              <w:top w:val="single" w:sz="4" w:space="0" w:color="auto"/>
              <w:left w:val="single" w:sz="4" w:space="0" w:color="auto"/>
              <w:bottom w:val="single" w:sz="24" w:space="0" w:color="auto"/>
              <w:right w:val="single" w:sz="4" w:space="0" w:color="auto"/>
            </w:tcBorders>
          </w:tcPr>
          <w:p w:rsidR="006D5343" w:rsidRPr="001F218E" w:rsidRDefault="006D5343" w:rsidP="00874785">
            <w:pPr>
              <w:jc w:val="center"/>
              <w:rPr>
                <w:b/>
                <w:sz w:val="22"/>
                <w:szCs w:val="22"/>
              </w:rPr>
            </w:pPr>
            <w:r w:rsidRPr="001F218E">
              <w:rPr>
                <w:b/>
                <w:sz w:val="22"/>
                <w:szCs w:val="22"/>
              </w:rPr>
              <w:lastRenderedPageBreak/>
              <w:t>I</w:t>
            </w:r>
            <w:r w:rsidRPr="001F218E">
              <w:rPr>
                <w:b/>
                <w:sz w:val="22"/>
                <w:szCs w:val="22"/>
                <w:lang w:val="en-US"/>
              </w:rPr>
              <w:t>I</w:t>
            </w:r>
            <w:r w:rsidRPr="001F218E">
              <w:rPr>
                <w:b/>
                <w:sz w:val="22"/>
                <w:szCs w:val="22"/>
              </w:rPr>
              <w:t>I. Ограждающие ненесущие конструкции Многоквартирного дома</w:t>
            </w:r>
          </w:p>
        </w:tc>
      </w:tr>
      <w:tr w:rsidR="00001367" w:rsidRPr="001F218E" w:rsidTr="00B45D42">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6D5343">
            <w:pPr>
              <w:jc w:val="center"/>
              <w:rPr>
                <w:b/>
                <w:sz w:val="22"/>
                <w:szCs w:val="22"/>
              </w:rPr>
            </w:pPr>
            <w:r w:rsidRPr="001F218E">
              <w:rPr>
                <w:sz w:val="22"/>
                <w:szCs w:val="22"/>
              </w:rPr>
              <w:t>Двери</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001367" w:rsidP="00874785">
            <w:pPr>
              <w:rPr>
                <w:sz w:val="22"/>
                <w:szCs w:val="22"/>
              </w:rPr>
            </w:pPr>
            <w:r w:rsidRPr="001F218E">
              <w:rPr>
                <w:sz w:val="22"/>
                <w:szCs w:val="22"/>
              </w:rPr>
              <w:t>Количество дверей ограждающих вход в по</w:t>
            </w:r>
            <w:r w:rsidR="006D5343" w:rsidRPr="001F218E">
              <w:rPr>
                <w:sz w:val="22"/>
                <w:szCs w:val="22"/>
              </w:rPr>
              <w:t>мещения общего пользования:__________________</w:t>
            </w:r>
            <w:r w:rsidR="00B45D42">
              <w:rPr>
                <w:sz w:val="22"/>
                <w:szCs w:val="22"/>
              </w:rPr>
              <w:t>___</w:t>
            </w:r>
          </w:p>
          <w:p w:rsidR="00001367" w:rsidRDefault="006D5343" w:rsidP="00874785">
            <w:pPr>
              <w:rPr>
                <w:sz w:val="22"/>
                <w:szCs w:val="22"/>
              </w:rPr>
            </w:pPr>
            <w:r w:rsidRPr="001F218E">
              <w:rPr>
                <w:sz w:val="22"/>
                <w:szCs w:val="22"/>
              </w:rPr>
              <w:t>из них: деревянных:____________</w:t>
            </w:r>
            <w:r w:rsidR="00B45D42">
              <w:rPr>
                <w:sz w:val="22"/>
                <w:szCs w:val="22"/>
              </w:rPr>
              <w:t>___</w:t>
            </w:r>
          </w:p>
          <w:p w:rsidR="00B45D42" w:rsidRPr="001F218E" w:rsidRDefault="00B45D42" w:rsidP="00874785">
            <w:pPr>
              <w:rPr>
                <w:sz w:val="22"/>
                <w:szCs w:val="22"/>
              </w:rPr>
            </w:pPr>
            <w:r>
              <w:rPr>
                <w:sz w:val="22"/>
                <w:szCs w:val="22"/>
              </w:rPr>
              <w:t>________________________________</w:t>
            </w:r>
          </w:p>
          <w:p w:rsidR="00001367" w:rsidRDefault="006D5343" w:rsidP="00874785">
            <w:pPr>
              <w:rPr>
                <w:sz w:val="22"/>
                <w:szCs w:val="22"/>
              </w:rPr>
            </w:pPr>
            <w:r w:rsidRPr="001F218E">
              <w:rPr>
                <w:sz w:val="22"/>
                <w:szCs w:val="22"/>
              </w:rPr>
              <w:t xml:space="preserve">            металлических:__________</w:t>
            </w:r>
            <w:r w:rsidR="00B45D42">
              <w:rPr>
                <w:sz w:val="22"/>
                <w:szCs w:val="22"/>
              </w:rPr>
              <w:t>___</w:t>
            </w:r>
          </w:p>
          <w:p w:rsidR="00B45D42" w:rsidRPr="001F218E" w:rsidRDefault="00B45D42" w:rsidP="00874785">
            <w:pPr>
              <w:rPr>
                <w:b/>
                <w:sz w:val="22"/>
                <w:szCs w:val="22"/>
              </w:rPr>
            </w:pPr>
            <w:r>
              <w:rPr>
                <w:sz w:val="22"/>
                <w:szCs w:val="22"/>
              </w:rPr>
              <w:t>________________________________</w:t>
            </w:r>
          </w:p>
          <w:p w:rsidR="00001367" w:rsidRDefault="00001367" w:rsidP="00874785">
            <w:pPr>
              <w:rPr>
                <w:bCs/>
                <w:sz w:val="22"/>
                <w:szCs w:val="22"/>
              </w:rPr>
            </w:pPr>
            <w:r w:rsidRPr="001F218E">
              <w:rPr>
                <w:b/>
                <w:sz w:val="22"/>
                <w:szCs w:val="22"/>
              </w:rPr>
              <w:t xml:space="preserve">            </w:t>
            </w:r>
            <w:r w:rsidR="006D5343" w:rsidRPr="001F218E">
              <w:rPr>
                <w:bCs/>
                <w:sz w:val="22"/>
                <w:szCs w:val="22"/>
              </w:rPr>
              <w:t>иных:___________________</w:t>
            </w:r>
            <w:r w:rsidR="00B45D42">
              <w:rPr>
                <w:bCs/>
                <w:sz w:val="22"/>
                <w:szCs w:val="22"/>
              </w:rPr>
              <w:t>__</w:t>
            </w:r>
          </w:p>
          <w:p w:rsidR="00B45D42" w:rsidRPr="001F218E" w:rsidRDefault="00B45D42" w:rsidP="00874785">
            <w:pPr>
              <w:rPr>
                <w:bCs/>
                <w:sz w:val="22"/>
                <w:szCs w:val="22"/>
              </w:rPr>
            </w:pPr>
            <w:r>
              <w:rPr>
                <w:bCs/>
                <w:sz w:val="22"/>
                <w:szCs w:val="22"/>
              </w:rPr>
              <w:t>________________________________</w:t>
            </w:r>
          </w:p>
        </w:tc>
        <w:tc>
          <w:tcPr>
            <w:tcW w:w="5398" w:type="dxa"/>
            <w:tcBorders>
              <w:top w:val="single" w:sz="24" w:space="0" w:color="auto"/>
              <w:left w:val="single" w:sz="4" w:space="0" w:color="auto"/>
              <w:bottom w:val="single" w:sz="24" w:space="0" w:color="auto"/>
              <w:right w:val="single" w:sz="4" w:space="0" w:color="auto"/>
            </w:tcBorders>
          </w:tcPr>
          <w:p w:rsidR="006D5343" w:rsidRPr="001F218E" w:rsidRDefault="006D5343" w:rsidP="006D5343">
            <w:pPr>
              <w:rPr>
                <w:sz w:val="22"/>
                <w:szCs w:val="22"/>
              </w:rPr>
            </w:pPr>
            <w:r w:rsidRPr="001F218E">
              <w:rPr>
                <w:sz w:val="22"/>
                <w:szCs w:val="22"/>
              </w:rPr>
              <w:t>Удовлетв. или неудовлетв:____________________</w:t>
            </w:r>
            <w:r w:rsidR="00B45D42">
              <w:rPr>
                <w:sz w:val="22"/>
                <w:szCs w:val="22"/>
              </w:rPr>
              <w:t>____</w:t>
            </w:r>
            <w:r w:rsidRPr="001F218E">
              <w:rPr>
                <w:sz w:val="22"/>
                <w:szCs w:val="22"/>
              </w:rPr>
              <w:t xml:space="preserve"> </w:t>
            </w:r>
          </w:p>
          <w:p w:rsidR="006D5343" w:rsidRPr="001F218E" w:rsidRDefault="006D5343" w:rsidP="006D5343">
            <w:pPr>
              <w:rPr>
                <w:sz w:val="22"/>
                <w:szCs w:val="22"/>
              </w:rPr>
            </w:pPr>
            <w:r w:rsidRPr="001F218E">
              <w:rPr>
                <w:sz w:val="22"/>
                <w:szCs w:val="22"/>
              </w:rPr>
              <w:t>Если неудовлетв. указать дефекты:_____________</w:t>
            </w:r>
            <w:r w:rsidR="00B45D42">
              <w:rPr>
                <w:sz w:val="22"/>
                <w:szCs w:val="22"/>
              </w:rPr>
              <w:t>____</w:t>
            </w:r>
          </w:p>
          <w:p w:rsidR="006D5343" w:rsidRPr="001F218E" w:rsidRDefault="006D5343" w:rsidP="006D5343">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5D42">
              <w:rPr>
                <w:sz w:val="22"/>
                <w:szCs w:val="22"/>
              </w:rPr>
              <w:t>____________________________________</w:t>
            </w:r>
          </w:p>
          <w:p w:rsidR="00001367" w:rsidRPr="001F218E" w:rsidRDefault="00001367" w:rsidP="00874785">
            <w:pPr>
              <w:rPr>
                <w:bCs/>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Количество дверей ограждающих вход в помещения общего польз</w:t>
            </w:r>
            <w:r w:rsidR="006D5343" w:rsidRPr="001F218E">
              <w:rPr>
                <w:sz w:val="22"/>
                <w:szCs w:val="22"/>
              </w:rPr>
              <w:t xml:space="preserve">ования требующих </w:t>
            </w:r>
            <w:r w:rsidR="00263F34" w:rsidRPr="001F218E">
              <w:rPr>
                <w:sz w:val="22"/>
                <w:szCs w:val="22"/>
              </w:rPr>
              <w:t xml:space="preserve">текущего </w:t>
            </w:r>
            <w:r w:rsidR="006D5343" w:rsidRPr="001F218E">
              <w:rPr>
                <w:sz w:val="22"/>
                <w:szCs w:val="22"/>
              </w:rPr>
              <w:t>ремонта</w:t>
            </w:r>
            <w:r w:rsidR="00263F34" w:rsidRPr="001F218E">
              <w:rPr>
                <w:sz w:val="22"/>
                <w:szCs w:val="22"/>
              </w:rPr>
              <w:t>:_______________________</w:t>
            </w:r>
            <w:r w:rsidR="00B45D42">
              <w:rPr>
                <w:sz w:val="22"/>
                <w:szCs w:val="22"/>
              </w:rPr>
              <w:t>___</w:t>
            </w:r>
          </w:p>
          <w:p w:rsidR="006D5343" w:rsidRPr="001F218E" w:rsidRDefault="00001367" w:rsidP="001957EF">
            <w:pPr>
              <w:rPr>
                <w:sz w:val="22"/>
                <w:szCs w:val="22"/>
              </w:rPr>
            </w:pPr>
            <w:r w:rsidRPr="001F218E">
              <w:rPr>
                <w:sz w:val="22"/>
                <w:szCs w:val="22"/>
              </w:rPr>
              <w:t>из них дерев</w:t>
            </w:r>
            <w:r w:rsidR="006D5343" w:rsidRPr="001F218E">
              <w:rPr>
                <w:sz w:val="22"/>
                <w:szCs w:val="22"/>
              </w:rPr>
              <w:t>янных:______________________</w:t>
            </w:r>
            <w:r w:rsidR="00B45D42">
              <w:rPr>
                <w:sz w:val="22"/>
                <w:szCs w:val="22"/>
              </w:rPr>
              <w:t>____</w:t>
            </w:r>
          </w:p>
          <w:p w:rsidR="006D5343" w:rsidRPr="001F218E" w:rsidRDefault="006D5343" w:rsidP="001957EF">
            <w:pPr>
              <w:rPr>
                <w:sz w:val="22"/>
                <w:szCs w:val="22"/>
              </w:rPr>
            </w:pPr>
            <w:r w:rsidRPr="001F218E">
              <w:rPr>
                <w:sz w:val="22"/>
                <w:szCs w:val="22"/>
              </w:rPr>
              <w:t>Вид работ:______________________________</w:t>
            </w:r>
            <w:r w:rsidR="00B45D42">
              <w:rPr>
                <w:sz w:val="22"/>
                <w:szCs w:val="22"/>
              </w:rPr>
              <w:t>___</w:t>
            </w:r>
          </w:p>
          <w:p w:rsidR="006D5343" w:rsidRPr="001F218E" w:rsidRDefault="006D5343" w:rsidP="001957EF">
            <w:pPr>
              <w:rPr>
                <w:sz w:val="22"/>
                <w:szCs w:val="22"/>
              </w:rPr>
            </w:pPr>
            <w:r w:rsidRPr="001F218E">
              <w:rPr>
                <w:sz w:val="22"/>
                <w:szCs w:val="22"/>
              </w:rPr>
              <w:t>_______________________________________</w:t>
            </w:r>
            <w:r w:rsidR="00B45D42">
              <w:rPr>
                <w:sz w:val="22"/>
                <w:szCs w:val="22"/>
              </w:rPr>
              <w:t>___</w:t>
            </w:r>
          </w:p>
          <w:p w:rsidR="00001367" w:rsidRPr="001F218E" w:rsidRDefault="00001367" w:rsidP="001957EF">
            <w:pPr>
              <w:rPr>
                <w:sz w:val="22"/>
                <w:szCs w:val="22"/>
              </w:rPr>
            </w:pPr>
            <w:r w:rsidRPr="001F218E">
              <w:rPr>
                <w:sz w:val="22"/>
                <w:szCs w:val="22"/>
              </w:rPr>
              <w:t xml:space="preserve"> </w:t>
            </w:r>
            <w:r w:rsidR="006D5343" w:rsidRPr="001F218E">
              <w:rPr>
                <w:sz w:val="22"/>
                <w:szCs w:val="22"/>
              </w:rPr>
              <w:t>Металлических:________________________</w:t>
            </w:r>
            <w:r w:rsidR="00B45D42">
              <w:rPr>
                <w:sz w:val="22"/>
                <w:szCs w:val="22"/>
              </w:rPr>
              <w:t>____</w:t>
            </w:r>
          </w:p>
          <w:p w:rsidR="006D5343" w:rsidRPr="001F218E" w:rsidRDefault="006D5343" w:rsidP="001957EF">
            <w:pPr>
              <w:rPr>
                <w:sz w:val="22"/>
                <w:szCs w:val="22"/>
              </w:rPr>
            </w:pPr>
            <w:r w:rsidRPr="001F218E">
              <w:rPr>
                <w:sz w:val="22"/>
                <w:szCs w:val="22"/>
              </w:rPr>
              <w:t>Вид работ:______________________________</w:t>
            </w:r>
            <w:r w:rsidR="00B45D42">
              <w:rPr>
                <w:sz w:val="22"/>
                <w:szCs w:val="22"/>
              </w:rPr>
              <w:t>___</w:t>
            </w:r>
          </w:p>
          <w:p w:rsidR="006D5343" w:rsidRPr="001F218E" w:rsidRDefault="006D5343" w:rsidP="001957EF">
            <w:pPr>
              <w:rPr>
                <w:sz w:val="22"/>
                <w:szCs w:val="22"/>
              </w:rPr>
            </w:pPr>
            <w:r w:rsidRPr="001F218E">
              <w:rPr>
                <w:sz w:val="22"/>
                <w:szCs w:val="22"/>
              </w:rPr>
              <w:t>_______________________________________</w:t>
            </w:r>
            <w:r w:rsidR="00B45D42">
              <w:rPr>
                <w:sz w:val="22"/>
                <w:szCs w:val="22"/>
              </w:rPr>
              <w:t>___</w:t>
            </w:r>
          </w:p>
          <w:p w:rsidR="00001367" w:rsidRPr="001F218E" w:rsidRDefault="006D5343" w:rsidP="001957EF">
            <w:pPr>
              <w:rPr>
                <w:sz w:val="22"/>
                <w:szCs w:val="22"/>
              </w:rPr>
            </w:pPr>
            <w:r w:rsidRPr="001F218E">
              <w:rPr>
                <w:sz w:val="22"/>
                <w:szCs w:val="22"/>
              </w:rPr>
              <w:t>Иных:_________________________________</w:t>
            </w:r>
            <w:r w:rsidR="00B45D42">
              <w:rPr>
                <w:sz w:val="22"/>
                <w:szCs w:val="22"/>
              </w:rPr>
              <w:t>____</w:t>
            </w:r>
          </w:p>
          <w:p w:rsidR="006D5343" w:rsidRPr="001F218E" w:rsidRDefault="006D5343" w:rsidP="001957EF">
            <w:pPr>
              <w:rPr>
                <w:sz w:val="22"/>
                <w:szCs w:val="22"/>
              </w:rPr>
            </w:pPr>
            <w:r w:rsidRPr="001F218E">
              <w:rPr>
                <w:sz w:val="22"/>
                <w:szCs w:val="22"/>
              </w:rPr>
              <w:t>Вид работ:______________________________</w:t>
            </w:r>
            <w:r w:rsidR="00B45D42">
              <w:rPr>
                <w:sz w:val="22"/>
                <w:szCs w:val="22"/>
              </w:rPr>
              <w:t>___</w:t>
            </w:r>
          </w:p>
          <w:p w:rsidR="006D5343" w:rsidRPr="001F218E" w:rsidRDefault="006D5343" w:rsidP="001957EF">
            <w:pPr>
              <w:rPr>
                <w:bCs/>
                <w:sz w:val="22"/>
                <w:szCs w:val="22"/>
              </w:rPr>
            </w:pPr>
          </w:p>
        </w:tc>
      </w:tr>
      <w:tr w:rsidR="00001367" w:rsidRPr="001F218E" w:rsidTr="00B45D42">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6D5343">
            <w:pPr>
              <w:jc w:val="center"/>
              <w:rPr>
                <w:b/>
                <w:sz w:val="22"/>
                <w:szCs w:val="22"/>
              </w:rPr>
            </w:pPr>
            <w:r w:rsidRPr="001F218E">
              <w:rPr>
                <w:sz w:val="22"/>
                <w:szCs w:val="22"/>
              </w:rPr>
              <w:t>Окна</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001367" w:rsidP="00874785">
            <w:pPr>
              <w:rPr>
                <w:sz w:val="22"/>
                <w:szCs w:val="22"/>
              </w:rPr>
            </w:pPr>
            <w:r w:rsidRPr="001F218E">
              <w:rPr>
                <w:sz w:val="22"/>
                <w:szCs w:val="22"/>
              </w:rPr>
              <w:t>Количество окон расположенных в помеще</w:t>
            </w:r>
            <w:r w:rsidR="006D5343" w:rsidRPr="001F218E">
              <w:rPr>
                <w:sz w:val="22"/>
                <w:szCs w:val="22"/>
              </w:rPr>
              <w:t>ниях общего пользования:</w:t>
            </w:r>
          </w:p>
          <w:p w:rsidR="006D5343" w:rsidRPr="001F218E" w:rsidRDefault="006D5343" w:rsidP="00874785">
            <w:pPr>
              <w:rPr>
                <w:sz w:val="22"/>
                <w:szCs w:val="22"/>
              </w:rPr>
            </w:pPr>
            <w:r w:rsidRPr="001F218E">
              <w:rPr>
                <w:sz w:val="22"/>
                <w:szCs w:val="22"/>
              </w:rPr>
              <w:t>______________________________</w:t>
            </w:r>
            <w:r w:rsidR="00B45D42">
              <w:rPr>
                <w:sz w:val="22"/>
                <w:szCs w:val="22"/>
              </w:rPr>
              <w:t>__</w:t>
            </w:r>
          </w:p>
          <w:p w:rsidR="00001367" w:rsidRDefault="00001367" w:rsidP="00874785">
            <w:pPr>
              <w:rPr>
                <w:sz w:val="22"/>
                <w:szCs w:val="22"/>
              </w:rPr>
            </w:pPr>
            <w:r w:rsidRPr="001F218E">
              <w:rPr>
                <w:sz w:val="22"/>
                <w:szCs w:val="22"/>
              </w:rPr>
              <w:t>из них деревянных</w:t>
            </w:r>
            <w:r w:rsidR="006D5343" w:rsidRPr="001F218E">
              <w:rPr>
                <w:sz w:val="22"/>
                <w:szCs w:val="22"/>
              </w:rPr>
              <w:t>:_____________</w:t>
            </w:r>
            <w:r w:rsidR="00B45D42">
              <w:rPr>
                <w:sz w:val="22"/>
                <w:szCs w:val="22"/>
              </w:rPr>
              <w:t>___</w:t>
            </w:r>
          </w:p>
          <w:p w:rsidR="00B45D42" w:rsidRPr="001F218E" w:rsidRDefault="00B45D42" w:rsidP="00874785">
            <w:pPr>
              <w:rPr>
                <w:b/>
                <w:sz w:val="22"/>
                <w:szCs w:val="22"/>
              </w:rPr>
            </w:pPr>
            <w:r>
              <w:rPr>
                <w:sz w:val="22"/>
                <w:szCs w:val="22"/>
              </w:rPr>
              <w:t>________________________________</w:t>
            </w:r>
          </w:p>
        </w:tc>
        <w:tc>
          <w:tcPr>
            <w:tcW w:w="5398" w:type="dxa"/>
            <w:tcBorders>
              <w:top w:val="single" w:sz="24" w:space="0" w:color="auto"/>
              <w:left w:val="single" w:sz="4" w:space="0" w:color="auto"/>
              <w:bottom w:val="single" w:sz="24" w:space="0" w:color="auto"/>
              <w:right w:val="single" w:sz="4" w:space="0" w:color="auto"/>
            </w:tcBorders>
          </w:tcPr>
          <w:p w:rsidR="006D5343" w:rsidRPr="001F218E" w:rsidRDefault="006D5343" w:rsidP="006D5343">
            <w:pPr>
              <w:rPr>
                <w:sz w:val="22"/>
                <w:szCs w:val="22"/>
              </w:rPr>
            </w:pPr>
            <w:r w:rsidRPr="001F218E">
              <w:rPr>
                <w:sz w:val="22"/>
                <w:szCs w:val="22"/>
              </w:rPr>
              <w:t>Удовлетв. или неудовлетв:____________________</w:t>
            </w:r>
            <w:r w:rsidR="00B45D42">
              <w:rPr>
                <w:sz w:val="22"/>
                <w:szCs w:val="22"/>
              </w:rPr>
              <w:t>____</w:t>
            </w:r>
            <w:r w:rsidRPr="001F218E">
              <w:rPr>
                <w:sz w:val="22"/>
                <w:szCs w:val="22"/>
              </w:rPr>
              <w:t xml:space="preserve"> </w:t>
            </w:r>
          </w:p>
          <w:p w:rsidR="006D5343" w:rsidRPr="001F218E" w:rsidRDefault="006D5343" w:rsidP="006D5343">
            <w:pPr>
              <w:rPr>
                <w:sz w:val="22"/>
                <w:szCs w:val="22"/>
              </w:rPr>
            </w:pPr>
            <w:r w:rsidRPr="001F218E">
              <w:rPr>
                <w:sz w:val="22"/>
                <w:szCs w:val="22"/>
              </w:rPr>
              <w:t>Если неудовлетв. указать дефекты:_____________</w:t>
            </w:r>
            <w:r w:rsidR="00B45D42">
              <w:rPr>
                <w:sz w:val="22"/>
                <w:szCs w:val="22"/>
              </w:rPr>
              <w:t>____</w:t>
            </w:r>
          </w:p>
          <w:p w:rsidR="006D5343" w:rsidRPr="001F218E" w:rsidRDefault="006D5343" w:rsidP="006D5343">
            <w:pPr>
              <w:rPr>
                <w:sz w:val="22"/>
                <w:szCs w:val="22"/>
              </w:rPr>
            </w:pPr>
            <w:r w:rsidRPr="001F218E">
              <w:rPr>
                <w:sz w:val="22"/>
                <w:szCs w:val="22"/>
              </w:rPr>
              <w:t>_________________________________________________________________________________________________________________________________</w:t>
            </w:r>
            <w:r w:rsidR="00B45D42">
              <w:rPr>
                <w:sz w:val="22"/>
                <w:szCs w:val="22"/>
              </w:rPr>
              <w:t>____________</w:t>
            </w:r>
          </w:p>
          <w:p w:rsidR="00001367" w:rsidRPr="001F218E" w:rsidRDefault="00001367" w:rsidP="00874785">
            <w:pPr>
              <w:rPr>
                <w:b/>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Количество окон расположенных в помещениях общего пользов</w:t>
            </w:r>
            <w:r w:rsidR="006D5343" w:rsidRPr="001F218E">
              <w:rPr>
                <w:sz w:val="22"/>
                <w:szCs w:val="22"/>
              </w:rPr>
              <w:t xml:space="preserve">ания требующих </w:t>
            </w:r>
            <w:r w:rsidR="00263F34" w:rsidRPr="001F218E">
              <w:rPr>
                <w:sz w:val="22"/>
                <w:szCs w:val="22"/>
              </w:rPr>
              <w:t xml:space="preserve">текущего </w:t>
            </w:r>
            <w:r w:rsidR="006D5343" w:rsidRPr="001F218E">
              <w:rPr>
                <w:sz w:val="22"/>
                <w:szCs w:val="22"/>
              </w:rPr>
              <w:t>ремонта</w:t>
            </w:r>
            <w:r w:rsidR="00263F34" w:rsidRPr="001F218E">
              <w:rPr>
                <w:sz w:val="22"/>
                <w:szCs w:val="22"/>
              </w:rPr>
              <w:t>:_______________________</w:t>
            </w:r>
            <w:r w:rsidR="00B45D42">
              <w:rPr>
                <w:sz w:val="22"/>
                <w:szCs w:val="22"/>
              </w:rPr>
              <w:t>____________</w:t>
            </w:r>
          </w:p>
          <w:p w:rsidR="006D5343" w:rsidRPr="001F218E" w:rsidRDefault="006D5343" w:rsidP="001957EF">
            <w:pPr>
              <w:rPr>
                <w:sz w:val="22"/>
                <w:szCs w:val="22"/>
              </w:rPr>
            </w:pPr>
            <w:r w:rsidRPr="001F218E">
              <w:rPr>
                <w:sz w:val="22"/>
                <w:szCs w:val="22"/>
              </w:rPr>
              <w:t>Вид работ:______________________________</w:t>
            </w:r>
            <w:r w:rsidR="00B45D42">
              <w:rPr>
                <w:sz w:val="22"/>
                <w:szCs w:val="22"/>
              </w:rPr>
              <w:t>___</w:t>
            </w:r>
          </w:p>
          <w:p w:rsidR="006D5343" w:rsidRPr="001F218E" w:rsidRDefault="006D5343" w:rsidP="001957EF">
            <w:pPr>
              <w:rPr>
                <w:sz w:val="22"/>
                <w:szCs w:val="22"/>
              </w:rPr>
            </w:pPr>
            <w:r w:rsidRPr="001F218E">
              <w:rPr>
                <w:sz w:val="22"/>
                <w:szCs w:val="22"/>
              </w:rPr>
              <w:t>_______________________________________</w:t>
            </w:r>
            <w:r w:rsidR="00B45D42">
              <w:rPr>
                <w:sz w:val="22"/>
                <w:szCs w:val="22"/>
              </w:rPr>
              <w:t>___</w:t>
            </w:r>
          </w:p>
          <w:p w:rsidR="00001367" w:rsidRPr="001F218E" w:rsidRDefault="00001367" w:rsidP="001957EF">
            <w:pPr>
              <w:rPr>
                <w:b/>
                <w:sz w:val="22"/>
                <w:szCs w:val="22"/>
              </w:rPr>
            </w:pPr>
          </w:p>
        </w:tc>
      </w:tr>
      <w:tr w:rsidR="00263F34" w:rsidRPr="001F218E" w:rsidTr="00B45D42">
        <w:tc>
          <w:tcPr>
            <w:tcW w:w="15735" w:type="dxa"/>
            <w:gridSpan w:val="4"/>
            <w:tcBorders>
              <w:top w:val="single" w:sz="24" w:space="0" w:color="auto"/>
              <w:left w:val="single" w:sz="4" w:space="0" w:color="auto"/>
              <w:bottom w:val="single" w:sz="24" w:space="0" w:color="auto"/>
              <w:right w:val="single" w:sz="4" w:space="0" w:color="auto"/>
            </w:tcBorders>
          </w:tcPr>
          <w:p w:rsidR="00263F34" w:rsidRPr="001F218E" w:rsidRDefault="00263F34" w:rsidP="00874785">
            <w:pPr>
              <w:jc w:val="center"/>
              <w:rPr>
                <w:b/>
                <w:sz w:val="22"/>
                <w:szCs w:val="22"/>
              </w:rPr>
            </w:pPr>
            <w:r w:rsidRPr="001F218E">
              <w:rPr>
                <w:b/>
                <w:sz w:val="22"/>
                <w:szCs w:val="22"/>
              </w:rPr>
              <w:t>I</w:t>
            </w:r>
            <w:r w:rsidRPr="001F218E">
              <w:rPr>
                <w:b/>
                <w:sz w:val="22"/>
                <w:szCs w:val="22"/>
                <w:lang w:val="en-US"/>
              </w:rPr>
              <w:t>V</w:t>
            </w:r>
            <w:r w:rsidRPr="001F218E">
              <w:rPr>
                <w:b/>
                <w:sz w:val="22"/>
                <w:szCs w:val="22"/>
              </w:rPr>
              <w:t>. Механическое, электрическое, санитарно-техническое и иное оборудование</w:t>
            </w:r>
          </w:p>
        </w:tc>
      </w:tr>
      <w:tr w:rsidR="00001367" w:rsidRPr="001F218E" w:rsidTr="00B45D42">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263F34">
            <w:pPr>
              <w:jc w:val="center"/>
              <w:rPr>
                <w:sz w:val="22"/>
                <w:szCs w:val="22"/>
              </w:rPr>
            </w:pPr>
            <w:r w:rsidRPr="001F218E">
              <w:rPr>
                <w:sz w:val="22"/>
                <w:szCs w:val="22"/>
              </w:rPr>
              <w:t>Вентиляция</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001367" w:rsidP="00874785">
            <w:pPr>
              <w:rPr>
                <w:sz w:val="22"/>
                <w:szCs w:val="22"/>
              </w:rPr>
            </w:pPr>
            <w:r w:rsidRPr="001F218E">
              <w:rPr>
                <w:sz w:val="22"/>
                <w:szCs w:val="22"/>
              </w:rPr>
              <w:t>Количество вентиляци</w:t>
            </w:r>
            <w:r w:rsidR="00263F34" w:rsidRPr="001F218E">
              <w:rPr>
                <w:sz w:val="22"/>
                <w:szCs w:val="22"/>
              </w:rPr>
              <w:t>онных каналов:______________________</w:t>
            </w:r>
            <w:r w:rsidR="00B45D42">
              <w:rPr>
                <w:sz w:val="22"/>
                <w:szCs w:val="22"/>
              </w:rPr>
              <w:t>___</w:t>
            </w:r>
          </w:p>
          <w:p w:rsidR="00001367" w:rsidRPr="001F218E" w:rsidRDefault="00001367" w:rsidP="00874785">
            <w:pPr>
              <w:rPr>
                <w:sz w:val="22"/>
                <w:szCs w:val="22"/>
              </w:rPr>
            </w:pPr>
            <w:r w:rsidRPr="001F218E">
              <w:rPr>
                <w:sz w:val="22"/>
                <w:szCs w:val="22"/>
              </w:rPr>
              <w:t>Ма</w:t>
            </w:r>
            <w:r w:rsidR="00263F34" w:rsidRPr="001F218E">
              <w:rPr>
                <w:sz w:val="22"/>
                <w:szCs w:val="22"/>
              </w:rPr>
              <w:t>териал вентиляционных каналов:______________________</w:t>
            </w:r>
            <w:r w:rsidR="00B45D42">
              <w:rPr>
                <w:sz w:val="22"/>
                <w:szCs w:val="22"/>
              </w:rPr>
              <w:t>___</w:t>
            </w:r>
          </w:p>
          <w:p w:rsidR="00001367" w:rsidRPr="001F218E" w:rsidRDefault="00001367" w:rsidP="00874785">
            <w:pPr>
              <w:rPr>
                <w:sz w:val="22"/>
                <w:szCs w:val="22"/>
              </w:rPr>
            </w:pPr>
            <w:r w:rsidRPr="001F218E">
              <w:rPr>
                <w:sz w:val="22"/>
                <w:szCs w:val="22"/>
              </w:rPr>
              <w:t>Протяженн</w:t>
            </w:r>
            <w:r w:rsidR="00263F34" w:rsidRPr="001F218E">
              <w:rPr>
                <w:sz w:val="22"/>
                <w:szCs w:val="22"/>
              </w:rPr>
              <w:t>ость вентиляционных каналов:______________________</w:t>
            </w:r>
            <w:r w:rsidR="00B45D42">
              <w:rPr>
                <w:sz w:val="22"/>
                <w:szCs w:val="22"/>
              </w:rPr>
              <w:t>___</w:t>
            </w:r>
          </w:p>
          <w:p w:rsidR="00001367" w:rsidRDefault="00001367" w:rsidP="00874785">
            <w:pPr>
              <w:rPr>
                <w:sz w:val="22"/>
                <w:szCs w:val="22"/>
              </w:rPr>
            </w:pPr>
            <w:r w:rsidRPr="001F218E">
              <w:rPr>
                <w:sz w:val="22"/>
                <w:szCs w:val="22"/>
              </w:rPr>
              <w:t xml:space="preserve">Количество вентиляционных </w:t>
            </w:r>
            <w:r w:rsidR="00263F34" w:rsidRPr="001F218E">
              <w:rPr>
                <w:sz w:val="22"/>
                <w:szCs w:val="22"/>
              </w:rPr>
              <w:t>коробов</w:t>
            </w:r>
            <w:r w:rsidR="00B45D42">
              <w:rPr>
                <w:sz w:val="22"/>
                <w:szCs w:val="22"/>
              </w:rPr>
              <w:t>:</w:t>
            </w:r>
          </w:p>
          <w:p w:rsidR="00B45D42" w:rsidRDefault="00B45D42" w:rsidP="00874785">
            <w:pPr>
              <w:rPr>
                <w:sz w:val="22"/>
                <w:szCs w:val="22"/>
              </w:rPr>
            </w:pPr>
            <w:r>
              <w:rPr>
                <w:sz w:val="22"/>
                <w:szCs w:val="22"/>
              </w:rPr>
              <w:t>________________________________</w:t>
            </w:r>
          </w:p>
          <w:p w:rsidR="00B45D42" w:rsidRPr="001F218E" w:rsidRDefault="00B45D42" w:rsidP="00874785">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263F34" w:rsidRPr="001F218E" w:rsidRDefault="00263F34" w:rsidP="00263F34">
            <w:pPr>
              <w:rPr>
                <w:sz w:val="22"/>
                <w:szCs w:val="22"/>
              </w:rPr>
            </w:pPr>
            <w:r w:rsidRPr="001F218E">
              <w:rPr>
                <w:sz w:val="22"/>
                <w:szCs w:val="22"/>
              </w:rPr>
              <w:t>Удовлетв. или неудовлетв:____________________</w:t>
            </w:r>
            <w:r w:rsidR="00B45D42">
              <w:rPr>
                <w:sz w:val="22"/>
                <w:szCs w:val="22"/>
              </w:rPr>
              <w:t>____</w:t>
            </w:r>
            <w:r w:rsidRPr="001F218E">
              <w:rPr>
                <w:sz w:val="22"/>
                <w:szCs w:val="22"/>
              </w:rPr>
              <w:t xml:space="preserve"> </w:t>
            </w:r>
          </w:p>
          <w:p w:rsidR="00001367" w:rsidRPr="001F218E" w:rsidRDefault="00263F34" w:rsidP="00263F34">
            <w:pPr>
              <w:rPr>
                <w:sz w:val="22"/>
                <w:szCs w:val="22"/>
              </w:rPr>
            </w:pPr>
            <w:r w:rsidRPr="001F218E">
              <w:rPr>
                <w:sz w:val="22"/>
                <w:szCs w:val="22"/>
              </w:rPr>
              <w:t>Если неудовлетв. указать дефекты:_____________</w:t>
            </w:r>
            <w:r w:rsidR="00B45D42">
              <w:rPr>
                <w:sz w:val="22"/>
                <w:szCs w:val="22"/>
              </w:rPr>
              <w:t>____</w:t>
            </w:r>
          </w:p>
          <w:p w:rsidR="00B45D42" w:rsidRPr="001F218E" w:rsidRDefault="00263F34" w:rsidP="00263F34">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 xml:space="preserve">Количество вентиляционных каналов требующих </w:t>
            </w:r>
            <w:r w:rsidR="00263F34" w:rsidRPr="001F218E">
              <w:rPr>
                <w:sz w:val="22"/>
                <w:szCs w:val="22"/>
              </w:rPr>
              <w:t xml:space="preserve">текущего </w:t>
            </w:r>
            <w:r w:rsidRPr="001F218E">
              <w:rPr>
                <w:sz w:val="22"/>
                <w:szCs w:val="22"/>
              </w:rPr>
              <w:t>ремонта</w:t>
            </w:r>
            <w:r w:rsidR="00263F34" w:rsidRPr="001F218E">
              <w:rPr>
                <w:sz w:val="22"/>
                <w:szCs w:val="22"/>
              </w:rPr>
              <w:t>:_____________</w:t>
            </w:r>
            <w:r w:rsidR="00B45D42">
              <w:rPr>
                <w:sz w:val="22"/>
                <w:szCs w:val="22"/>
              </w:rPr>
              <w:t>_____________</w:t>
            </w:r>
          </w:p>
          <w:p w:rsidR="00263F34" w:rsidRPr="001F218E" w:rsidRDefault="00263F34" w:rsidP="001957EF">
            <w:pPr>
              <w:rPr>
                <w:sz w:val="22"/>
                <w:szCs w:val="22"/>
              </w:rPr>
            </w:pPr>
            <w:r w:rsidRPr="001F218E">
              <w:rPr>
                <w:sz w:val="22"/>
                <w:szCs w:val="22"/>
              </w:rPr>
              <w:t>Вид работ:______________________________</w:t>
            </w:r>
            <w:r w:rsidR="00B45D42">
              <w:rPr>
                <w:sz w:val="22"/>
                <w:szCs w:val="22"/>
              </w:rPr>
              <w:t>___</w:t>
            </w:r>
          </w:p>
          <w:p w:rsidR="00263F34" w:rsidRPr="001F218E" w:rsidRDefault="00263F34" w:rsidP="001957EF">
            <w:pPr>
              <w:rPr>
                <w:sz w:val="22"/>
                <w:szCs w:val="22"/>
              </w:rPr>
            </w:pPr>
            <w:r w:rsidRPr="001F218E">
              <w:rPr>
                <w:sz w:val="22"/>
                <w:szCs w:val="22"/>
              </w:rPr>
              <w:t>______________________________________________________________________________</w:t>
            </w:r>
            <w:r w:rsidR="00B45D42">
              <w:rPr>
                <w:sz w:val="22"/>
                <w:szCs w:val="22"/>
              </w:rPr>
              <w:t>______</w:t>
            </w:r>
            <w:r w:rsidR="00766F06">
              <w:rPr>
                <w:sz w:val="22"/>
                <w:szCs w:val="22"/>
              </w:rPr>
              <w:t>______________________________________________________________________________________________________________________________</w:t>
            </w:r>
          </w:p>
          <w:p w:rsidR="00263F34" w:rsidRPr="001F218E" w:rsidRDefault="00263F34" w:rsidP="00B45D42">
            <w:pPr>
              <w:rPr>
                <w:sz w:val="22"/>
                <w:szCs w:val="22"/>
              </w:rPr>
            </w:pPr>
          </w:p>
        </w:tc>
      </w:tr>
    </w:tbl>
    <w:p w:rsidR="00AE7643" w:rsidRDefault="00AE7643" w:rsidP="00AE7643">
      <w:pPr>
        <w:pStyle w:val="a9"/>
      </w:pPr>
      <w:r>
        <w:t xml:space="preserve">  </w:t>
      </w: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B45D42" w:rsidRDefault="00AE7643">
      <w:r>
        <w:t xml:space="preserve">  </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3827"/>
        <w:gridCol w:w="5398"/>
        <w:gridCol w:w="4939"/>
      </w:tblGrid>
      <w:tr w:rsidR="00001367" w:rsidRPr="001F218E" w:rsidTr="00766F06">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263F34">
            <w:pPr>
              <w:jc w:val="center"/>
              <w:rPr>
                <w:sz w:val="22"/>
                <w:szCs w:val="22"/>
              </w:rPr>
            </w:pPr>
            <w:r w:rsidRPr="001F218E">
              <w:rPr>
                <w:sz w:val="22"/>
                <w:szCs w:val="22"/>
              </w:rPr>
              <w:lastRenderedPageBreak/>
              <w:t>Сети электроснабжения</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263F34" w:rsidP="00874785">
            <w:pPr>
              <w:rPr>
                <w:sz w:val="22"/>
                <w:szCs w:val="22"/>
              </w:rPr>
            </w:pPr>
            <w:r w:rsidRPr="001F218E">
              <w:rPr>
                <w:sz w:val="22"/>
                <w:szCs w:val="22"/>
              </w:rPr>
              <w:t>Длина сети:___________________</w:t>
            </w:r>
            <w:r w:rsidR="00766F06">
              <w:rPr>
                <w:sz w:val="22"/>
                <w:szCs w:val="22"/>
              </w:rPr>
              <w:t>___</w:t>
            </w:r>
          </w:p>
          <w:p w:rsidR="00001367" w:rsidRPr="001F218E" w:rsidRDefault="00263F34" w:rsidP="00263F34">
            <w:pPr>
              <w:rPr>
                <w:sz w:val="22"/>
                <w:szCs w:val="22"/>
              </w:rPr>
            </w:pPr>
            <w:r w:rsidRPr="001F218E">
              <w:rPr>
                <w:sz w:val="22"/>
                <w:szCs w:val="22"/>
              </w:rPr>
              <w:t>Марка кабеля:</w:t>
            </w:r>
            <w:r w:rsidR="00001367" w:rsidRPr="001F218E">
              <w:rPr>
                <w:sz w:val="22"/>
                <w:szCs w:val="22"/>
              </w:rPr>
              <w:t>_________________</w:t>
            </w:r>
            <w:r w:rsidR="00766F06">
              <w:rPr>
                <w:sz w:val="22"/>
                <w:szCs w:val="22"/>
              </w:rPr>
              <w:t>___</w:t>
            </w:r>
          </w:p>
          <w:p w:rsidR="00263F34" w:rsidRPr="001F218E" w:rsidRDefault="00263F34" w:rsidP="00263F34">
            <w:pPr>
              <w:rPr>
                <w:sz w:val="22"/>
                <w:szCs w:val="22"/>
              </w:rPr>
            </w:pPr>
            <w:r w:rsidRPr="001F218E">
              <w:rPr>
                <w:sz w:val="22"/>
                <w:szCs w:val="22"/>
              </w:rPr>
              <w:t>______________________________</w:t>
            </w:r>
            <w:r w:rsidR="00766F06">
              <w:rPr>
                <w:sz w:val="22"/>
                <w:szCs w:val="22"/>
              </w:rPr>
              <w:t>__</w:t>
            </w:r>
          </w:p>
        </w:tc>
        <w:tc>
          <w:tcPr>
            <w:tcW w:w="5398" w:type="dxa"/>
            <w:tcBorders>
              <w:top w:val="single" w:sz="24" w:space="0" w:color="auto"/>
              <w:left w:val="single" w:sz="4" w:space="0" w:color="auto"/>
              <w:bottom w:val="single" w:sz="24" w:space="0" w:color="auto"/>
              <w:right w:val="single" w:sz="4" w:space="0" w:color="auto"/>
            </w:tcBorders>
          </w:tcPr>
          <w:p w:rsidR="00263F34" w:rsidRPr="001F218E" w:rsidRDefault="00263F34" w:rsidP="00263F34">
            <w:pPr>
              <w:rPr>
                <w:sz w:val="22"/>
                <w:szCs w:val="22"/>
              </w:rPr>
            </w:pPr>
            <w:r w:rsidRPr="001F218E">
              <w:rPr>
                <w:sz w:val="22"/>
                <w:szCs w:val="22"/>
              </w:rPr>
              <w:t xml:space="preserve">Удовлетв. или </w:t>
            </w:r>
            <w:r w:rsidR="00766F06">
              <w:rPr>
                <w:sz w:val="22"/>
                <w:szCs w:val="22"/>
              </w:rPr>
              <w:t>неудовлетв:________________________</w:t>
            </w:r>
          </w:p>
          <w:p w:rsidR="00263F34" w:rsidRPr="001F218E" w:rsidRDefault="00263F34" w:rsidP="00263F34">
            <w:pPr>
              <w:rPr>
                <w:sz w:val="22"/>
                <w:szCs w:val="22"/>
              </w:rPr>
            </w:pPr>
            <w:r w:rsidRPr="001F218E">
              <w:rPr>
                <w:sz w:val="22"/>
                <w:szCs w:val="22"/>
              </w:rPr>
              <w:t>Если неудовлетв. указать дефекты:_____________</w:t>
            </w:r>
            <w:r w:rsidR="00766F06">
              <w:rPr>
                <w:sz w:val="22"/>
                <w:szCs w:val="22"/>
              </w:rPr>
              <w:t>____</w:t>
            </w:r>
          </w:p>
          <w:p w:rsidR="00263F34" w:rsidRPr="001F218E" w:rsidRDefault="00263F34" w:rsidP="00263F34">
            <w:pPr>
              <w:rPr>
                <w:sz w:val="22"/>
                <w:szCs w:val="22"/>
              </w:rPr>
            </w:pPr>
            <w:r w:rsidRPr="001F218E">
              <w:rPr>
                <w:sz w:val="22"/>
                <w:szCs w:val="22"/>
              </w:rPr>
              <w:t>______________________________________________________________________________________</w:t>
            </w:r>
            <w:r w:rsidR="00B21E19" w:rsidRPr="001F218E">
              <w:rPr>
                <w:sz w:val="22"/>
                <w:szCs w:val="22"/>
              </w:rPr>
              <w:t>____________________________________________________________________________________________________________________________________________________________________________</w:t>
            </w:r>
            <w:r w:rsidR="00766F06">
              <w:rPr>
                <w:sz w:val="22"/>
                <w:szCs w:val="22"/>
              </w:rPr>
              <w:t>________________________</w:t>
            </w:r>
          </w:p>
          <w:p w:rsidR="00001367" w:rsidRPr="001F218E" w:rsidRDefault="00001367" w:rsidP="00874785">
            <w:pPr>
              <w:rPr>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B21E19" w:rsidRPr="001F218E" w:rsidRDefault="00B21E19" w:rsidP="001957EF">
            <w:pPr>
              <w:rPr>
                <w:sz w:val="22"/>
                <w:szCs w:val="22"/>
              </w:rPr>
            </w:pPr>
            <w:r w:rsidRPr="001F218E">
              <w:rPr>
                <w:sz w:val="22"/>
                <w:szCs w:val="22"/>
              </w:rPr>
              <w:t>Длина сетей, требующая текущего ремонта:_</w:t>
            </w:r>
            <w:r w:rsidR="00766F06">
              <w:rPr>
                <w:sz w:val="22"/>
                <w:szCs w:val="22"/>
              </w:rPr>
              <w:t>____</w:t>
            </w:r>
          </w:p>
          <w:p w:rsidR="00B21E19" w:rsidRPr="001F218E" w:rsidRDefault="00B21E19" w:rsidP="001957EF">
            <w:pPr>
              <w:rPr>
                <w:sz w:val="22"/>
                <w:szCs w:val="22"/>
              </w:rPr>
            </w:pPr>
            <w:r w:rsidRPr="001F218E">
              <w:rPr>
                <w:sz w:val="22"/>
                <w:szCs w:val="22"/>
              </w:rPr>
              <w:t>_______________________________________</w:t>
            </w:r>
            <w:r w:rsidR="00766F06">
              <w:rPr>
                <w:sz w:val="22"/>
                <w:szCs w:val="22"/>
              </w:rPr>
              <w:t>___</w:t>
            </w:r>
          </w:p>
          <w:p w:rsidR="00B21E19" w:rsidRPr="001F218E" w:rsidRDefault="00B21E19" w:rsidP="001957EF">
            <w:pPr>
              <w:rPr>
                <w:sz w:val="22"/>
                <w:szCs w:val="22"/>
              </w:rPr>
            </w:pPr>
            <w:r w:rsidRPr="001F218E">
              <w:rPr>
                <w:sz w:val="22"/>
                <w:szCs w:val="22"/>
              </w:rPr>
              <w:t>Вид работ:______________________________</w:t>
            </w:r>
            <w:r w:rsidR="00766F06">
              <w:rPr>
                <w:sz w:val="22"/>
                <w:szCs w:val="22"/>
              </w:rPr>
              <w:t>___</w:t>
            </w:r>
          </w:p>
          <w:p w:rsidR="00B21E19" w:rsidRPr="001F218E" w:rsidRDefault="00B21E19" w:rsidP="001957EF">
            <w:pPr>
              <w:rPr>
                <w:sz w:val="22"/>
                <w:szCs w:val="22"/>
              </w:rPr>
            </w:pPr>
            <w:r w:rsidRPr="001F218E">
              <w:rPr>
                <w:sz w:val="22"/>
                <w:szCs w:val="22"/>
              </w:rPr>
              <w:t>______________________________________________________________________________</w:t>
            </w:r>
            <w:r w:rsidR="00766F06">
              <w:rPr>
                <w:sz w:val="22"/>
                <w:szCs w:val="22"/>
              </w:rPr>
              <w:t>______</w:t>
            </w:r>
          </w:p>
          <w:p w:rsidR="00001367" w:rsidRPr="001F218E" w:rsidRDefault="00001367" w:rsidP="001957EF">
            <w:pPr>
              <w:rPr>
                <w:sz w:val="22"/>
                <w:szCs w:val="22"/>
              </w:rPr>
            </w:pPr>
            <w:r w:rsidRPr="001F218E">
              <w:rPr>
                <w:sz w:val="22"/>
                <w:szCs w:val="22"/>
              </w:rPr>
              <w:t xml:space="preserve">Длина </w:t>
            </w:r>
            <w:r w:rsidR="00B21E19" w:rsidRPr="001F218E">
              <w:rPr>
                <w:sz w:val="22"/>
                <w:szCs w:val="22"/>
              </w:rPr>
              <w:t>сетей, требующая замены:__________</w:t>
            </w:r>
            <w:r w:rsidR="00766F06">
              <w:rPr>
                <w:sz w:val="22"/>
                <w:szCs w:val="22"/>
              </w:rPr>
              <w:t>____</w:t>
            </w:r>
          </w:p>
          <w:p w:rsidR="00B21E19" w:rsidRPr="001F218E" w:rsidRDefault="00B21E19" w:rsidP="001957EF">
            <w:pPr>
              <w:rPr>
                <w:sz w:val="22"/>
                <w:szCs w:val="22"/>
              </w:rPr>
            </w:pPr>
            <w:r w:rsidRPr="001F218E">
              <w:rPr>
                <w:sz w:val="22"/>
                <w:szCs w:val="22"/>
              </w:rPr>
              <w:t>Вид работ:______________________________</w:t>
            </w:r>
            <w:r w:rsidR="00766F06">
              <w:rPr>
                <w:sz w:val="22"/>
                <w:szCs w:val="22"/>
              </w:rPr>
              <w:t>___</w:t>
            </w:r>
          </w:p>
          <w:p w:rsidR="00B21E19" w:rsidRPr="001F218E" w:rsidRDefault="00B21E19" w:rsidP="001957EF">
            <w:pPr>
              <w:rPr>
                <w:sz w:val="22"/>
                <w:szCs w:val="22"/>
              </w:rPr>
            </w:pPr>
            <w:r w:rsidRPr="001F218E">
              <w:rPr>
                <w:sz w:val="22"/>
                <w:szCs w:val="22"/>
              </w:rPr>
              <w:t>_______________________________________</w:t>
            </w:r>
            <w:r w:rsidR="00766F06">
              <w:rPr>
                <w:sz w:val="22"/>
                <w:szCs w:val="22"/>
              </w:rPr>
              <w:t>___</w:t>
            </w:r>
          </w:p>
          <w:p w:rsidR="00B21E19" w:rsidRPr="001F218E" w:rsidRDefault="00B21E19" w:rsidP="001957EF">
            <w:pPr>
              <w:rPr>
                <w:sz w:val="22"/>
                <w:szCs w:val="22"/>
              </w:rPr>
            </w:pPr>
          </w:p>
        </w:tc>
      </w:tr>
      <w:tr w:rsidR="00001367" w:rsidRPr="001F218E" w:rsidTr="00766F06">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5F10DD">
            <w:pPr>
              <w:jc w:val="center"/>
              <w:rPr>
                <w:sz w:val="22"/>
                <w:szCs w:val="22"/>
              </w:rPr>
            </w:pPr>
            <w:r w:rsidRPr="001F218E">
              <w:rPr>
                <w:sz w:val="22"/>
                <w:szCs w:val="22"/>
              </w:rPr>
              <w:t>Вводные шкафы</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B21E19" w:rsidP="00874785">
            <w:pPr>
              <w:rPr>
                <w:sz w:val="22"/>
                <w:szCs w:val="22"/>
              </w:rPr>
            </w:pPr>
            <w:r w:rsidRPr="001F218E">
              <w:rPr>
                <w:sz w:val="22"/>
                <w:szCs w:val="22"/>
              </w:rPr>
              <w:t>Количество:___________________</w:t>
            </w:r>
            <w:r w:rsidR="00766F06">
              <w:rPr>
                <w:sz w:val="22"/>
                <w:szCs w:val="22"/>
              </w:rPr>
              <w:t>___</w:t>
            </w:r>
          </w:p>
          <w:p w:rsidR="00B21E19" w:rsidRPr="001F218E" w:rsidRDefault="00B21E19" w:rsidP="00874785">
            <w:pPr>
              <w:rPr>
                <w:sz w:val="22"/>
                <w:szCs w:val="22"/>
              </w:rPr>
            </w:pPr>
            <w:r w:rsidRPr="001F218E">
              <w:rPr>
                <w:sz w:val="22"/>
                <w:szCs w:val="22"/>
              </w:rPr>
              <w:t>Марка:________________________</w:t>
            </w:r>
            <w:r w:rsidR="00766F06">
              <w:rPr>
                <w:sz w:val="22"/>
                <w:szCs w:val="22"/>
              </w:rPr>
              <w:t>__</w:t>
            </w:r>
          </w:p>
          <w:p w:rsidR="00C16177" w:rsidRPr="001F218E" w:rsidRDefault="00C16177" w:rsidP="00874785">
            <w:pPr>
              <w:rPr>
                <w:sz w:val="22"/>
                <w:szCs w:val="22"/>
              </w:rPr>
            </w:pPr>
            <w:r w:rsidRPr="001F218E">
              <w:rPr>
                <w:sz w:val="22"/>
                <w:szCs w:val="22"/>
              </w:rPr>
              <w:t>______________________________________________________________________________________________________________________________________________________</w:t>
            </w:r>
            <w:r w:rsidR="00766F06">
              <w:rPr>
                <w:sz w:val="22"/>
                <w:szCs w:val="22"/>
              </w:rPr>
              <w:t>__________</w:t>
            </w:r>
          </w:p>
        </w:tc>
        <w:tc>
          <w:tcPr>
            <w:tcW w:w="5398" w:type="dxa"/>
            <w:tcBorders>
              <w:top w:val="single" w:sz="24" w:space="0" w:color="auto"/>
              <w:left w:val="single" w:sz="4" w:space="0" w:color="auto"/>
              <w:bottom w:val="single" w:sz="24" w:space="0" w:color="auto"/>
              <w:right w:val="single" w:sz="4" w:space="0" w:color="auto"/>
            </w:tcBorders>
          </w:tcPr>
          <w:p w:rsidR="00B21E19" w:rsidRPr="001F218E" w:rsidRDefault="00B21E19" w:rsidP="00B21E19">
            <w:pPr>
              <w:rPr>
                <w:sz w:val="22"/>
                <w:szCs w:val="22"/>
              </w:rPr>
            </w:pPr>
            <w:r w:rsidRPr="001F218E">
              <w:rPr>
                <w:sz w:val="22"/>
                <w:szCs w:val="22"/>
              </w:rPr>
              <w:t>Удовлетв. или неудовлетв:____________________</w:t>
            </w:r>
            <w:r w:rsidR="00766F06">
              <w:rPr>
                <w:sz w:val="22"/>
                <w:szCs w:val="22"/>
              </w:rPr>
              <w:t>____</w:t>
            </w:r>
            <w:r w:rsidRPr="001F218E">
              <w:rPr>
                <w:sz w:val="22"/>
                <w:szCs w:val="22"/>
              </w:rPr>
              <w:t xml:space="preserve"> </w:t>
            </w:r>
          </w:p>
          <w:p w:rsidR="00B21E19" w:rsidRPr="001F218E" w:rsidRDefault="00B21E19" w:rsidP="00B21E19">
            <w:pPr>
              <w:rPr>
                <w:sz w:val="22"/>
                <w:szCs w:val="22"/>
              </w:rPr>
            </w:pPr>
            <w:r w:rsidRPr="001F218E">
              <w:rPr>
                <w:sz w:val="22"/>
                <w:szCs w:val="22"/>
              </w:rPr>
              <w:t>Если неудовлетв. указать дефекты:_____________</w:t>
            </w:r>
            <w:r w:rsidR="00766F06">
              <w:rPr>
                <w:sz w:val="22"/>
                <w:szCs w:val="22"/>
              </w:rPr>
              <w:t>____</w:t>
            </w:r>
          </w:p>
          <w:p w:rsidR="00B21E19" w:rsidRPr="001F218E" w:rsidRDefault="00B21E19" w:rsidP="00B21E19">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w:t>
            </w:r>
            <w:r w:rsidR="00766F06">
              <w:rPr>
                <w:sz w:val="22"/>
                <w:szCs w:val="22"/>
              </w:rPr>
              <w:t>____________________</w:t>
            </w:r>
          </w:p>
          <w:p w:rsidR="00001367" w:rsidRPr="001F218E" w:rsidRDefault="00001367" w:rsidP="00874785">
            <w:pPr>
              <w:rPr>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B21E19" w:rsidP="001957EF">
            <w:pPr>
              <w:rPr>
                <w:sz w:val="22"/>
                <w:szCs w:val="22"/>
              </w:rPr>
            </w:pPr>
            <w:r w:rsidRPr="001F218E">
              <w:rPr>
                <w:sz w:val="22"/>
                <w:szCs w:val="22"/>
              </w:rPr>
              <w:t>Шкафы, требующие текущего ремонта:_____</w:t>
            </w:r>
            <w:r w:rsidR="00766F06">
              <w:rPr>
                <w:sz w:val="22"/>
                <w:szCs w:val="22"/>
              </w:rPr>
              <w:t>____</w:t>
            </w:r>
          </w:p>
          <w:p w:rsidR="00B21E19" w:rsidRPr="001F218E" w:rsidRDefault="00B21E19" w:rsidP="001957EF">
            <w:pPr>
              <w:rPr>
                <w:sz w:val="22"/>
                <w:szCs w:val="22"/>
              </w:rPr>
            </w:pPr>
            <w:r w:rsidRPr="001F218E">
              <w:rPr>
                <w:sz w:val="22"/>
                <w:szCs w:val="22"/>
              </w:rPr>
              <w:t>Вид работ:______________________________</w:t>
            </w:r>
            <w:r w:rsidR="00766F06">
              <w:rPr>
                <w:sz w:val="22"/>
                <w:szCs w:val="22"/>
              </w:rPr>
              <w:t>___</w:t>
            </w:r>
          </w:p>
          <w:p w:rsidR="00B21E19" w:rsidRPr="001F218E" w:rsidRDefault="00B21E19" w:rsidP="001957EF">
            <w:pPr>
              <w:rPr>
                <w:sz w:val="22"/>
                <w:szCs w:val="22"/>
              </w:rPr>
            </w:pPr>
            <w:r w:rsidRPr="001F218E">
              <w:rPr>
                <w:sz w:val="22"/>
                <w:szCs w:val="22"/>
              </w:rPr>
              <w:t>__________________________________________</w:t>
            </w:r>
            <w:r w:rsidR="00766F06">
              <w:rPr>
                <w:sz w:val="22"/>
                <w:szCs w:val="22"/>
              </w:rPr>
              <w:t>_</w:t>
            </w:r>
            <w:r w:rsidRPr="001F218E">
              <w:rPr>
                <w:sz w:val="22"/>
                <w:szCs w:val="22"/>
              </w:rPr>
              <w:t>____________________________________</w:t>
            </w:r>
            <w:r w:rsidR="00766F06">
              <w:rPr>
                <w:sz w:val="22"/>
                <w:szCs w:val="22"/>
              </w:rPr>
              <w:t>_____</w:t>
            </w:r>
          </w:p>
          <w:p w:rsidR="00B21E19" w:rsidRPr="001F218E" w:rsidRDefault="00B21E19" w:rsidP="001957EF">
            <w:pPr>
              <w:rPr>
                <w:sz w:val="22"/>
                <w:szCs w:val="22"/>
              </w:rPr>
            </w:pPr>
            <w:r w:rsidRPr="001F218E">
              <w:rPr>
                <w:sz w:val="22"/>
                <w:szCs w:val="22"/>
              </w:rPr>
              <w:t>Шкафы, требующие замены:______________</w:t>
            </w:r>
            <w:r w:rsidR="00766F06">
              <w:rPr>
                <w:sz w:val="22"/>
                <w:szCs w:val="22"/>
              </w:rPr>
              <w:t>____</w:t>
            </w:r>
          </w:p>
          <w:p w:rsidR="00B21E19" w:rsidRPr="001F218E" w:rsidRDefault="00B21E19" w:rsidP="001957EF">
            <w:pPr>
              <w:rPr>
                <w:sz w:val="22"/>
                <w:szCs w:val="22"/>
              </w:rPr>
            </w:pPr>
            <w:r w:rsidRPr="001F218E">
              <w:rPr>
                <w:sz w:val="22"/>
                <w:szCs w:val="22"/>
              </w:rPr>
              <w:t>Вид работ:______________________________</w:t>
            </w:r>
            <w:r w:rsidR="00766F06">
              <w:rPr>
                <w:sz w:val="22"/>
                <w:szCs w:val="22"/>
              </w:rPr>
              <w:t>___</w:t>
            </w:r>
          </w:p>
          <w:p w:rsidR="00B21E19" w:rsidRPr="001F218E" w:rsidRDefault="00B21E19" w:rsidP="001957EF">
            <w:pPr>
              <w:rPr>
                <w:sz w:val="22"/>
                <w:szCs w:val="22"/>
              </w:rPr>
            </w:pPr>
            <w:r w:rsidRPr="001F218E">
              <w:rPr>
                <w:sz w:val="22"/>
                <w:szCs w:val="22"/>
              </w:rPr>
              <w:t>_______________________________________</w:t>
            </w:r>
            <w:r w:rsidR="00766F06">
              <w:rPr>
                <w:sz w:val="22"/>
                <w:szCs w:val="22"/>
              </w:rPr>
              <w:t>___</w:t>
            </w:r>
          </w:p>
          <w:p w:rsidR="00B21E19" w:rsidRPr="001F218E" w:rsidRDefault="00B21E19" w:rsidP="001957EF">
            <w:pPr>
              <w:rPr>
                <w:sz w:val="22"/>
                <w:szCs w:val="22"/>
              </w:rPr>
            </w:pPr>
          </w:p>
        </w:tc>
      </w:tr>
      <w:tr w:rsidR="00C16177" w:rsidRPr="001F218E" w:rsidTr="00766F06">
        <w:tc>
          <w:tcPr>
            <w:tcW w:w="1571" w:type="dxa"/>
            <w:tcBorders>
              <w:top w:val="single" w:sz="24" w:space="0" w:color="auto"/>
              <w:left w:val="single" w:sz="24" w:space="0" w:color="auto"/>
              <w:bottom w:val="single" w:sz="24" w:space="0" w:color="auto"/>
              <w:right w:val="single" w:sz="4" w:space="0" w:color="auto"/>
            </w:tcBorders>
            <w:vAlign w:val="center"/>
          </w:tcPr>
          <w:p w:rsidR="00C16177" w:rsidRPr="001F218E" w:rsidRDefault="00C16177" w:rsidP="005F10DD">
            <w:pPr>
              <w:jc w:val="center"/>
              <w:rPr>
                <w:sz w:val="22"/>
                <w:szCs w:val="22"/>
              </w:rPr>
            </w:pPr>
            <w:r w:rsidRPr="001F218E">
              <w:rPr>
                <w:sz w:val="22"/>
                <w:szCs w:val="22"/>
              </w:rPr>
              <w:t>Электрические вводно-распределительные устройства</w:t>
            </w:r>
          </w:p>
        </w:tc>
        <w:tc>
          <w:tcPr>
            <w:tcW w:w="3827" w:type="dxa"/>
            <w:tcBorders>
              <w:top w:val="single" w:sz="24" w:space="0" w:color="auto"/>
              <w:left w:val="single" w:sz="4" w:space="0" w:color="auto"/>
              <w:bottom w:val="single" w:sz="24" w:space="0" w:color="auto"/>
              <w:right w:val="single" w:sz="4" w:space="0" w:color="auto"/>
            </w:tcBorders>
          </w:tcPr>
          <w:p w:rsidR="00C16177" w:rsidRPr="001F218E" w:rsidRDefault="00C16177" w:rsidP="001957EF">
            <w:pPr>
              <w:rPr>
                <w:sz w:val="22"/>
                <w:szCs w:val="22"/>
              </w:rPr>
            </w:pPr>
            <w:r w:rsidRPr="001F218E">
              <w:rPr>
                <w:sz w:val="22"/>
                <w:szCs w:val="22"/>
              </w:rPr>
              <w:t>Количество:___________________</w:t>
            </w:r>
            <w:r w:rsidR="00766F06">
              <w:rPr>
                <w:sz w:val="22"/>
                <w:szCs w:val="22"/>
              </w:rPr>
              <w:t>___</w:t>
            </w:r>
          </w:p>
          <w:p w:rsidR="00C16177" w:rsidRPr="001F218E" w:rsidRDefault="00C16177" w:rsidP="001957EF">
            <w:pPr>
              <w:rPr>
                <w:sz w:val="22"/>
                <w:szCs w:val="22"/>
              </w:rPr>
            </w:pPr>
            <w:r w:rsidRPr="001F218E">
              <w:rPr>
                <w:sz w:val="22"/>
                <w:szCs w:val="22"/>
              </w:rPr>
              <w:t>Марка:________________________</w:t>
            </w:r>
            <w:r w:rsidR="00766F06">
              <w:rPr>
                <w:sz w:val="22"/>
                <w:szCs w:val="22"/>
              </w:rPr>
              <w:t>__</w:t>
            </w:r>
          </w:p>
          <w:p w:rsidR="00C16177" w:rsidRPr="001F218E" w:rsidRDefault="00C16177" w:rsidP="001957EF">
            <w:pPr>
              <w:rPr>
                <w:sz w:val="22"/>
                <w:szCs w:val="22"/>
              </w:rPr>
            </w:pPr>
            <w:r w:rsidRPr="001F218E">
              <w:rPr>
                <w:sz w:val="22"/>
                <w:szCs w:val="22"/>
              </w:rPr>
              <w:t>________________________________</w:t>
            </w:r>
            <w:r w:rsidR="00766F06">
              <w:rPr>
                <w:sz w:val="22"/>
                <w:szCs w:val="22"/>
              </w:rPr>
              <w:t>_</w:t>
            </w:r>
            <w:r w:rsidRPr="001F218E">
              <w:rPr>
                <w:sz w:val="22"/>
                <w:szCs w:val="22"/>
              </w:rPr>
              <w:t>__________________________________________________________</w:t>
            </w:r>
            <w:r w:rsidR="00766F06">
              <w:rPr>
                <w:sz w:val="22"/>
                <w:szCs w:val="22"/>
              </w:rPr>
              <w:t>_____</w:t>
            </w:r>
          </w:p>
        </w:tc>
        <w:tc>
          <w:tcPr>
            <w:tcW w:w="5398" w:type="dxa"/>
            <w:tcBorders>
              <w:top w:val="single" w:sz="24" w:space="0" w:color="auto"/>
              <w:left w:val="single" w:sz="4" w:space="0" w:color="auto"/>
              <w:bottom w:val="single" w:sz="24" w:space="0" w:color="auto"/>
              <w:right w:val="single" w:sz="4" w:space="0" w:color="auto"/>
            </w:tcBorders>
          </w:tcPr>
          <w:p w:rsidR="00C16177" w:rsidRPr="001F218E" w:rsidRDefault="00C16177" w:rsidP="00C16177">
            <w:pPr>
              <w:rPr>
                <w:sz w:val="22"/>
                <w:szCs w:val="22"/>
              </w:rPr>
            </w:pPr>
            <w:r w:rsidRPr="001F218E">
              <w:rPr>
                <w:sz w:val="22"/>
                <w:szCs w:val="22"/>
              </w:rPr>
              <w:t>Удовлетв. или неудовлетв:____________________</w:t>
            </w:r>
            <w:r w:rsidR="00766F06">
              <w:rPr>
                <w:sz w:val="22"/>
                <w:szCs w:val="22"/>
              </w:rPr>
              <w:t>____</w:t>
            </w:r>
            <w:r w:rsidRPr="001F218E">
              <w:rPr>
                <w:sz w:val="22"/>
                <w:szCs w:val="22"/>
              </w:rPr>
              <w:t xml:space="preserve"> </w:t>
            </w:r>
          </w:p>
          <w:p w:rsidR="00C16177" w:rsidRPr="001F218E" w:rsidRDefault="00C16177" w:rsidP="00C16177">
            <w:pPr>
              <w:rPr>
                <w:sz w:val="22"/>
                <w:szCs w:val="22"/>
              </w:rPr>
            </w:pPr>
            <w:r w:rsidRPr="001F218E">
              <w:rPr>
                <w:sz w:val="22"/>
                <w:szCs w:val="22"/>
              </w:rPr>
              <w:t>Если неудовлетв. указать дефекты:_____________</w:t>
            </w:r>
            <w:r w:rsidR="00766F06">
              <w:rPr>
                <w:sz w:val="22"/>
                <w:szCs w:val="22"/>
              </w:rPr>
              <w:t>____</w:t>
            </w:r>
          </w:p>
          <w:p w:rsidR="00C16177" w:rsidRPr="001F218E" w:rsidRDefault="00C16177" w:rsidP="00874785">
            <w:pPr>
              <w:rPr>
                <w:sz w:val="22"/>
                <w:szCs w:val="22"/>
              </w:rPr>
            </w:pPr>
            <w:r w:rsidRPr="001F218E">
              <w:rPr>
                <w:sz w:val="22"/>
                <w:szCs w:val="22"/>
              </w:rPr>
              <w:t>_________________________________________________________________________________________________________________________________</w:t>
            </w:r>
            <w:r w:rsidR="00766F06">
              <w:rPr>
                <w:sz w:val="22"/>
                <w:szCs w:val="22"/>
              </w:rPr>
              <w:t>____________</w:t>
            </w:r>
          </w:p>
          <w:p w:rsidR="00C16177" w:rsidRPr="001F218E" w:rsidRDefault="00C16177" w:rsidP="00874785">
            <w:pPr>
              <w:rPr>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C16177" w:rsidRPr="001F218E" w:rsidRDefault="00A15E42" w:rsidP="00A15E42">
            <w:pPr>
              <w:rPr>
                <w:sz w:val="22"/>
                <w:szCs w:val="22"/>
              </w:rPr>
            </w:pPr>
            <w:r w:rsidRPr="001F218E">
              <w:rPr>
                <w:sz w:val="22"/>
                <w:szCs w:val="22"/>
              </w:rPr>
              <w:t>Электрические вводно-распределительные устройства, требующие замены:___________</w:t>
            </w:r>
            <w:r w:rsidR="00766F06">
              <w:rPr>
                <w:sz w:val="22"/>
                <w:szCs w:val="22"/>
              </w:rPr>
              <w:t>____</w:t>
            </w:r>
          </w:p>
          <w:p w:rsidR="00A15E42" w:rsidRPr="001F218E" w:rsidRDefault="00A15E42" w:rsidP="00A15E42">
            <w:pPr>
              <w:rPr>
                <w:sz w:val="22"/>
                <w:szCs w:val="22"/>
              </w:rPr>
            </w:pPr>
            <w:r w:rsidRPr="001F218E">
              <w:rPr>
                <w:sz w:val="22"/>
                <w:szCs w:val="22"/>
              </w:rPr>
              <w:t>_______________________________________</w:t>
            </w:r>
            <w:r w:rsidR="00766F06">
              <w:rPr>
                <w:sz w:val="22"/>
                <w:szCs w:val="22"/>
              </w:rPr>
              <w:t>___</w:t>
            </w:r>
          </w:p>
          <w:p w:rsidR="00A15E42" w:rsidRPr="001F218E" w:rsidRDefault="00A15E42" w:rsidP="00A15E42">
            <w:pPr>
              <w:rPr>
                <w:sz w:val="22"/>
                <w:szCs w:val="22"/>
              </w:rPr>
            </w:pPr>
            <w:r w:rsidRPr="001F218E">
              <w:rPr>
                <w:sz w:val="22"/>
                <w:szCs w:val="22"/>
              </w:rPr>
              <w:t>Виды работ:____________________________</w:t>
            </w:r>
            <w:r w:rsidR="00766F06">
              <w:rPr>
                <w:sz w:val="22"/>
                <w:szCs w:val="22"/>
              </w:rPr>
              <w:t>____</w:t>
            </w:r>
          </w:p>
          <w:p w:rsidR="00A15E42" w:rsidRPr="001F218E" w:rsidRDefault="00A15E42" w:rsidP="00A15E42">
            <w:pPr>
              <w:rPr>
                <w:sz w:val="22"/>
                <w:szCs w:val="22"/>
              </w:rPr>
            </w:pPr>
            <w:r w:rsidRPr="001F218E">
              <w:rPr>
                <w:sz w:val="22"/>
                <w:szCs w:val="22"/>
              </w:rPr>
              <w:t>_______________________________________</w:t>
            </w:r>
            <w:r w:rsidR="00766F06">
              <w:rPr>
                <w:sz w:val="22"/>
                <w:szCs w:val="22"/>
              </w:rPr>
              <w:t>___</w:t>
            </w:r>
          </w:p>
        </w:tc>
      </w:tr>
      <w:tr w:rsidR="00001367" w:rsidRPr="001F218E" w:rsidTr="00766F06">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5F10DD">
            <w:pPr>
              <w:jc w:val="center"/>
              <w:rPr>
                <w:sz w:val="22"/>
                <w:szCs w:val="22"/>
              </w:rPr>
            </w:pPr>
            <w:r w:rsidRPr="001F218E">
              <w:rPr>
                <w:sz w:val="22"/>
                <w:szCs w:val="22"/>
              </w:rPr>
              <w:t>Этажные щитки и шкафы</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A15E42" w:rsidP="00874785">
            <w:pPr>
              <w:rPr>
                <w:sz w:val="22"/>
                <w:szCs w:val="22"/>
              </w:rPr>
            </w:pPr>
            <w:r w:rsidRPr="001F218E">
              <w:rPr>
                <w:sz w:val="22"/>
                <w:szCs w:val="22"/>
              </w:rPr>
              <w:t>Количество:___________________</w:t>
            </w:r>
            <w:r w:rsidR="00766F06">
              <w:rPr>
                <w:sz w:val="22"/>
                <w:szCs w:val="22"/>
              </w:rPr>
              <w:t>___</w:t>
            </w:r>
          </w:p>
          <w:p w:rsidR="00A15E42" w:rsidRPr="001F218E" w:rsidRDefault="00A15E42" w:rsidP="00874785">
            <w:pPr>
              <w:rPr>
                <w:sz w:val="22"/>
                <w:szCs w:val="22"/>
              </w:rPr>
            </w:pPr>
            <w:r w:rsidRPr="001F218E">
              <w:rPr>
                <w:sz w:val="22"/>
                <w:szCs w:val="22"/>
              </w:rPr>
              <w:t>Марка:________________________</w:t>
            </w:r>
            <w:r w:rsidR="00766F06">
              <w:rPr>
                <w:sz w:val="22"/>
                <w:szCs w:val="22"/>
              </w:rPr>
              <w:t>__</w:t>
            </w:r>
          </w:p>
          <w:p w:rsidR="00A15E42" w:rsidRPr="001F218E" w:rsidRDefault="00A15E42" w:rsidP="00874785">
            <w:pPr>
              <w:rPr>
                <w:sz w:val="22"/>
                <w:szCs w:val="22"/>
              </w:rPr>
            </w:pPr>
            <w:r w:rsidRPr="001F218E">
              <w:rPr>
                <w:sz w:val="22"/>
                <w:szCs w:val="22"/>
              </w:rPr>
              <w:t>______________________________</w:t>
            </w:r>
            <w:r w:rsidR="00766F06">
              <w:rPr>
                <w:sz w:val="22"/>
                <w:szCs w:val="22"/>
              </w:rPr>
              <w:t>__</w:t>
            </w:r>
          </w:p>
        </w:tc>
        <w:tc>
          <w:tcPr>
            <w:tcW w:w="5398" w:type="dxa"/>
            <w:tcBorders>
              <w:top w:val="single" w:sz="24" w:space="0" w:color="auto"/>
              <w:left w:val="single" w:sz="4" w:space="0" w:color="auto"/>
              <w:bottom w:val="single" w:sz="24" w:space="0" w:color="auto"/>
              <w:right w:val="single" w:sz="4" w:space="0" w:color="auto"/>
            </w:tcBorders>
          </w:tcPr>
          <w:p w:rsidR="00A15E42" w:rsidRPr="001F218E" w:rsidRDefault="00A15E42" w:rsidP="00A15E42">
            <w:pPr>
              <w:rPr>
                <w:sz w:val="22"/>
                <w:szCs w:val="22"/>
              </w:rPr>
            </w:pPr>
            <w:r w:rsidRPr="001F218E">
              <w:rPr>
                <w:sz w:val="22"/>
                <w:szCs w:val="22"/>
              </w:rPr>
              <w:t xml:space="preserve">Удовлетв. или </w:t>
            </w:r>
            <w:r w:rsidR="00766F06">
              <w:rPr>
                <w:sz w:val="22"/>
                <w:szCs w:val="22"/>
              </w:rPr>
              <w:t>неудовлетв:________________________</w:t>
            </w:r>
          </w:p>
          <w:p w:rsidR="00A15E42" w:rsidRPr="001F218E" w:rsidRDefault="00A15E42" w:rsidP="00A15E42">
            <w:pPr>
              <w:rPr>
                <w:sz w:val="22"/>
                <w:szCs w:val="22"/>
              </w:rPr>
            </w:pPr>
            <w:r w:rsidRPr="001F218E">
              <w:rPr>
                <w:sz w:val="22"/>
                <w:szCs w:val="22"/>
              </w:rPr>
              <w:t>Если неудовлетв. указать дефекты:_____________</w:t>
            </w:r>
            <w:r w:rsidR="00766F06">
              <w:rPr>
                <w:sz w:val="22"/>
                <w:szCs w:val="22"/>
              </w:rPr>
              <w:t>____</w:t>
            </w:r>
          </w:p>
          <w:p w:rsidR="00001367" w:rsidRPr="001F218E" w:rsidRDefault="00A15E42" w:rsidP="00874785">
            <w:pPr>
              <w:rPr>
                <w:sz w:val="22"/>
                <w:szCs w:val="22"/>
              </w:rPr>
            </w:pPr>
            <w:r w:rsidRPr="001F218E">
              <w:rPr>
                <w:sz w:val="22"/>
                <w:szCs w:val="22"/>
              </w:rPr>
              <w:t>___________________________________________</w:t>
            </w:r>
            <w:r w:rsidR="00766F06">
              <w:rPr>
                <w:sz w:val="22"/>
                <w:szCs w:val="22"/>
              </w:rPr>
              <w:t>____</w:t>
            </w: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A15E42" w:rsidP="001957EF">
            <w:pPr>
              <w:rPr>
                <w:sz w:val="22"/>
                <w:szCs w:val="22"/>
              </w:rPr>
            </w:pPr>
            <w:r w:rsidRPr="001F218E">
              <w:rPr>
                <w:sz w:val="22"/>
                <w:szCs w:val="22"/>
              </w:rPr>
              <w:t>Требующие текущего ремонта:____________</w:t>
            </w:r>
            <w:r w:rsidR="00766F06">
              <w:rPr>
                <w:sz w:val="22"/>
                <w:szCs w:val="22"/>
              </w:rPr>
              <w:t>____</w:t>
            </w:r>
          </w:p>
          <w:p w:rsidR="00A15E42" w:rsidRPr="001F218E" w:rsidRDefault="00A15E42" w:rsidP="001957EF">
            <w:pPr>
              <w:rPr>
                <w:sz w:val="22"/>
                <w:szCs w:val="22"/>
              </w:rPr>
            </w:pPr>
            <w:r w:rsidRPr="001F218E">
              <w:rPr>
                <w:sz w:val="22"/>
                <w:szCs w:val="22"/>
              </w:rPr>
              <w:t>Требующие замены:______________________</w:t>
            </w:r>
            <w:r w:rsidR="00766F06">
              <w:rPr>
                <w:sz w:val="22"/>
                <w:szCs w:val="22"/>
              </w:rPr>
              <w:t>___</w:t>
            </w:r>
          </w:p>
          <w:p w:rsidR="00A15E42" w:rsidRPr="001F218E" w:rsidRDefault="00A15E42" w:rsidP="001957EF">
            <w:pPr>
              <w:rPr>
                <w:sz w:val="22"/>
                <w:szCs w:val="22"/>
              </w:rPr>
            </w:pPr>
            <w:r w:rsidRPr="001F218E">
              <w:rPr>
                <w:sz w:val="22"/>
                <w:szCs w:val="22"/>
              </w:rPr>
              <w:t>_______________________________________</w:t>
            </w:r>
            <w:r w:rsidR="00766F06">
              <w:rPr>
                <w:sz w:val="22"/>
                <w:szCs w:val="22"/>
              </w:rPr>
              <w:t>___</w:t>
            </w:r>
          </w:p>
          <w:p w:rsidR="00A15E42" w:rsidRPr="001F218E" w:rsidRDefault="00A15E42" w:rsidP="001957EF">
            <w:pPr>
              <w:rPr>
                <w:sz w:val="22"/>
                <w:szCs w:val="22"/>
              </w:rPr>
            </w:pPr>
          </w:p>
        </w:tc>
      </w:tr>
      <w:tr w:rsidR="00001367" w:rsidRPr="001F218E" w:rsidTr="00766F06">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A15E42">
            <w:pPr>
              <w:jc w:val="center"/>
              <w:rPr>
                <w:sz w:val="22"/>
                <w:szCs w:val="22"/>
              </w:rPr>
            </w:pPr>
            <w:r w:rsidRPr="001F218E">
              <w:rPr>
                <w:sz w:val="22"/>
                <w:szCs w:val="22"/>
              </w:rPr>
              <w:t>Светильники</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001367" w:rsidP="00874785">
            <w:pPr>
              <w:rPr>
                <w:sz w:val="22"/>
                <w:szCs w:val="22"/>
              </w:rPr>
            </w:pPr>
            <w:r w:rsidRPr="001F218E">
              <w:rPr>
                <w:sz w:val="22"/>
                <w:szCs w:val="22"/>
              </w:rPr>
              <w:t>Количество осветительных установок помещений обще</w:t>
            </w:r>
            <w:r w:rsidR="00A15E42" w:rsidRPr="001F218E">
              <w:rPr>
                <w:sz w:val="22"/>
                <w:szCs w:val="22"/>
              </w:rPr>
              <w:t>го пользования:__________________</w:t>
            </w:r>
            <w:r w:rsidR="00766F06">
              <w:rPr>
                <w:sz w:val="22"/>
                <w:szCs w:val="22"/>
              </w:rPr>
              <w:t>___</w:t>
            </w:r>
          </w:p>
          <w:p w:rsidR="00A15E42" w:rsidRPr="001F218E" w:rsidRDefault="00A15E42" w:rsidP="00874785">
            <w:pPr>
              <w:rPr>
                <w:sz w:val="22"/>
                <w:szCs w:val="22"/>
              </w:rPr>
            </w:pPr>
            <w:r w:rsidRPr="001F218E">
              <w:rPr>
                <w:sz w:val="22"/>
                <w:szCs w:val="22"/>
              </w:rPr>
              <w:t>Марка:________________________</w:t>
            </w:r>
            <w:r w:rsidR="00766F06">
              <w:rPr>
                <w:sz w:val="22"/>
                <w:szCs w:val="22"/>
              </w:rPr>
              <w:t>__</w:t>
            </w:r>
          </w:p>
          <w:p w:rsidR="00A15E42" w:rsidRPr="001F218E" w:rsidRDefault="00A15E42" w:rsidP="00874785">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A15E42" w:rsidRPr="001F218E" w:rsidRDefault="00A15E42" w:rsidP="00A15E42">
            <w:pPr>
              <w:rPr>
                <w:sz w:val="22"/>
                <w:szCs w:val="22"/>
              </w:rPr>
            </w:pPr>
            <w:r w:rsidRPr="001F218E">
              <w:rPr>
                <w:sz w:val="22"/>
                <w:szCs w:val="22"/>
              </w:rPr>
              <w:t>Удовлетв. или неудовлетв:____________________</w:t>
            </w:r>
            <w:r w:rsidR="00766F06">
              <w:rPr>
                <w:sz w:val="22"/>
                <w:szCs w:val="22"/>
              </w:rPr>
              <w:t>____</w:t>
            </w:r>
            <w:r w:rsidRPr="001F218E">
              <w:rPr>
                <w:sz w:val="22"/>
                <w:szCs w:val="22"/>
              </w:rPr>
              <w:t xml:space="preserve"> </w:t>
            </w:r>
          </w:p>
          <w:p w:rsidR="00A15E42" w:rsidRPr="001F218E" w:rsidRDefault="00A15E42" w:rsidP="00A15E42">
            <w:pPr>
              <w:rPr>
                <w:sz w:val="22"/>
                <w:szCs w:val="22"/>
              </w:rPr>
            </w:pPr>
            <w:r w:rsidRPr="001F218E">
              <w:rPr>
                <w:sz w:val="22"/>
                <w:szCs w:val="22"/>
              </w:rPr>
              <w:t>Если неудовлетв. указать дефекты:_____________</w:t>
            </w:r>
            <w:r w:rsidR="00766F06">
              <w:rPr>
                <w:sz w:val="22"/>
                <w:szCs w:val="22"/>
              </w:rPr>
              <w:t>____</w:t>
            </w:r>
          </w:p>
          <w:p w:rsidR="00A15E42" w:rsidRPr="001F218E" w:rsidRDefault="00A15E42" w:rsidP="00A15E42">
            <w:pPr>
              <w:rPr>
                <w:sz w:val="22"/>
                <w:szCs w:val="22"/>
              </w:rPr>
            </w:pPr>
            <w:r w:rsidRPr="001F218E">
              <w:rPr>
                <w:sz w:val="22"/>
                <w:szCs w:val="22"/>
              </w:rPr>
              <w:t>______________________________________________________________________________________</w:t>
            </w:r>
            <w:r w:rsidR="00766F06">
              <w:rPr>
                <w:sz w:val="22"/>
                <w:szCs w:val="22"/>
              </w:rPr>
              <w:t>________</w:t>
            </w:r>
          </w:p>
          <w:p w:rsidR="00001367" w:rsidRPr="001F218E" w:rsidRDefault="00001367" w:rsidP="00874785">
            <w:pPr>
              <w:rPr>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Количество свет</w:t>
            </w:r>
            <w:r w:rsidR="00A15E42" w:rsidRPr="001F218E">
              <w:rPr>
                <w:sz w:val="22"/>
                <w:szCs w:val="22"/>
              </w:rPr>
              <w:t>ильников требующих замены:________________________________</w:t>
            </w:r>
            <w:r w:rsidR="00766F06">
              <w:rPr>
                <w:sz w:val="22"/>
                <w:szCs w:val="22"/>
              </w:rPr>
              <w:t>____</w:t>
            </w:r>
          </w:p>
          <w:p w:rsidR="00001367" w:rsidRPr="001F218E" w:rsidRDefault="00001367" w:rsidP="001957EF">
            <w:pPr>
              <w:rPr>
                <w:sz w:val="22"/>
                <w:szCs w:val="22"/>
              </w:rPr>
            </w:pPr>
            <w:r w:rsidRPr="001F218E">
              <w:rPr>
                <w:sz w:val="22"/>
                <w:szCs w:val="22"/>
              </w:rPr>
              <w:t>Количество свети</w:t>
            </w:r>
            <w:r w:rsidR="00A15E42" w:rsidRPr="001F218E">
              <w:rPr>
                <w:sz w:val="22"/>
                <w:szCs w:val="22"/>
              </w:rPr>
              <w:t>льников требующих ремонта:_______________________________</w:t>
            </w:r>
            <w:r w:rsidR="00766F06">
              <w:rPr>
                <w:sz w:val="22"/>
                <w:szCs w:val="22"/>
              </w:rPr>
              <w:t>____</w:t>
            </w:r>
          </w:p>
        </w:tc>
      </w:tr>
    </w:tbl>
    <w:p w:rsidR="00AE7643" w:rsidRDefault="00AE7643" w:rsidP="00AE7643">
      <w:pPr>
        <w:pStyle w:val="a9"/>
      </w:pPr>
      <w:r>
        <w:t xml:space="preserve">  </w:t>
      </w:r>
    </w:p>
    <w:p w:rsidR="00AE7643" w:rsidRDefault="00AE7643" w:rsidP="00AE7643">
      <w:pPr>
        <w:pStyle w:val="a9"/>
      </w:pPr>
    </w:p>
    <w:p w:rsidR="00766F06" w:rsidRDefault="00766F06">
      <w:pPr>
        <w:rPr>
          <w:sz w:val="22"/>
          <w:szCs w:val="22"/>
        </w:rPr>
      </w:pPr>
    </w:p>
    <w:p w:rsidR="008C2DEC" w:rsidRDefault="008C2DEC"/>
    <w:p w:rsidR="008C2DEC" w:rsidRDefault="008C2DEC"/>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3827"/>
        <w:gridCol w:w="5398"/>
        <w:gridCol w:w="4939"/>
      </w:tblGrid>
      <w:tr w:rsidR="00001367" w:rsidRPr="001F218E" w:rsidTr="00766F06">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5F10DD">
            <w:pPr>
              <w:jc w:val="center"/>
              <w:rPr>
                <w:sz w:val="22"/>
                <w:szCs w:val="22"/>
              </w:rPr>
            </w:pPr>
            <w:r w:rsidRPr="001F218E">
              <w:rPr>
                <w:sz w:val="22"/>
                <w:szCs w:val="22"/>
              </w:rPr>
              <w:lastRenderedPageBreak/>
              <w:t>Сети теплоснабжения</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001367" w:rsidP="00874785">
            <w:pPr>
              <w:rPr>
                <w:sz w:val="22"/>
                <w:szCs w:val="22"/>
              </w:rPr>
            </w:pPr>
            <w:r w:rsidRPr="001F218E">
              <w:rPr>
                <w:sz w:val="22"/>
                <w:szCs w:val="22"/>
              </w:rPr>
              <w:t>Диаметр, материал труб и протяженность в однотрубном исчислении:</w:t>
            </w:r>
          </w:p>
          <w:p w:rsidR="00001367" w:rsidRPr="001F218E" w:rsidRDefault="00001367" w:rsidP="00874785">
            <w:pPr>
              <w:rPr>
                <w:sz w:val="22"/>
                <w:szCs w:val="22"/>
              </w:rPr>
            </w:pPr>
            <w:r w:rsidRPr="001F218E">
              <w:rPr>
                <w:sz w:val="22"/>
                <w:szCs w:val="22"/>
              </w:rPr>
              <w:t>1. ____ мм. ______</w:t>
            </w:r>
            <w:r w:rsidR="00D5065B" w:rsidRPr="001F218E">
              <w:rPr>
                <w:sz w:val="22"/>
                <w:szCs w:val="22"/>
              </w:rPr>
              <w:t xml:space="preserve">_______, </w:t>
            </w:r>
            <w:r w:rsidRPr="001F218E">
              <w:rPr>
                <w:sz w:val="22"/>
                <w:szCs w:val="22"/>
              </w:rPr>
              <w:t>___</w:t>
            </w:r>
            <w:r w:rsidR="00766F06">
              <w:rPr>
                <w:sz w:val="22"/>
                <w:szCs w:val="22"/>
              </w:rPr>
              <w:t>__</w:t>
            </w:r>
            <w:r w:rsidRPr="001F218E">
              <w:rPr>
                <w:sz w:val="22"/>
                <w:szCs w:val="22"/>
              </w:rPr>
              <w:t xml:space="preserve">  м.</w:t>
            </w:r>
          </w:p>
          <w:p w:rsidR="00A15E42" w:rsidRPr="001F218E" w:rsidRDefault="00A15E42" w:rsidP="00874785">
            <w:pPr>
              <w:rPr>
                <w:sz w:val="22"/>
                <w:szCs w:val="22"/>
              </w:rPr>
            </w:pPr>
            <w:r w:rsidRPr="001F218E">
              <w:rPr>
                <w:sz w:val="22"/>
                <w:szCs w:val="22"/>
              </w:rPr>
              <w:t xml:space="preserve">2. </w:t>
            </w:r>
            <w:r w:rsidR="00D5065B" w:rsidRPr="001F218E">
              <w:rPr>
                <w:sz w:val="22"/>
                <w:szCs w:val="22"/>
              </w:rPr>
              <w:t>____ мм. _____________, ___</w:t>
            </w:r>
            <w:r w:rsidR="00766F06">
              <w:rPr>
                <w:sz w:val="22"/>
                <w:szCs w:val="22"/>
              </w:rPr>
              <w:t>__</w:t>
            </w:r>
            <w:r w:rsidR="00D5065B" w:rsidRPr="001F218E">
              <w:rPr>
                <w:sz w:val="22"/>
                <w:szCs w:val="22"/>
              </w:rPr>
              <w:t xml:space="preserve">  м.</w:t>
            </w:r>
          </w:p>
          <w:p w:rsidR="00001367" w:rsidRPr="001F218E" w:rsidRDefault="00A15E42" w:rsidP="00A15E42">
            <w:pPr>
              <w:rPr>
                <w:sz w:val="22"/>
                <w:szCs w:val="22"/>
              </w:rPr>
            </w:pPr>
            <w:r w:rsidRPr="001F218E">
              <w:rPr>
                <w:sz w:val="22"/>
                <w:szCs w:val="22"/>
              </w:rPr>
              <w:t xml:space="preserve">3. </w:t>
            </w:r>
            <w:r w:rsidR="00D5065B" w:rsidRPr="001F218E">
              <w:rPr>
                <w:sz w:val="22"/>
                <w:szCs w:val="22"/>
              </w:rPr>
              <w:t>____ мм. _____________, ___</w:t>
            </w:r>
            <w:r w:rsidR="00766F06">
              <w:rPr>
                <w:sz w:val="22"/>
                <w:szCs w:val="22"/>
              </w:rPr>
              <w:t>__</w:t>
            </w:r>
            <w:r w:rsidR="00D5065B" w:rsidRPr="001F218E">
              <w:rPr>
                <w:sz w:val="22"/>
                <w:szCs w:val="22"/>
              </w:rPr>
              <w:t xml:space="preserve">  м.</w:t>
            </w:r>
          </w:p>
          <w:p w:rsidR="00A15E42" w:rsidRPr="001F218E" w:rsidRDefault="00A15E42" w:rsidP="00A15E42">
            <w:pPr>
              <w:rPr>
                <w:sz w:val="22"/>
                <w:szCs w:val="22"/>
              </w:rPr>
            </w:pPr>
            <w:r w:rsidRPr="001F218E">
              <w:rPr>
                <w:sz w:val="22"/>
                <w:szCs w:val="22"/>
              </w:rPr>
              <w:t xml:space="preserve">4. </w:t>
            </w:r>
            <w:r w:rsidR="00766F06">
              <w:rPr>
                <w:sz w:val="22"/>
                <w:szCs w:val="22"/>
              </w:rPr>
              <w:t>____ мм. _____________, ______</w:t>
            </w:r>
            <w:r w:rsidR="00D5065B" w:rsidRPr="001F218E">
              <w:rPr>
                <w:sz w:val="22"/>
                <w:szCs w:val="22"/>
              </w:rPr>
              <w:t xml:space="preserve"> м.</w:t>
            </w:r>
          </w:p>
          <w:p w:rsidR="00A15E42" w:rsidRPr="001F218E" w:rsidRDefault="00A15E42" w:rsidP="00A15E42">
            <w:pPr>
              <w:rPr>
                <w:sz w:val="22"/>
                <w:szCs w:val="22"/>
              </w:rPr>
            </w:pPr>
            <w:r w:rsidRPr="001F218E">
              <w:rPr>
                <w:sz w:val="22"/>
                <w:szCs w:val="22"/>
              </w:rPr>
              <w:t xml:space="preserve">5. </w:t>
            </w:r>
            <w:r w:rsidR="00D5065B" w:rsidRPr="001F218E">
              <w:rPr>
                <w:sz w:val="22"/>
                <w:szCs w:val="22"/>
              </w:rPr>
              <w:t>____ мм. _____________, ___</w:t>
            </w:r>
            <w:r w:rsidR="00766F06">
              <w:rPr>
                <w:sz w:val="22"/>
                <w:szCs w:val="22"/>
              </w:rPr>
              <w:t>__</w:t>
            </w:r>
            <w:r w:rsidR="00D5065B" w:rsidRPr="001F218E">
              <w:rPr>
                <w:sz w:val="22"/>
                <w:szCs w:val="22"/>
              </w:rPr>
              <w:t xml:space="preserve">  м.</w:t>
            </w:r>
          </w:p>
          <w:p w:rsidR="00A15E42" w:rsidRPr="001F218E" w:rsidRDefault="00A15E42" w:rsidP="00A15E42">
            <w:pPr>
              <w:rPr>
                <w:sz w:val="22"/>
                <w:szCs w:val="22"/>
              </w:rPr>
            </w:pPr>
            <w:r w:rsidRPr="001F218E">
              <w:rPr>
                <w:sz w:val="22"/>
                <w:szCs w:val="22"/>
              </w:rPr>
              <w:t xml:space="preserve">6. </w:t>
            </w:r>
            <w:r w:rsidR="00D5065B" w:rsidRPr="001F218E">
              <w:rPr>
                <w:sz w:val="22"/>
                <w:szCs w:val="22"/>
              </w:rPr>
              <w:t>____ мм. _____________, ___</w:t>
            </w:r>
            <w:r w:rsidR="00766F06">
              <w:rPr>
                <w:sz w:val="22"/>
                <w:szCs w:val="22"/>
              </w:rPr>
              <w:t>__</w:t>
            </w:r>
            <w:r w:rsidR="00D5065B" w:rsidRPr="001F218E">
              <w:rPr>
                <w:sz w:val="22"/>
                <w:szCs w:val="22"/>
              </w:rPr>
              <w:t xml:space="preserve">  м.</w:t>
            </w:r>
          </w:p>
        </w:tc>
        <w:tc>
          <w:tcPr>
            <w:tcW w:w="5398" w:type="dxa"/>
            <w:tcBorders>
              <w:top w:val="single" w:sz="24" w:space="0" w:color="auto"/>
              <w:left w:val="single" w:sz="4" w:space="0" w:color="auto"/>
              <w:bottom w:val="single" w:sz="24" w:space="0" w:color="auto"/>
              <w:right w:val="single" w:sz="4" w:space="0" w:color="auto"/>
            </w:tcBorders>
          </w:tcPr>
          <w:p w:rsidR="00A15E42" w:rsidRPr="001F218E" w:rsidRDefault="00A15E42" w:rsidP="00A15E42">
            <w:pPr>
              <w:rPr>
                <w:sz w:val="22"/>
                <w:szCs w:val="22"/>
              </w:rPr>
            </w:pPr>
            <w:r w:rsidRPr="001F218E">
              <w:rPr>
                <w:sz w:val="22"/>
                <w:szCs w:val="22"/>
              </w:rPr>
              <w:t xml:space="preserve">Удовлетв. или </w:t>
            </w:r>
            <w:r w:rsidR="00766F06">
              <w:rPr>
                <w:sz w:val="22"/>
                <w:szCs w:val="22"/>
              </w:rPr>
              <w:t>неудовлетв:________________________</w:t>
            </w:r>
          </w:p>
          <w:p w:rsidR="00A15E42" w:rsidRPr="001F218E" w:rsidRDefault="00A15E42" w:rsidP="00A15E42">
            <w:pPr>
              <w:rPr>
                <w:sz w:val="22"/>
                <w:szCs w:val="22"/>
              </w:rPr>
            </w:pPr>
            <w:r w:rsidRPr="001F218E">
              <w:rPr>
                <w:sz w:val="22"/>
                <w:szCs w:val="22"/>
              </w:rPr>
              <w:t>Если неудовлетв. указать дефекты:_____________</w:t>
            </w:r>
            <w:r w:rsidR="00766F06">
              <w:rPr>
                <w:sz w:val="22"/>
                <w:szCs w:val="22"/>
              </w:rPr>
              <w:t>____</w:t>
            </w:r>
          </w:p>
          <w:p w:rsidR="00001367" w:rsidRPr="001F218E" w:rsidRDefault="00A15E42" w:rsidP="00874785">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6F06">
              <w:rPr>
                <w:sz w:val="22"/>
                <w:szCs w:val="22"/>
              </w:rPr>
              <w:t>_________________________________________________________________________________________________________________________________________________________________________</w:t>
            </w:r>
          </w:p>
          <w:p w:rsidR="00A15E42" w:rsidRPr="001F218E" w:rsidRDefault="00A15E42" w:rsidP="00874785">
            <w:pPr>
              <w:rPr>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Диаметр, материал и протяженность труб требующих замены:</w:t>
            </w:r>
          </w:p>
          <w:p w:rsidR="00766F06" w:rsidRPr="001F218E" w:rsidRDefault="00766F06" w:rsidP="00766F06">
            <w:pPr>
              <w:rPr>
                <w:sz w:val="22"/>
                <w:szCs w:val="22"/>
              </w:rPr>
            </w:pPr>
            <w:r w:rsidRPr="001F218E">
              <w:rPr>
                <w:sz w:val="22"/>
                <w:szCs w:val="22"/>
              </w:rPr>
              <w:t>1. ____ мм. _____________, ___</w:t>
            </w:r>
            <w:r>
              <w:rPr>
                <w:sz w:val="22"/>
                <w:szCs w:val="22"/>
              </w:rPr>
              <w:t>___</w:t>
            </w:r>
            <w:r w:rsidRPr="001F218E">
              <w:rPr>
                <w:sz w:val="22"/>
                <w:szCs w:val="22"/>
              </w:rPr>
              <w:t xml:space="preserve">  м.</w:t>
            </w:r>
          </w:p>
          <w:p w:rsidR="00766F06" w:rsidRPr="001F218E" w:rsidRDefault="00766F06" w:rsidP="00766F06">
            <w:pPr>
              <w:rPr>
                <w:sz w:val="22"/>
                <w:szCs w:val="22"/>
              </w:rPr>
            </w:pPr>
            <w:r w:rsidRPr="001F218E">
              <w:rPr>
                <w:sz w:val="22"/>
                <w:szCs w:val="22"/>
              </w:rPr>
              <w:t>2. ____ мм. _____________, ___</w:t>
            </w:r>
            <w:r>
              <w:rPr>
                <w:sz w:val="22"/>
                <w:szCs w:val="22"/>
              </w:rPr>
              <w:t>___</w:t>
            </w:r>
            <w:r w:rsidRPr="001F218E">
              <w:rPr>
                <w:sz w:val="22"/>
                <w:szCs w:val="22"/>
              </w:rPr>
              <w:t xml:space="preserve">  м.</w:t>
            </w:r>
          </w:p>
          <w:p w:rsidR="00766F06" w:rsidRPr="001F218E" w:rsidRDefault="00766F06" w:rsidP="00766F06">
            <w:pPr>
              <w:rPr>
                <w:sz w:val="22"/>
                <w:szCs w:val="22"/>
              </w:rPr>
            </w:pPr>
            <w:r w:rsidRPr="001F218E">
              <w:rPr>
                <w:sz w:val="22"/>
                <w:szCs w:val="22"/>
              </w:rPr>
              <w:t>3. ____ мм. _____________, ___</w:t>
            </w:r>
            <w:r>
              <w:rPr>
                <w:sz w:val="22"/>
                <w:szCs w:val="22"/>
              </w:rPr>
              <w:t>___</w:t>
            </w:r>
            <w:r w:rsidRPr="001F218E">
              <w:rPr>
                <w:sz w:val="22"/>
                <w:szCs w:val="22"/>
              </w:rPr>
              <w:t xml:space="preserve">  м.</w:t>
            </w:r>
          </w:p>
          <w:p w:rsidR="00766F06" w:rsidRPr="001F218E" w:rsidRDefault="00766F06" w:rsidP="00766F06">
            <w:pPr>
              <w:rPr>
                <w:sz w:val="22"/>
                <w:szCs w:val="22"/>
              </w:rPr>
            </w:pPr>
            <w:r w:rsidRPr="001F218E">
              <w:rPr>
                <w:sz w:val="22"/>
                <w:szCs w:val="22"/>
              </w:rPr>
              <w:t>4. ____ мм. _____________, ___</w:t>
            </w:r>
            <w:r>
              <w:rPr>
                <w:sz w:val="22"/>
                <w:szCs w:val="22"/>
              </w:rPr>
              <w:t>___</w:t>
            </w:r>
            <w:r w:rsidRPr="001F218E">
              <w:rPr>
                <w:sz w:val="22"/>
                <w:szCs w:val="22"/>
              </w:rPr>
              <w:t xml:space="preserve">  м.</w:t>
            </w:r>
          </w:p>
          <w:p w:rsidR="00766F06" w:rsidRPr="001F218E" w:rsidRDefault="00766F06" w:rsidP="00766F06">
            <w:pPr>
              <w:rPr>
                <w:sz w:val="22"/>
                <w:szCs w:val="22"/>
              </w:rPr>
            </w:pPr>
            <w:r w:rsidRPr="001F218E">
              <w:rPr>
                <w:sz w:val="22"/>
                <w:szCs w:val="22"/>
              </w:rPr>
              <w:t>5. ____ мм. _____________, ___</w:t>
            </w:r>
            <w:r>
              <w:rPr>
                <w:sz w:val="22"/>
                <w:szCs w:val="22"/>
              </w:rPr>
              <w:t>___</w:t>
            </w:r>
            <w:r w:rsidRPr="001F218E">
              <w:rPr>
                <w:sz w:val="22"/>
                <w:szCs w:val="22"/>
              </w:rPr>
              <w:t xml:space="preserve">  м.</w:t>
            </w:r>
          </w:p>
          <w:p w:rsidR="00001367" w:rsidRPr="001F218E" w:rsidRDefault="00766F06" w:rsidP="00766F06">
            <w:pPr>
              <w:rPr>
                <w:sz w:val="22"/>
                <w:szCs w:val="22"/>
              </w:rPr>
            </w:pPr>
            <w:r w:rsidRPr="001F218E">
              <w:rPr>
                <w:sz w:val="22"/>
                <w:szCs w:val="22"/>
              </w:rPr>
              <w:t>6. ____ мм. _____________, ___</w:t>
            </w:r>
            <w:r>
              <w:rPr>
                <w:sz w:val="22"/>
                <w:szCs w:val="22"/>
              </w:rPr>
              <w:t>___</w:t>
            </w:r>
            <w:r w:rsidRPr="001F218E">
              <w:rPr>
                <w:sz w:val="22"/>
                <w:szCs w:val="22"/>
              </w:rPr>
              <w:t xml:space="preserve">  м. </w:t>
            </w:r>
            <w:r w:rsidR="00001367" w:rsidRPr="001F218E">
              <w:rPr>
                <w:sz w:val="22"/>
                <w:szCs w:val="22"/>
              </w:rPr>
              <w:t>Протяженность</w:t>
            </w:r>
            <w:r w:rsidR="00454B3F" w:rsidRPr="001F218E">
              <w:rPr>
                <w:sz w:val="22"/>
                <w:szCs w:val="22"/>
              </w:rPr>
              <w:t xml:space="preserve"> и диам.</w:t>
            </w:r>
            <w:r w:rsidR="00001367" w:rsidRPr="001F218E">
              <w:rPr>
                <w:sz w:val="22"/>
                <w:szCs w:val="22"/>
              </w:rPr>
              <w:t xml:space="preserve"> </w:t>
            </w:r>
            <w:r w:rsidR="00B3147A" w:rsidRPr="001F218E">
              <w:rPr>
                <w:sz w:val="22"/>
                <w:szCs w:val="22"/>
              </w:rPr>
              <w:t>труб требующих ремонта</w:t>
            </w:r>
            <w:r w:rsidR="00454B3F" w:rsidRPr="001F218E">
              <w:rPr>
                <w:sz w:val="22"/>
                <w:szCs w:val="22"/>
              </w:rPr>
              <w:t xml:space="preserve"> </w:t>
            </w:r>
            <w:r w:rsidR="00001367" w:rsidRPr="001F218E">
              <w:rPr>
                <w:sz w:val="22"/>
                <w:szCs w:val="22"/>
              </w:rPr>
              <w:t>(восстановление теплоизоляции, окраска, иное)</w:t>
            </w:r>
            <w:r w:rsidR="00454B3F" w:rsidRPr="001F218E">
              <w:rPr>
                <w:sz w:val="22"/>
                <w:szCs w:val="22"/>
              </w:rPr>
              <w:t>:__________________________</w:t>
            </w:r>
            <w:r>
              <w:rPr>
                <w:sz w:val="22"/>
                <w:szCs w:val="22"/>
              </w:rPr>
              <w:t>___________</w:t>
            </w:r>
          </w:p>
          <w:p w:rsidR="00B3147A" w:rsidRDefault="00B3147A" w:rsidP="00B3147A">
            <w:pPr>
              <w:rPr>
                <w:sz w:val="22"/>
                <w:szCs w:val="22"/>
              </w:rPr>
            </w:pPr>
            <w:r w:rsidRPr="001F218E">
              <w:rPr>
                <w:sz w:val="22"/>
                <w:szCs w:val="22"/>
              </w:rPr>
              <w:t>__________________________________________</w:t>
            </w:r>
          </w:p>
          <w:p w:rsidR="00766F06" w:rsidRPr="001F218E" w:rsidRDefault="00766F06" w:rsidP="00B3147A">
            <w:pPr>
              <w:rPr>
                <w:sz w:val="22"/>
                <w:szCs w:val="22"/>
              </w:rPr>
            </w:pPr>
          </w:p>
        </w:tc>
      </w:tr>
      <w:tr w:rsidR="00001367" w:rsidRPr="001F218E" w:rsidTr="00766F06">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454B3F">
            <w:pPr>
              <w:jc w:val="center"/>
              <w:rPr>
                <w:sz w:val="22"/>
                <w:szCs w:val="22"/>
              </w:rPr>
            </w:pPr>
            <w:r w:rsidRPr="001F218E">
              <w:rPr>
                <w:sz w:val="22"/>
                <w:szCs w:val="22"/>
              </w:rPr>
              <w:t>Задвижки,</w:t>
            </w:r>
            <w:r w:rsidR="00766F06">
              <w:rPr>
                <w:sz w:val="22"/>
                <w:szCs w:val="22"/>
              </w:rPr>
              <w:t xml:space="preserve"> затворы,</w:t>
            </w:r>
            <w:r w:rsidRPr="001F218E">
              <w:rPr>
                <w:sz w:val="22"/>
                <w:szCs w:val="22"/>
              </w:rPr>
              <w:t xml:space="preserve"> в</w:t>
            </w:r>
            <w:r w:rsidR="00B3147A" w:rsidRPr="001F218E">
              <w:rPr>
                <w:sz w:val="22"/>
                <w:szCs w:val="22"/>
              </w:rPr>
              <w:t>ентили, краны на системе</w:t>
            </w:r>
            <w:r w:rsidRPr="001F218E">
              <w:rPr>
                <w:sz w:val="22"/>
                <w:szCs w:val="22"/>
              </w:rPr>
              <w:t xml:space="preserve"> теплоснабжения</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001367" w:rsidP="00874785">
            <w:pPr>
              <w:rPr>
                <w:sz w:val="22"/>
                <w:szCs w:val="22"/>
              </w:rPr>
            </w:pPr>
            <w:r w:rsidRPr="001F218E">
              <w:rPr>
                <w:sz w:val="22"/>
                <w:szCs w:val="22"/>
              </w:rPr>
              <w:t>Количество:</w:t>
            </w:r>
          </w:p>
          <w:p w:rsidR="00001367" w:rsidRPr="001F218E" w:rsidRDefault="00B3147A" w:rsidP="00874785">
            <w:pPr>
              <w:rPr>
                <w:sz w:val="22"/>
                <w:szCs w:val="22"/>
              </w:rPr>
            </w:pPr>
            <w:r w:rsidRPr="001F218E">
              <w:rPr>
                <w:sz w:val="22"/>
                <w:szCs w:val="22"/>
              </w:rPr>
              <w:t>Задвижек</w:t>
            </w:r>
            <w:r w:rsidR="00454B3F" w:rsidRPr="001F218E">
              <w:rPr>
                <w:sz w:val="22"/>
                <w:szCs w:val="22"/>
              </w:rPr>
              <w:t xml:space="preserve"> (диам)</w:t>
            </w:r>
            <w:r w:rsidRPr="001F218E">
              <w:rPr>
                <w:sz w:val="22"/>
                <w:szCs w:val="22"/>
              </w:rPr>
              <w:t>:</w:t>
            </w:r>
            <w:r w:rsidR="00454B3F" w:rsidRPr="001F218E">
              <w:rPr>
                <w:sz w:val="22"/>
                <w:szCs w:val="22"/>
              </w:rPr>
              <w:t>_______________</w:t>
            </w:r>
            <w:r w:rsidR="00766F06">
              <w:rPr>
                <w:sz w:val="22"/>
                <w:szCs w:val="22"/>
              </w:rPr>
              <w:t>___</w:t>
            </w:r>
          </w:p>
          <w:p w:rsidR="00454B3F" w:rsidRPr="001F218E" w:rsidRDefault="00454B3F" w:rsidP="00874785">
            <w:pPr>
              <w:rPr>
                <w:sz w:val="22"/>
                <w:szCs w:val="22"/>
              </w:rPr>
            </w:pPr>
            <w:r w:rsidRPr="001F218E">
              <w:rPr>
                <w:sz w:val="22"/>
                <w:szCs w:val="22"/>
              </w:rPr>
              <w:t>______________________________</w:t>
            </w:r>
            <w:r w:rsidR="00766F06">
              <w:rPr>
                <w:sz w:val="22"/>
                <w:szCs w:val="22"/>
              </w:rPr>
              <w:t>__</w:t>
            </w:r>
          </w:p>
          <w:p w:rsidR="00001367" w:rsidRPr="001F218E" w:rsidRDefault="00B3147A" w:rsidP="00874785">
            <w:pPr>
              <w:rPr>
                <w:sz w:val="22"/>
                <w:szCs w:val="22"/>
              </w:rPr>
            </w:pPr>
            <w:r w:rsidRPr="001F218E">
              <w:rPr>
                <w:sz w:val="22"/>
                <w:szCs w:val="22"/>
              </w:rPr>
              <w:t>Вентилей</w:t>
            </w:r>
            <w:r w:rsidR="00454B3F" w:rsidRPr="001F218E">
              <w:rPr>
                <w:sz w:val="22"/>
                <w:szCs w:val="22"/>
              </w:rPr>
              <w:t>(диам)</w:t>
            </w:r>
            <w:r w:rsidRPr="001F218E">
              <w:rPr>
                <w:sz w:val="22"/>
                <w:szCs w:val="22"/>
              </w:rPr>
              <w:t>:</w:t>
            </w:r>
            <w:r w:rsidR="00454B3F" w:rsidRPr="001F218E">
              <w:rPr>
                <w:sz w:val="22"/>
                <w:szCs w:val="22"/>
              </w:rPr>
              <w:t>_______________</w:t>
            </w:r>
            <w:r w:rsidR="00766F06">
              <w:rPr>
                <w:sz w:val="22"/>
                <w:szCs w:val="22"/>
              </w:rPr>
              <w:t>___</w:t>
            </w:r>
          </w:p>
          <w:p w:rsidR="00454B3F" w:rsidRPr="001F218E" w:rsidRDefault="00454B3F" w:rsidP="00874785">
            <w:pPr>
              <w:rPr>
                <w:sz w:val="22"/>
                <w:szCs w:val="22"/>
              </w:rPr>
            </w:pPr>
            <w:r w:rsidRPr="001F218E">
              <w:rPr>
                <w:sz w:val="22"/>
                <w:szCs w:val="22"/>
              </w:rPr>
              <w:t>______________________________</w:t>
            </w:r>
            <w:r w:rsidR="00766F06">
              <w:rPr>
                <w:sz w:val="22"/>
                <w:szCs w:val="22"/>
              </w:rPr>
              <w:t>__</w:t>
            </w:r>
          </w:p>
          <w:p w:rsidR="00001367" w:rsidRPr="001F218E" w:rsidRDefault="00B3147A" w:rsidP="00874785">
            <w:pPr>
              <w:rPr>
                <w:sz w:val="22"/>
                <w:szCs w:val="22"/>
              </w:rPr>
            </w:pPr>
            <w:r w:rsidRPr="001F218E">
              <w:rPr>
                <w:sz w:val="22"/>
                <w:szCs w:val="22"/>
              </w:rPr>
              <w:t>Кранов</w:t>
            </w:r>
            <w:r w:rsidR="00454B3F" w:rsidRPr="001F218E">
              <w:rPr>
                <w:sz w:val="22"/>
                <w:szCs w:val="22"/>
              </w:rPr>
              <w:t>(диам):_________________</w:t>
            </w:r>
            <w:r w:rsidR="00766F06">
              <w:rPr>
                <w:sz w:val="22"/>
                <w:szCs w:val="22"/>
              </w:rPr>
              <w:t>___</w:t>
            </w:r>
          </w:p>
          <w:p w:rsidR="00454B3F" w:rsidRPr="001F218E" w:rsidRDefault="00454B3F" w:rsidP="00874785">
            <w:pPr>
              <w:rPr>
                <w:sz w:val="22"/>
                <w:szCs w:val="22"/>
              </w:rPr>
            </w:pPr>
            <w:r w:rsidRPr="001F218E">
              <w:rPr>
                <w:sz w:val="22"/>
                <w:szCs w:val="22"/>
              </w:rPr>
              <w:t>______________________________</w:t>
            </w:r>
            <w:r w:rsidR="00766F06">
              <w:rPr>
                <w:sz w:val="22"/>
                <w:szCs w:val="22"/>
              </w:rPr>
              <w:t>__</w:t>
            </w:r>
          </w:p>
          <w:p w:rsidR="00B3147A" w:rsidRPr="001F218E" w:rsidRDefault="00B3147A" w:rsidP="00874785">
            <w:pPr>
              <w:rPr>
                <w:sz w:val="22"/>
                <w:szCs w:val="22"/>
              </w:rPr>
            </w:pPr>
            <w:r w:rsidRPr="001F218E">
              <w:rPr>
                <w:sz w:val="22"/>
                <w:szCs w:val="22"/>
              </w:rPr>
              <w:t>Затворов</w:t>
            </w:r>
            <w:r w:rsidR="00454B3F" w:rsidRPr="001F218E">
              <w:rPr>
                <w:sz w:val="22"/>
                <w:szCs w:val="22"/>
              </w:rPr>
              <w:t>(диам)</w:t>
            </w:r>
            <w:r w:rsidRPr="001F218E">
              <w:rPr>
                <w:sz w:val="22"/>
                <w:szCs w:val="22"/>
              </w:rPr>
              <w:t>:_____________________</w:t>
            </w:r>
            <w:r w:rsidR="00454B3F" w:rsidRPr="001F218E">
              <w:rPr>
                <w:sz w:val="22"/>
                <w:szCs w:val="22"/>
              </w:rPr>
              <w:t>_________________________</w:t>
            </w:r>
            <w:r w:rsidR="005D4CAE">
              <w:rPr>
                <w:sz w:val="22"/>
                <w:szCs w:val="22"/>
              </w:rPr>
              <w:t>_____</w:t>
            </w:r>
          </w:p>
        </w:tc>
        <w:tc>
          <w:tcPr>
            <w:tcW w:w="5398" w:type="dxa"/>
            <w:tcBorders>
              <w:top w:val="single" w:sz="24" w:space="0" w:color="auto"/>
              <w:left w:val="single" w:sz="4" w:space="0" w:color="auto"/>
              <w:bottom w:val="single" w:sz="24" w:space="0" w:color="auto"/>
              <w:right w:val="single" w:sz="4" w:space="0" w:color="auto"/>
            </w:tcBorders>
          </w:tcPr>
          <w:p w:rsidR="00B3147A" w:rsidRPr="001F218E" w:rsidRDefault="00B3147A" w:rsidP="00B3147A">
            <w:pPr>
              <w:rPr>
                <w:sz w:val="22"/>
                <w:szCs w:val="22"/>
              </w:rPr>
            </w:pPr>
            <w:r w:rsidRPr="001F218E">
              <w:rPr>
                <w:sz w:val="22"/>
                <w:szCs w:val="22"/>
              </w:rPr>
              <w:t>Удовлетв. или неудовлетв:____________________</w:t>
            </w:r>
            <w:r w:rsidR="005D4CAE">
              <w:rPr>
                <w:sz w:val="22"/>
                <w:szCs w:val="22"/>
              </w:rPr>
              <w:t>____</w:t>
            </w:r>
            <w:r w:rsidRPr="001F218E">
              <w:rPr>
                <w:sz w:val="22"/>
                <w:szCs w:val="22"/>
              </w:rPr>
              <w:t xml:space="preserve"> </w:t>
            </w:r>
          </w:p>
          <w:p w:rsidR="00B3147A" w:rsidRPr="001F218E" w:rsidRDefault="00B3147A" w:rsidP="00B3147A">
            <w:pPr>
              <w:rPr>
                <w:sz w:val="22"/>
                <w:szCs w:val="22"/>
              </w:rPr>
            </w:pPr>
            <w:r w:rsidRPr="001F218E">
              <w:rPr>
                <w:sz w:val="22"/>
                <w:szCs w:val="22"/>
              </w:rPr>
              <w:t>Если неудовлетв. указать дефекты:_____________</w:t>
            </w:r>
            <w:r w:rsidR="005D4CAE">
              <w:rPr>
                <w:sz w:val="22"/>
                <w:szCs w:val="22"/>
              </w:rPr>
              <w:t>____</w:t>
            </w:r>
          </w:p>
          <w:p w:rsidR="00001367" w:rsidRPr="001F218E" w:rsidRDefault="00B3147A" w:rsidP="00874785">
            <w:pPr>
              <w:rPr>
                <w:sz w:val="22"/>
                <w:szCs w:val="22"/>
              </w:rPr>
            </w:pPr>
            <w:r w:rsidRPr="001F218E">
              <w:rPr>
                <w:sz w:val="22"/>
                <w:szCs w:val="22"/>
              </w:rPr>
              <w:t>_________________________________________________________________________________________________________________________________</w:t>
            </w:r>
            <w:r w:rsidR="00454B3F" w:rsidRPr="001F218E">
              <w:rPr>
                <w:sz w:val="22"/>
                <w:szCs w:val="22"/>
              </w:rPr>
              <w:t>____________________________________________________________________________________________________________________________________________________________________________</w:t>
            </w:r>
            <w:r w:rsidR="005D4CAE">
              <w:rPr>
                <w:sz w:val="22"/>
                <w:szCs w:val="22"/>
              </w:rPr>
              <w:t>____________________________</w:t>
            </w: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Требует замены или ремонта (указать виды работ):</w:t>
            </w:r>
          </w:p>
          <w:p w:rsidR="00001367" w:rsidRPr="001F218E" w:rsidRDefault="00B3147A" w:rsidP="001957EF">
            <w:pPr>
              <w:rPr>
                <w:sz w:val="22"/>
                <w:szCs w:val="22"/>
              </w:rPr>
            </w:pPr>
            <w:r w:rsidRPr="001F218E">
              <w:rPr>
                <w:sz w:val="22"/>
                <w:szCs w:val="22"/>
              </w:rPr>
              <w:t>Задвижек:_____________________________________________________________________</w:t>
            </w:r>
            <w:r w:rsidR="005D4CAE">
              <w:rPr>
                <w:sz w:val="22"/>
                <w:szCs w:val="22"/>
              </w:rPr>
              <w:t>_______</w:t>
            </w:r>
          </w:p>
          <w:p w:rsidR="00001367" w:rsidRPr="001F218E" w:rsidRDefault="00B3147A" w:rsidP="001957EF">
            <w:pPr>
              <w:rPr>
                <w:sz w:val="22"/>
                <w:szCs w:val="22"/>
              </w:rPr>
            </w:pPr>
            <w:r w:rsidRPr="001F218E">
              <w:rPr>
                <w:sz w:val="22"/>
                <w:szCs w:val="22"/>
              </w:rPr>
              <w:t>Вентилей:_____________________________________________________________________</w:t>
            </w:r>
            <w:r w:rsidR="005D4CAE">
              <w:rPr>
                <w:sz w:val="22"/>
                <w:szCs w:val="22"/>
              </w:rPr>
              <w:t>_______</w:t>
            </w:r>
          </w:p>
          <w:p w:rsidR="00001367" w:rsidRPr="001F218E" w:rsidRDefault="00454B3F" w:rsidP="001957EF">
            <w:pPr>
              <w:rPr>
                <w:sz w:val="22"/>
                <w:szCs w:val="22"/>
              </w:rPr>
            </w:pPr>
            <w:r w:rsidRPr="001F218E">
              <w:rPr>
                <w:sz w:val="22"/>
                <w:szCs w:val="22"/>
              </w:rPr>
              <w:t>Кранов:_______________________________________________________________________</w:t>
            </w:r>
            <w:r w:rsidR="005D4CAE">
              <w:rPr>
                <w:sz w:val="22"/>
                <w:szCs w:val="22"/>
              </w:rPr>
              <w:t>_______</w:t>
            </w:r>
          </w:p>
          <w:p w:rsidR="00454B3F" w:rsidRPr="001F218E" w:rsidRDefault="00454B3F" w:rsidP="001957EF">
            <w:pPr>
              <w:rPr>
                <w:sz w:val="22"/>
                <w:szCs w:val="22"/>
              </w:rPr>
            </w:pPr>
            <w:r w:rsidRPr="001F218E">
              <w:rPr>
                <w:sz w:val="22"/>
                <w:szCs w:val="22"/>
              </w:rPr>
              <w:t>Затворов:_______________________________</w:t>
            </w:r>
            <w:r w:rsidR="005D4CAE">
              <w:rPr>
                <w:sz w:val="22"/>
                <w:szCs w:val="22"/>
              </w:rPr>
              <w:t>___</w:t>
            </w:r>
          </w:p>
          <w:p w:rsidR="00454B3F" w:rsidRPr="001F218E" w:rsidRDefault="00454B3F" w:rsidP="001957EF">
            <w:pPr>
              <w:rPr>
                <w:sz w:val="22"/>
                <w:szCs w:val="22"/>
              </w:rPr>
            </w:pPr>
          </w:p>
        </w:tc>
      </w:tr>
      <w:tr w:rsidR="00001367" w:rsidRPr="001F218E" w:rsidTr="005D4CAE">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5F10DD">
            <w:pPr>
              <w:jc w:val="center"/>
              <w:rPr>
                <w:sz w:val="22"/>
                <w:szCs w:val="22"/>
              </w:rPr>
            </w:pPr>
            <w:r w:rsidRPr="001F218E">
              <w:rPr>
                <w:sz w:val="22"/>
                <w:szCs w:val="22"/>
              </w:rPr>
              <w:t>Радиаторы</w:t>
            </w:r>
            <w:r w:rsidR="00454B3F" w:rsidRPr="001F218E">
              <w:rPr>
                <w:sz w:val="22"/>
                <w:szCs w:val="22"/>
              </w:rPr>
              <w:t xml:space="preserve"> отопления</w:t>
            </w:r>
            <w:r w:rsidRPr="001F218E">
              <w:rPr>
                <w:sz w:val="22"/>
                <w:szCs w:val="22"/>
              </w:rPr>
              <w:t xml:space="preserve"> (обогревающие элементы)</w:t>
            </w:r>
          </w:p>
        </w:tc>
        <w:tc>
          <w:tcPr>
            <w:tcW w:w="3827" w:type="dxa"/>
            <w:tcBorders>
              <w:top w:val="single" w:sz="24" w:space="0" w:color="auto"/>
              <w:left w:val="single" w:sz="4" w:space="0" w:color="auto"/>
              <w:bottom w:val="single" w:sz="24" w:space="0" w:color="auto"/>
              <w:right w:val="single" w:sz="4" w:space="0" w:color="auto"/>
            </w:tcBorders>
          </w:tcPr>
          <w:p w:rsidR="00001367" w:rsidRPr="001F218E" w:rsidRDefault="00454B3F" w:rsidP="00874785">
            <w:pPr>
              <w:rPr>
                <w:sz w:val="22"/>
                <w:szCs w:val="22"/>
              </w:rPr>
            </w:pPr>
            <w:r w:rsidRPr="001F218E">
              <w:rPr>
                <w:sz w:val="22"/>
                <w:szCs w:val="22"/>
              </w:rPr>
              <w:t>Марка и количество:</w:t>
            </w:r>
          </w:p>
          <w:p w:rsidR="00001367" w:rsidRPr="001F218E" w:rsidRDefault="00454B3F" w:rsidP="00874785">
            <w:pPr>
              <w:rPr>
                <w:sz w:val="22"/>
                <w:szCs w:val="22"/>
              </w:rPr>
            </w:pPr>
            <w:r w:rsidRPr="001F218E">
              <w:rPr>
                <w:sz w:val="22"/>
                <w:szCs w:val="22"/>
              </w:rPr>
              <w:t>1.____________________________</w:t>
            </w:r>
            <w:r w:rsidR="005D4CAE">
              <w:rPr>
                <w:sz w:val="22"/>
                <w:szCs w:val="22"/>
              </w:rPr>
              <w:t>___</w:t>
            </w:r>
          </w:p>
          <w:p w:rsidR="00001367" w:rsidRPr="001F218E" w:rsidRDefault="00454B3F" w:rsidP="00874785">
            <w:pPr>
              <w:rPr>
                <w:sz w:val="22"/>
                <w:szCs w:val="22"/>
              </w:rPr>
            </w:pPr>
            <w:r w:rsidRPr="001F218E">
              <w:rPr>
                <w:sz w:val="22"/>
                <w:szCs w:val="22"/>
              </w:rPr>
              <w:t>2.____________________________</w:t>
            </w:r>
            <w:r w:rsidR="005D4CAE">
              <w:rPr>
                <w:sz w:val="22"/>
                <w:szCs w:val="22"/>
              </w:rPr>
              <w:t>___</w:t>
            </w:r>
          </w:p>
          <w:p w:rsidR="00454B3F" w:rsidRPr="001F218E" w:rsidRDefault="00454B3F" w:rsidP="00874785">
            <w:pPr>
              <w:rPr>
                <w:sz w:val="22"/>
                <w:szCs w:val="22"/>
              </w:rPr>
            </w:pPr>
            <w:r w:rsidRPr="001F218E">
              <w:rPr>
                <w:sz w:val="22"/>
                <w:szCs w:val="22"/>
              </w:rPr>
              <w:t>3. ____________________________</w:t>
            </w:r>
            <w:r w:rsidR="005D4CAE">
              <w:rPr>
                <w:sz w:val="22"/>
                <w:szCs w:val="22"/>
              </w:rPr>
              <w:t>__</w:t>
            </w:r>
          </w:p>
        </w:tc>
        <w:tc>
          <w:tcPr>
            <w:tcW w:w="5398" w:type="dxa"/>
            <w:tcBorders>
              <w:top w:val="single" w:sz="24" w:space="0" w:color="auto"/>
              <w:left w:val="single" w:sz="4" w:space="0" w:color="auto"/>
              <w:bottom w:val="single" w:sz="24" w:space="0" w:color="auto"/>
              <w:right w:val="single" w:sz="4" w:space="0" w:color="auto"/>
            </w:tcBorders>
          </w:tcPr>
          <w:p w:rsidR="00454B3F" w:rsidRPr="001F218E" w:rsidRDefault="00454B3F" w:rsidP="00454B3F">
            <w:pPr>
              <w:rPr>
                <w:sz w:val="22"/>
                <w:szCs w:val="22"/>
              </w:rPr>
            </w:pPr>
            <w:r w:rsidRPr="001F218E">
              <w:rPr>
                <w:sz w:val="22"/>
                <w:szCs w:val="22"/>
              </w:rPr>
              <w:t>Удовлетв. или неудовлетв:____________________</w:t>
            </w:r>
            <w:r w:rsidR="005D4CAE">
              <w:rPr>
                <w:sz w:val="22"/>
                <w:szCs w:val="22"/>
              </w:rPr>
              <w:t>____</w:t>
            </w:r>
            <w:r w:rsidRPr="001F218E">
              <w:rPr>
                <w:sz w:val="22"/>
                <w:szCs w:val="22"/>
              </w:rPr>
              <w:t xml:space="preserve"> </w:t>
            </w:r>
          </w:p>
          <w:p w:rsidR="00454B3F" w:rsidRPr="001F218E" w:rsidRDefault="00454B3F" w:rsidP="00454B3F">
            <w:pPr>
              <w:rPr>
                <w:sz w:val="22"/>
                <w:szCs w:val="22"/>
              </w:rPr>
            </w:pPr>
            <w:r w:rsidRPr="001F218E">
              <w:rPr>
                <w:sz w:val="22"/>
                <w:szCs w:val="22"/>
              </w:rPr>
              <w:t>Если неудовлетв. указать дефекты:_____________</w:t>
            </w:r>
            <w:r w:rsidR="005D4CAE">
              <w:rPr>
                <w:sz w:val="22"/>
                <w:szCs w:val="22"/>
              </w:rPr>
              <w:t>____</w:t>
            </w:r>
          </w:p>
          <w:p w:rsidR="00001367" w:rsidRPr="001F218E" w:rsidRDefault="00454B3F" w:rsidP="00874785">
            <w:pPr>
              <w:rPr>
                <w:sz w:val="22"/>
                <w:szCs w:val="22"/>
              </w:rPr>
            </w:pPr>
            <w:r w:rsidRPr="001F218E">
              <w:rPr>
                <w:sz w:val="22"/>
                <w:szCs w:val="22"/>
              </w:rPr>
              <w:t>______________________________________________________________________________________</w:t>
            </w:r>
            <w:r w:rsidR="005D4CAE">
              <w:rPr>
                <w:sz w:val="22"/>
                <w:szCs w:val="22"/>
              </w:rPr>
              <w:t>________</w:t>
            </w: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Требует замены (материал и количество): замена радиаторов в подъездах</w:t>
            </w:r>
          </w:p>
          <w:p w:rsidR="00001367" w:rsidRPr="001F218E" w:rsidRDefault="00454B3F" w:rsidP="001957EF">
            <w:pPr>
              <w:rPr>
                <w:sz w:val="22"/>
                <w:szCs w:val="22"/>
              </w:rPr>
            </w:pPr>
            <w:r w:rsidRPr="001F218E">
              <w:rPr>
                <w:sz w:val="22"/>
                <w:szCs w:val="22"/>
              </w:rPr>
              <w:t>1._____________________________________</w:t>
            </w:r>
            <w:r w:rsidR="005D4CAE">
              <w:rPr>
                <w:sz w:val="22"/>
                <w:szCs w:val="22"/>
              </w:rPr>
              <w:t>____</w:t>
            </w:r>
          </w:p>
          <w:p w:rsidR="00001367" w:rsidRPr="001F218E" w:rsidRDefault="00454B3F" w:rsidP="001957EF">
            <w:pPr>
              <w:rPr>
                <w:sz w:val="22"/>
                <w:szCs w:val="22"/>
              </w:rPr>
            </w:pPr>
            <w:r w:rsidRPr="001F218E">
              <w:rPr>
                <w:sz w:val="22"/>
                <w:szCs w:val="22"/>
              </w:rPr>
              <w:t>2._____________________________________</w:t>
            </w:r>
            <w:r w:rsidR="005D4CAE">
              <w:rPr>
                <w:sz w:val="22"/>
                <w:szCs w:val="22"/>
              </w:rPr>
              <w:t>____</w:t>
            </w:r>
          </w:p>
          <w:p w:rsidR="00454B3F" w:rsidRPr="001F218E" w:rsidRDefault="00454B3F" w:rsidP="001957EF">
            <w:pPr>
              <w:rPr>
                <w:sz w:val="22"/>
                <w:szCs w:val="22"/>
              </w:rPr>
            </w:pPr>
            <w:r w:rsidRPr="001F218E">
              <w:rPr>
                <w:sz w:val="22"/>
                <w:szCs w:val="22"/>
              </w:rPr>
              <w:t>3.</w:t>
            </w:r>
          </w:p>
        </w:tc>
      </w:tr>
      <w:tr w:rsidR="00001367" w:rsidRPr="001F218E" w:rsidTr="005D4CAE">
        <w:tc>
          <w:tcPr>
            <w:tcW w:w="1571" w:type="dxa"/>
            <w:tcBorders>
              <w:top w:val="single" w:sz="24" w:space="0" w:color="auto"/>
              <w:left w:val="single" w:sz="24" w:space="0" w:color="auto"/>
              <w:bottom w:val="single" w:sz="24" w:space="0" w:color="auto"/>
              <w:right w:val="single" w:sz="4" w:space="0" w:color="auto"/>
            </w:tcBorders>
            <w:vAlign w:val="center"/>
          </w:tcPr>
          <w:p w:rsidR="00001367" w:rsidRPr="001F218E" w:rsidRDefault="00001367" w:rsidP="005F10DD">
            <w:pPr>
              <w:jc w:val="center"/>
              <w:rPr>
                <w:sz w:val="22"/>
                <w:szCs w:val="22"/>
              </w:rPr>
            </w:pPr>
            <w:r w:rsidRPr="001F218E">
              <w:rPr>
                <w:sz w:val="22"/>
                <w:szCs w:val="22"/>
              </w:rPr>
              <w:t>Трубопроводы холодной воды</w:t>
            </w:r>
          </w:p>
        </w:tc>
        <w:tc>
          <w:tcPr>
            <w:tcW w:w="3827" w:type="dxa"/>
            <w:tcBorders>
              <w:top w:val="single" w:sz="24" w:space="0" w:color="auto"/>
              <w:left w:val="single" w:sz="4" w:space="0" w:color="auto"/>
              <w:bottom w:val="single" w:sz="24" w:space="0" w:color="auto"/>
              <w:right w:val="single" w:sz="4" w:space="0" w:color="auto"/>
            </w:tcBorders>
          </w:tcPr>
          <w:p w:rsidR="001E0274" w:rsidRPr="001F218E" w:rsidRDefault="001E0274" w:rsidP="00454B3F">
            <w:pPr>
              <w:rPr>
                <w:sz w:val="22"/>
                <w:szCs w:val="22"/>
              </w:rPr>
            </w:pPr>
            <w:r w:rsidRPr="001F218E">
              <w:rPr>
                <w:sz w:val="22"/>
                <w:szCs w:val="22"/>
              </w:rPr>
              <w:t xml:space="preserve">Диаметр, материал труб и протяженность: </w:t>
            </w:r>
          </w:p>
          <w:p w:rsidR="00454B3F" w:rsidRPr="001F218E" w:rsidRDefault="00454B3F" w:rsidP="00454B3F">
            <w:pPr>
              <w:rPr>
                <w:sz w:val="22"/>
                <w:szCs w:val="22"/>
              </w:rPr>
            </w:pPr>
            <w:r w:rsidRPr="001F218E">
              <w:rPr>
                <w:sz w:val="22"/>
                <w:szCs w:val="22"/>
              </w:rPr>
              <w:t xml:space="preserve">1. </w:t>
            </w:r>
            <w:r w:rsidR="005D4CAE">
              <w:rPr>
                <w:sz w:val="22"/>
                <w:szCs w:val="22"/>
              </w:rPr>
              <w:t>____ мм. _____________, ______</w:t>
            </w:r>
            <w:r w:rsidR="00D5065B" w:rsidRPr="001F218E">
              <w:rPr>
                <w:sz w:val="22"/>
                <w:szCs w:val="22"/>
              </w:rPr>
              <w:t xml:space="preserve"> м.</w:t>
            </w:r>
          </w:p>
          <w:p w:rsidR="00454B3F" w:rsidRPr="001F218E" w:rsidRDefault="00454B3F" w:rsidP="00454B3F">
            <w:pPr>
              <w:rPr>
                <w:sz w:val="22"/>
                <w:szCs w:val="22"/>
              </w:rPr>
            </w:pPr>
            <w:r w:rsidRPr="001F218E">
              <w:rPr>
                <w:sz w:val="22"/>
                <w:szCs w:val="22"/>
              </w:rPr>
              <w:t xml:space="preserve">2.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454B3F" w:rsidRPr="001F218E" w:rsidRDefault="00454B3F" w:rsidP="00454B3F">
            <w:pPr>
              <w:rPr>
                <w:sz w:val="22"/>
                <w:szCs w:val="22"/>
              </w:rPr>
            </w:pPr>
            <w:r w:rsidRPr="001F218E">
              <w:rPr>
                <w:sz w:val="22"/>
                <w:szCs w:val="22"/>
              </w:rPr>
              <w:t xml:space="preserve">3.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454B3F" w:rsidRPr="001F218E" w:rsidRDefault="00454B3F" w:rsidP="00454B3F">
            <w:pPr>
              <w:rPr>
                <w:sz w:val="22"/>
                <w:szCs w:val="22"/>
              </w:rPr>
            </w:pPr>
            <w:r w:rsidRPr="001F218E">
              <w:rPr>
                <w:sz w:val="22"/>
                <w:szCs w:val="22"/>
              </w:rPr>
              <w:t xml:space="preserve">4.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001367" w:rsidRPr="001F218E" w:rsidRDefault="00454B3F" w:rsidP="00454B3F">
            <w:pPr>
              <w:rPr>
                <w:sz w:val="22"/>
                <w:szCs w:val="22"/>
              </w:rPr>
            </w:pPr>
            <w:r w:rsidRPr="001F218E">
              <w:rPr>
                <w:sz w:val="22"/>
                <w:szCs w:val="22"/>
              </w:rPr>
              <w:t xml:space="preserve">5.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1E0274" w:rsidRPr="001F218E" w:rsidRDefault="001E0274" w:rsidP="00454B3F">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454B3F" w:rsidRPr="001F218E" w:rsidRDefault="00454B3F" w:rsidP="00454B3F">
            <w:pPr>
              <w:rPr>
                <w:sz w:val="22"/>
                <w:szCs w:val="22"/>
              </w:rPr>
            </w:pPr>
            <w:r w:rsidRPr="001F218E">
              <w:rPr>
                <w:sz w:val="22"/>
                <w:szCs w:val="22"/>
              </w:rPr>
              <w:t xml:space="preserve">Удовлетв. или </w:t>
            </w:r>
            <w:r w:rsidR="005D4CAE">
              <w:rPr>
                <w:sz w:val="22"/>
                <w:szCs w:val="22"/>
              </w:rPr>
              <w:t>неудовлетв:________________________</w:t>
            </w:r>
          </w:p>
          <w:p w:rsidR="00454B3F" w:rsidRPr="001F218E" w:rsidRDefault="00454B3F" w:rsidP="00454B3F">
            <w:pPr>
              <w:rPr>
                <w:sz w:val="22"/>
                <w:szCs w:val="22"/>
              </w:rPr>
            </w:pPr>
            <w:r w:rsidRPr="001F218E">
              <w:rPr>
                <w:sz w:val="22"/>
                <w:szCs w:val="22"/>
              </w:rPr>
              <w:t>Если неудовлетв. указать дефекты:_____________</w:t>
            </w:r>
            <w:r w:rsidR="005D4CAE">
              <w:rPr>
                <w:sz w:val="22"/>
                <w:szCs w:val="22"/>
              </w:rPr>
              <w:t>____</w:t>
            </w:r>
          </w:p>
          <w:p w:rsidR="00001367" w:rsidRPr="001F218E" w:rsidRDefault="00454B3F" w:rsidP="005D4CAE">
            <w:pPr>
              <w:rPr>
                <w:sz w:val="22"/>
                <w:szCs w:val="22"/>
              </w:rPr>
            </w:pPr>
            <w:r w:rsidRPr="001F218E">
              <w:rPr>
                <w:sz w:val="22"/>
                <w:szCs w:val="22"/>
              </w:rPr>
              <w:t>____________________________________________________________________________________________________________________________________________________________________________</w:t>
            </w:r>
            <w:r w:rsidR="001E0274" w:rsidRPr="001F218E">
              <w:rPr>
                <w:sz w:val="22"/>
                <w:szCs w:val="22"/>
              </w:rPr>
              <w:t>_______________________________________________________________</w:t>
            </w:r>
          </w:p>
        </w:tc>
        <w:tc>
          <w:tcPr>
            <w:tcW w:w="4939" w:type="dxa"/>
            <w:tcBorders>
              <w:top w:val="single" w:sz="24" w:space="0" w:color="auto"/>
              <w:left w:val="single" w:sz="4" w:space="0" w:color="auto"/>
              <w:bottom w:val="single" w:sz="24" w:space="0" w:color="auto"/>
              <w:right w:val="single" w:sz="24" w:space="0" w:color="auto"/>
            </w:tcBorders>
          </w:tcPr>
          <w:p w:rsidR="00001367" w:rsidRPr="001F218E" w:rsidRDefault="00001367" w:rsidP="001957EF">
            <w:pPr>
              <w:rPr>
                <w:sz w:val="22"/>
                <w:szCs w:val="22"/>
              </w:rPr>
            </w:pPr>
            <w:r w:rsidRPr="001F218E">
              <w:rPr>
                <w:sz w:val="22"/>
                <w:szCs w:val="22"/>
              </w:rPr>
              <w:t>Диаметр, материал и протяженность труб требующих замены:</w:t>
            </w:r>
          </w:p>
          <w:p w:rsidR="00D5065B" w:rsidRPr="001F218E" w:rsidRDefault="00D5065B" w:rsidP="00D5065B">
            <w:pPr>
              <w:rPr>
                <w:sz w:val="22"/>
                <w:szCs w:val="22"/>
              </w:rPr>
            </w:pPr>
            <w:r w:rsidRPr="001F218E">
              <w:rPr>
                <w:sz w:val="22"/>
                <w:szCs w:val="22"/>
              </w:rPr>
              <w:t>1. ____ мм. _____________, ___</w:t>
            </w:r>
            <w:r w:rsidR="005D4CAE">
              <w:rPr>
                <w:sz w:val="22"/>
                <w:szCs w:val="22"/>
              </w:rPr>
              <w:t>___</w:t>
            </w:r>
            <w:r w:rsidRPr="001F218E">
              <w:rPr>
                <w:sz w:val="22"/>
                <w:szCs w:val="22"/>
              </w:rPr>
              <w:t xml:space="preserve">  м.</w:t>
            </w:r>
          </w:p>
          <w:p w:rsidR="00D5065B" w:rsidRPr="001F218E" w:rsidRDefault="00D5065B" w:rsidP="00D5065B">
            <w:pPr>
              <w:rPr>
                <w:sz w:val="22"/>
                <w:szCs w:val="22"/>
              </w:rPr>
            </w:pPr>
            <w:r w:rsidRPr="001F218E">
              <w:rPr>
                <w:sz w:val="22"/>
                <w:szCs w:val="22"/>
              </w:rPr>
              <w:t>2. ____ мм. _____________, ___</w:t>
            </w:r>
            <w:r w:rsidR="005D4CAE">
              <w:rPr>
                <w:sz w:val="22"/>
                <w:szCs w:val="22"/>
              </w:rPr>
              <w:t>___</w:t>
            </w:r>
            <w:r w:rsidRPr="001F218E">
              <w:rPr>
                <w:sz w:val="22"/>
                <w:szCs w:val="22"/>
              </w:rPr>
              <w:t xml:space="preserve">  м.</w:t>
            </w:r>
          </w:p>
          <w:p w:rsidR="00D5065B" w:rsidRPr="001F218E" w:rsidRDefault="00D5065B" w:rsidP="00D5065B">
            <w:pPr>
              <w:rPr>
                <w:sz w:val="22"/>
                <w:szCs w:val="22"/>
              </w:rPr>
            </w:pPr>
            <w:r w:rsidRPr="001F218E">
              <w:rPr>
                <w:sz w:val="22"/>
                <w:szCs w:val="22"/>
              </w:rPr>
              <w:t>3. ____ мм. _____________, ___</w:t>
            </w:r>
            <w:r w:rsidR="005D4CAE">
              <w:rPr>
                <w:sz w:val="22"/>
                <w:szCs w:val="22"/>
              </w:rPr>
              <w:t>___</w:t>
            </w:r>
            <w:r w:rsidRPr="001F218E">
              <w:rPr>
                <w:sz w:val="22"/>
                <w:szCs w:val="22"/>
              </w:rPr>
              <w:t xml:space="preserve">  м.</w:t>
            </w:r>
          </w:p>
          <w:p w:rsidR="00D5065B" w:rsidRPr="001F218E" w:rsidRDefault="00D5065B" w:rsidP="00D5065B">
            <w:pPr>
              <w:rPr>
                <w:sz w:val="22"/>
                <w:szCs w:val="22"/>
              </w:rPr>
            </w:pPr>
            <w:r w:rsidRPr="001F218E">
              <w:rPr>
                <w:sz w:val="22"/>
                <w:szCs w:val="22"/>
              </w:rPr>
              <w:t>4. ____ мм. _____________, ___</w:t>
            </w:r>
            <w:r w:rsidR="005D4CAE">
              <w:rPr>
                <w:sz w:val="22"/>
                <w:szCs w:val="22"/>
              </w:rPr>
              <w:t>___</w:t>
            </w:r>
            <w:r w:rsidRPr="001F218E">
              <w:rPr>
                <w:sz w:val="22"/>
                <w:szCs w:val="22"/>
              </w:rPr>
              <w:t xml:space="preserve">  м.</w:t>
            </w:r>
          </w:p>
          <w:p w:rsidR="00001367" w:rsidRPr="001F218E" w:rsidRDefault="00D5065B" w:rsidP="005D4CAE">
            <w:pPr>
              <w:rPr>
                <w:sz w:val="22"/>
                <w:szCs w:val="22"/>
              </w:rPr>
            </w:pPr>
            <w:r w:rsidRPr="001F218E">
              <w:rPr>
                <w:sz w:val="22"/>
                <w:szCs w:val="22"/>
              </w:rPr>
              <w:t>5. ____ мм. _____________, ___</w:t>
            </w:r>
            <w:r w:rsidR="005D4CAE">
              <w:rPr>
                <w:sz w:val="22"/>
                <w:szCs w:val="22"/>
              </w:rPr>
              <w:t>___</w:t>
            </w:r>
            <w:r w:rsidRPr="001F218E">
              <w:rPr>
                <w:sz w:val="22"/>
                <w:szCs w:val="22"/>
              </w:rPr>
              <w:t xml:space="preserve">  м.</w:t>
            </w:r>
          </w:p>
        </w:tc>
      </w:tr>
      <w:tr w:rsidR="00454B3F" w:rsidRPr="001F218E" w:rsidTr="005D4CAE">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5F10DD">
            <w:pPr>
              <w:jc w:val="center"/>
              <w:rPr>
                <w:sz w:val="22"/>
                <w:szCs w:val="22"/>
              </w:rPr>
            </w:pPr>
            <w:r w:rsidRPr="001F218E">
              <w:rPr>
                <w:sz w:val="22"/>
                <w:szCs w:val="22"/>
              </w:rPr>
              <w:t xml:space="preserve">Трубопроводы горячей </w:t>
            </w:r>
            <w:r w:rsidRPr="001F218E">
              <w:rPr>
                <w:sz w:val="22"/>
                <w:szCs w:val="22"/>
              </w:rPr>
              <w:lastRenderedPageBreak/>
              <w:t>воды</w:t>
            </w: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454B3F" w:rsidP="00C34DC9">
            <w:pPr>
              <w:rPr>
                <w:sz w:val="22"/>
                <w:szCs w:val="22"/>
              </w:rPr>
            </w:pPr>
            <w:r w:rsidRPr="001F218E">
              <w:rPr>
                <w:sz w:val="22"/>
                <w:szCs w:val="22"/>
              </w:rPr>
              <w:lastRenderedPageBreak/>
              <w:t xml:space="preserve">1.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454B3F" w:rsidRPr="001F218E" w:rsidRDefault="00454B3F" w:rsidP="00C34DC9">
            <w:pPr>
              <w:rPr>
                <w:sz w:val="22"/>
                <w:szCs w:val="22"/>
              </w:rPr>
            </w:pPr>
            <w:r w:rsidRPr="001F218E">
              <w:rPr>
                <w:sz w:val="22"/>
                <w:szCs w:val="22"/>
              </w:rPr>
              <w:t xml:space="preserve">2.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454B3F" w:rsidRPr="001F218E" w:rsidRDefault="00454B3F" w:rsidP="00C34DC9">
            <w:pPr>
              <w:rPr>
                <w:sz w:val="22"/>
                <w:szCs w:val="22"/>
              </w:rPr>
            </w:pPr>
            <w:r w:rsidRPr="001F218E">
              <w:rPr>
                <w:sz w:val="22"/>
                <w:szCs w:val="22"/>
              </w:rPr>
              <w:lastRenderedPageBreak/>
              <w:t xml:space="preserve">3.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454B3F" w:rsidRPr="001F218E" w:rsidRDefault="00454B3F" w:rsidP="00C34DC9">
            <w:pPr>
              <w:rPr>
                <w:sz w:val="22"/>
                <w:szCs w:val="22"/>
              </w:rPr>
            </w:pPr>
            <w:r w:rsidRPr="001F218E">
              <w:rPr>
                <w:sz w:val="22"/>
                <w:szCs w:val="22"/>
              </w:rPr>
              <w:t xml:space="preserve">4.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454B3F" w:rsidRPr="001F218E" w:rsidRDefault="00454B3F" w:rsidP="00C34DC9">
            <w:pPr>
              <w:rPr>
                <w:sz w:val="22"/>
                <w:szCs w:val="22"/>
              </w:rPr>
            </w:pPr>
            <w:r w:rsidRPr="001F218E">
              <w:rPr>
                <w:sz w:val="22"/>
                <w:szCs w:val="22"/>
              </w:rPr>
              <w:t xml:space="preserve">5.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454B3F" w:rsidRPr="001F218E" w:rsidRDefault="00454B3F" w:rsidP="00C34DC9">
            <w:pPr>
              <w:rPr>
                <w:sz w:val="22"/>
                <w:szCs w:val="22"/>
              </w:rPr>
            </w:pPr>
            <w:r w:rsidRPr="001F218E">
              <w:rPr>
                <w:sz w:val="22"/>
                <w:szCs w:val="22"/>
              </w:rPr>
              <w:t xml:space="preserve">6. </w:t>
            </w:r>
            <w:r w:rsidR="00D5065B" w:rsidRPr="001F218E">
              <w:rPr>
                <w:sz w:val="22"/>
                <w:szCs w:val="22"/>
              </w:rPr>
              <w:t>____ мм. _____________, ___</w:t>
            </w:r>
            <w:r w:rsidR="005D4CAE">
              <w:rPr>
                <w:sz w:val="22"/>
                <w:szCs w:val="22"/>
              </w:rPr>
              <w:t>___</w:t>
            </w:r>
            <w:r w:rsidR="00D5065B" w:rsidRPr="001F218E">
              <w:rPr>
                <w:sz w:val="22"/>
                <w:szCs w:val="22"/>
              </w:rPr>
              <w:t xml:space="preserve">  м.</w:t>
            </w:r>
          </w:p>
          <w:p w:rsidR="00454B3F" w:rsidRPr="001F218E" w:rsidRDefault="00454B3F" w:rsidP="00C34DC9">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454B3F" w:rsidRPr="001F218E" w:rsidRDefault="00454B3F" w:rsidP="00C34DC9">
            <w:pPr>
              <w:rPr>
                <w:sz w:val="22"/>
                <w:szCs w:val="22"/>
              </w:rPr>
            </w:pPr>
            <w:r w:rsidRPr="001F218E">
              <w:rPr>
                <w:sz w:val="22"/>
                <w:szCs w:val="22"/>
              </w:rPr>
              <w:lastRenderedPageBreak/>
              <w:t xml:space="preserve">Удовлетв. или </w:t>
            </w:r>
            <w:r w:rsidR="005D4CAE">
              <w:rPr>
                <w:sz w:val="22"/>
                <w:szCs w:val="22"/>
              </w:rPr>
              <w:t>неудовлетв:________________________</w:t>
            </w:r>
          </w:p>
          <w:p w:rsidR="00454B3F" w:rsidRPr="001F218E" w:rsidRDefault="00454B3F" w:rsidP="00C34DC9">
            <w:pPr>
              <w:rPr>
                <w:sz w:val="22"/>
                <w:szCs w:val="22"/>
              </w:rPr>
            </w:pPr>
            <w:r w:rsidRPr="001F218E">
              <w:rPr>
                <w:sz w:val="22"/>
                <w:szCs w:val="22"/>
              </w:rPr>
              <w:t>Если неудовлетв. указать дефекты:_____________</w:t>
            </w:r>
            <w:r w:rsidR="005D4CAE">
              <w:rPr>
                <w:sz w:val="22"/>
                <w:szCs w:val="22"/>
              </w:rPr>
              <w:t>____</w:t>
            </w:r>
          </w:p>
          <w:p w:rsidR="00454B3F" w:rsidRPr="001F218E" w:rsidRDefault="00454B3F" w:rsidP="00C34DC9">
            <w:pPr>
              <w:rPr>
                <w:sz w:val="22"/>
                <w:szCs w:val="22"/>
                <w:lang w:val="en-US"/>
              </w:rPr>
            </w:pPr>
            <w:r w:rsidRPr="001F218E">
              <w:rPr>
                <w:sz w:val="22"/>
                <w:szCs w:val="22"/>
              </w:rPr>
              <w:lastRenderedPageBreak/>
              <w:t>____________________________________________________________________________________________________________________________________________________________________________</w:t>
            </w:r>
            <w:r w:rsidR="005D4CAE">
              <w:rPr>
                <w:sz w:val="22"/>
                <w:szCs w:val="22"/>
              </w:rPr>
              <w:t>____________________________________________________________________________________________________________________________________________________________________________________________________________</w:t>
            </w:r>
          </w:p>
        </w:tc>
        <w:tc>
          <w:tcPr>
            <w:tcW w:w="4939" w:type="dxa"/>
            <w:tcBorders>
              <w:top w:val="single" w:sz="24" w:space="0" w:color="auto"/>
              <w:left w:val="single" w:sz="4" w:space="0" w:color="auto"/>
              <w:bottom w:val="single" w:sz="24" w:space="0" w:color="auto"/>
              <w:right w:val="single" w:sz="24" w:space="0" w:color="auto"/>
            </w:tcBorders>
          </w:tcPr>
          <w:p w:rsidR="00454B3F" w:rsidRPr="001F218E" w:rsidRDefault="00454B3F" w:rsidP="00C34DC9">
            <w:pPr>
              <w:rPr>
                <w:sz w:val="22"/>
                <w:szCs w:val="22"/>
              </w:rPr>
            </w:pPr>
            <w:r w:rsidRPr="001F218E">
              <w:rPr>
                <w:sz w:val="22"/>
                <w:szCs w:val="22"/>
              </w:rPr>
              <w:lastRenderedPageBreak/>
              <w:t>Диаметр, материал и протяженность труб требующих замены:</w:t>
            </w:r>
          </w:p>
          <w:p w:rsidR="005F10DD" w:rsidRPr="001F218E" w:rsidRDefault="005F10DD" w:rsidP="005F10DD">
            <w:pPr>
              <w:rPr>
                <w:sz w:val="22"/>
                <w:szCs w:val="22"/>
              </w:rPr>
            </w:pPr>
            <w:r w:rsidRPr="001F218E">
              <w:rPr>
                <w:sz w:val="22"/>
                <w:szCs w:val="22"/>
              </w:rPr>
              <w:lastRenderedPageBreak/>
              <w:t>1. ____ мм. _____________, ___</w:t>
            </w:r>
            <w:r w:rsidR="005D4CAE">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2. ____ мм. _____________, ___</w:t>
            </w:r>
            <w:r w:rsidR="005D4CAE">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3. ____ мм. _____________, ___</w:t>
            </w:r>
            <w:r w:rsidR="005D4CAE">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4. ____ мм. _____________, ___</w:t>
            </w:r>
            <w:r w:rsidR="005D4CAE">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5. ____ мм. _____________, ___</w:t>
            </w:r>
            <w:r w:rsidR="005D4CAE">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6. ____ мм. _____________, ___</w:t>
            </w:r>
            <w:r w:rsidR="005D4CAE">
              <w:rPr>
                <w:sz w:val="22"/>
                <w:szCs w:val="22"/>
              </w:rPr>
              <w:t>___</w:t>
            </w:r>
            <w:r w:rsidRPr="001F218E">
              <w:rPr>
                <w:sz w:val="22"/>
                <w:szCs w:val="22"/>
              </w:rPr>
              <w:t xml:space="preserve">  м.</w:t>
            </w:r>
          </w:p>
          <w:p w:rsidR="00454B3F" w:rsidRPr="001F218E" w:rsidRDefault="00454B3F" w:rsidP="00C34DC9">
            <w:pPr>
              <w:rPr>
                <w:sz w:val="22"/>
                <w:szCs w:val="22"/>
              </w:rPr>
            </w:pPr>
            <w:r w:rsidRPr="001F218E">
              <w:rPr>
                <w:sz w:val="22"/>
                <w:szCs w:val="22"/>
              </w:rPr>
              <w:t>Протяженность труб требующих ремонта:___</w:t>
            </w:r>
            <w:r w:rsidR="005D4CAE">
              <w:rPr>
                <w:sz w:val="22"/>
                <w:szCs w:val="22"/>
              </w:rPr>
              <w:t>___</w:t>
            </w:r>
          </w:p>
          <w:p w:rsidR="00454B3F" w:rsidRPr="001F218E" w:rsidRDefault="00454B3F" w:rsidP="00C34DC9">
            <w:pPr>
              <w:rPr>
                <w:sz w:val="22"/>
                <w:szCs w:val="22"/>
              </w:rPr>
            </w:pPr>
            <w:r w:rsidRPr="001F218E">
              <w:rPr>
                <w:sz w:val="22"/>
                <w:szCs w:val="22"/>
              </w:rPr>
              <w:t>_______________________________________</w:t>
            </w:r>
            <w:r w:rsidR="005D4CAE">
              <w:rPr>
                <w:sz w:val="22"/>
                <w:szCs w:val="22"/>
              </w:rPr>
              <w:t>___</w:t>
            </w:r>
          </w:p>
          <w:p w:rsidR="00454B3F" w:rsidRPr="001F218E" w:rsidRDefault="00454B3F" w:rsidP="00C34DC9">
            <w:pPr>
              <w:rPr>
                <w:sz w:val="22"/>
                <w:szCs w:val="22"/>
              </w:rPr>
            </w:pPr>
          </w:p>
        </w:tc>
      </w:tr>
      <w:tr w:rsidR="001E0274" w:rsidRPr="001F218E" w:rsidTr="005D4CAE">
        <w:tc>
          <w:tcPr>
            <w:tcW w:w="1571" w:type="dxa"/>
            <w:tcBorders>
              <w:top w:val="single" w:sz="24" w:space="0" w:color="auto"/>
              <w:left w:val="single" w:sz="24" w:space="0" w:color="auto"/>
              <w:bottom w:val="single" w:sz="24" w:space="0" w:color="auto"/>
              <w:right w:val="single" w:sz="4" w:space="0" w:color="auto"/>
            </w:tcBorders>
            <w:vAlign w:val="center"/>
          </w:tcPr>
          <w:p w:rsidR="001E0274" w:rsidRPr="001F218E" w:rsidRDefault="001E0274" w:rsidP="005F10DD">
            <w:pPr>
              <w:jc w:val="center"/>
              <w:rPr>
                <w:sz w:val="22"/>
                <w:szCs w:val="22"/>
              </w:rPr>
            </w:pPr>
            <w:r w:rsidRPr="001F218E">
              <w:rPr>
                <w:sz w:val="22"/>
                <w:szCs w:val="22"/>
              </w:rPr>
              <w:lastRenderedPageBreak/>
              <w:t xml:space="preserve">Задвижки, </w:t>
            </w:r>
            <w:r w:rsidR="005D4CAE">
              <w:rPr>
                <w:sz w:val="22"/>
                <w:szCs w:val="22"/>
              </w:rPr>
              <w:t xml:space="preserve">затворы, </w:t>
            </w:r>
            <w:r w:rsidRPr="001F218E">
              <w:rPr>
                <w:sz w:val="22"/>
                <w:szCs w:val="22"/>
              </w:rPr>
              <w:t>вентили, краны на системе водоснабжения</w:t>
            </w:r>
          </w:p>
        </w:tc>
        <w:tc>
          <w:tcPr>
            <w:tcW w:w="3827" w:type="dxa"/>
            <w:tcBorders>
              <w:top w:val="single" w:sz="24" w:space="0" w:color="auto"/>
              <w:left w:val="single" w:sz="4" w:space="0" w:color="auto"/>
              <w:bottom w:val="single" w:sz="24" w:space="0" w:color="auto"/>
              <w:right w:val="single" w:sz="4" w:space="0" w:color="auto"/>
            </w:tcBorders>
          </w:tcPr>
          <w:p w:rsidR="001E0274" w:rsidRPr="001F218E" w:rsidRDefault="001E0274" w:rsidP="00C34DC9">
            <w:pPr>
              <w:rPr>
                <w:sz w:val="22"/>
                <w:szCs w:val="22"/>
              </w:rPr>
            </w:pPr>
            <w:r w:rsidRPr="001F218E">
              <w:rPr>
                <w:sz w:val="22"/>
                <w:szCs w:val="22"/>
              </w:rPr>
              <w:t>Количество:</w:t>
            </w:r>
          </w:p>
          <w:p w:rsidR="001E0274" w:rsidRPr="001F218E" w:rsidRDefault="001E0274" w:rsidP="00C34DC9">
            <w:pPr>
              <w:rPr>
                <w:sz w:val="22"/>
                <w:szCs w:val="22"/>
              </w:rPr>
            </w:pPr>
            <w:r w:rsidRPr="001F218E">
              <w:rPr>
                <w:sz w:val="22"/>
                <w:szCs w:val="22"/>
              </w:rPr>
              <w:t>Задвижек (диам):_______________</w:t>
            </w:r>
            <w:r w:rsidR="005D4CAE">
              <w:rPr>
                <w:sz w:val="22"/>
                <w:szCs w:val="22"/>
              </w:rPr>
              <w:t>___</w:t>
            </w:r>
          </w:p>
          <w:p w:rsidR="001E0274" w:rsidRPr="001F218E" w:rsidRDefault="001E0274" w:rsidP="00C34DC9">
            <w:pPr>
              <w:rPr>
                <w:sz w:val="22"/>
                <w:szCs w:val="22"/>
              </w:rPr>
            </w:pPr>
            <w:r w:rsidRPr="001F218E">
              <w:rPr>
                <w:sz w:val="22"/>
                <w:szCs w:val="22"/>
              </w:rPr>
              <w:t>______________________________</w:t>
            </w:r>
            <w:r w:rsidR="005D4CAE">
              <w:rPr>
                <w:sz w:val="22"/>
                <w:szCs w:val="22"/>
              </w:rPr>
              <w:t>__</w:t>
            </w:r>
          </w:p>
          <w:p w:rsidR="001E0274" w:rsidRPr="001F218E" w:rsidRDefault="001E0274" w:rsidP="00C34DC9">
            <w:pPr>
              <w:rPr>
                <w:sz w:val="22"/>
                <w:szCs w:val="22"/>
              </w:rPr>
            </w:pPr>
            <w:r w:rsidRPr="001F218E">
              <w:rPr>
                <w:sz w:val="22"/>
                <w:szCs w:val="22"/>
              </w:rPr>
              <w:t>Вентилей(диам):_______________</w:t>
            </w:r>
            <w:r w:rsidR="005D4CAE">
              <w:rPr>
                <w:sz w:val="22"/>
                <w:szCs w:val="22"/>
              </w:rPr>
              <w:t>___</w:t>
            </w:r>
          </w:p>
          <w:p w:rsidR="001E0274" w:rsidRPr="001F218E" w:rsidRDefault="001E0274" w:rsidP="00C34DC9">
            <w:pPr>
              <w:rPr>
                <w:sz w:val="22"/>
                <w:szCs w:val="22"/>
              </w:rPr>
            </w:pPr>
            <w:r w:rsidRPr="001F218E">
              <w:rPr>
                <w:sz w:val="22"/>
                <w:szCs w:val="22"/>
              </w:rPr>
              <w:t>______________________________</w:t>
            </w:r>
            <w:r w:rsidR="005D4CAE">
              <w:rPr>
                <w:sz w:val="22"/>
                <w:szCs w:val="22"/>
              </w:rPr>
              <w:t>__</w:t>
            </w:r>
          </w:p>
          <w:p w:rsidR="001E0274" w:rsidRPr="001F218E" w:rsidRDefault="001E0274" w:rsidP="00C34DC9">
            <w:pPr>
              <w:rPr>
                <w:sz w:val="22"/>
                <w:szCs w:val="22"/>
              </w:rPr>
            </w:pPr>
            <w:r w:rsidRPr="001F218E">
              <w:rPr>
                <w:sz w:val="22"/>
                <w:szCs w:val="22"/>
              </w:rPr>
              <w:t>Кранов(диам):_________________</w:t>
            </w:r>
            <w:r w:rsidR="005D4CAE">
              <w:rPr>
                <w:sz w:val="22"/>
                <w:szCs w:val="22"/>
              </w:rPr>
              <w:t>___</w:t>
            </w:r>
          </w:p>
          <w:p w:rsidR="001E0274" w:rsidRPr="001F218E" w:rsidRDefault="001E0274" w:rsidP="00C34DC9">
            <w:pPr>
              <w:rPr>
                <w:sz w:val="22"/>
                <w:szCs w:val="22"/>
              </w:rPr>
            </w:pPr>
            <w:r w:rsidRPr="001F218E">
              <w:rPr>
                <w:sz w:val="22"/>
                <w:szCs w:val="22"/>
              </w:rPr>
              <w:t>______________________________</w:t>
            </w:r>
            <w:r w:rsidR="005D4CAE">
              <w:rPr>
                <w:sz w:val="22"/>
                <w:szCs w:val="22"/>
              </w:rPr>
              <w:t>__</w:t>
            </w:r>
          </w:p>
          <w:p w:rsidR="001E0274" w:rsidRPr="001F218E" w:rsidRDefault="001E0274" w:rsidP="00C34DC9">
            <w:pPr>
              <w:rPr>
                <w:sz w:val="22"/>
                <w:szCs w:val="22"/>
              </w:rPr>
            </w:pPr>
            <w:r w:rsidRPr="001F218E">
              <w:rPr>
                <w:sz w:val="22"/>
                <w:szCs w:val="22"/>
              </w:rPr>
              <w:t>Затворов(диам):______________________________________________</w:t>
            </w:r>
            <w:r w:rsidR="005D4CAE">
              <w:rPr>
                <w:sz w:val="22"/>
                <w:szCs w:val="22"/>
              </w:rPr>
              <w:t>_____</w:t>
            </w:r>
          </w:p>
          <w:p w:rsidR="001E0274" w:rsidRPr="001F218E" w:rsidRDefault="001E0274" w:rsidP="00C34DC9">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1E0274" w:rsidRPr="001F218E" w:rsidRDefault="001E0274" w:rsidP="00C34DC9">
            <w:pPr>
              <w:rPr>
                <w:sz w:val="22"/>
                <w:szCs w:val="22"/>
              </w:rPr>
            </w:pPr>
            <w:r w:rsidRPr="001F218E">
              <w:rPr>
                <w:sz w:val="22"/>
                <w:szCs w:val="22"/>
              </w:rPr>
              <w:t>Удовлетв. или неудовлетв:____________________</w:t>
            </w:r>
            <w:r w:rsidR="005D4CAE">
              <w:rPr>
                <w:sz w:val="22"/>
                <w:szCs w:val="22"/>
              </w:rPr>
              <w:t>____</w:t>
            </w:r>
            <w:r w:rsidRPr="001F218E">
              <w:rPr>
                <w:sz w:val="22"/>
                <w:szCs w:val="22"/>
              </w:rPr>
              <w:t xml:space="preserve"> </w:t>
            </w:r>
          </w:p>
          <w:p w:rsidR="001E0274" w:rsidRPr="001F218E" w:rsidRDefault="001E0274" w:rsidP="00C34DC9">
            <w:pPr>
              <w:rPr>
                <w:sz w:val="22"/>
                <w:szCs w:val="22"/>
              </w:rPr>
            </w:pPr>
            <w:r w:rsidRPr="001F218E">
              <w:rPr>
                <w:sz w:val="22"/>
                <w:szCs w:val="22"/>
              </w:rPr>
              <w:t>Если неудовлетв. указать дефекты:_____________</w:t>
            </w:r>
            <w:r w:rsidR="005D4CAE">
              <w:rPr>
                <w:sz w:val="22"/>
                <w:szCs w:val="22"/>
              </w:rPr>
              <w:t>____</w:t>
            </w:r>
          </w:p>
          <w:p w:rsidR="001E0274" w:rsidRPr="001F218E" w:rsidRDefault="001E0274" w:rsidP="00C34DC9">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4CAE">
              <w:rPr>
                <w:sz w:val="22"/>
                <w:szCs w:val="22"/>
              </w:rPr>
              <w:t>____________________________</w:t>
            </w:r>
          </w:p>
        </w:tc>
        <w:tc>
          <w:tcPr>
            <w:tcW w:w="4939" w:type="dxa"/>
            <w:tcBorders>
              <w:top w:val="single" w:sz="24" w:space="0" w:color="auto"/>
              <w:left w:val="single" w:sz="4" w:space="0" w:color="auto"/>
              <w:bottom w:val="single" w:sz="24" w:space="0" w:color="auto"/>
              <w:right w:val="single" w:sz="24" w:space="0" w:color="auto"/>
            </w:tcBorders>
          </w:tcPr>
          <w:p w:rsidR="001E0274" w:rsidRPr="001F218E" w:rsidRDefault="001E0274" w:rsidP="00C34DC9">
            <w:pPr>
              <w:rPr>
                <w:sz w:val="22"/>
                <w:szCs w:val="22"/>
              </w:rPr>
            </w:pPr>
            <w:r w:rsidRPr="001F218E">
              <w:rPr>
                <w:sz w:val="22"/>
                <w:szCs w:val="22"/>
              </w:rPr>
              <w:t>Требует замены или ремонта (указать виды работ):</w:t>
            </w:r>
          </w:p>
          <w:p w:rsidR="001E0274" w:rsidRPr="001F218E" w:rsidRDefault="001E0274" w:rsidP="00C34DC9">
            <w:pPr>
              <w:rPr>
                <w:sz w:val="22"/>
                <w:szCs w:val="22"/>
              </w:rPr>
            </w:pPr>
            <w:r w:rsidRPr="001F218E">
              <w:rPr>
                <w:sz w:val="22"/>
                <w:szCs w:val="22"/>
              </w:rPr>
              <w:t>Задвижек:_____________________________________________________________________</w:t>
            </w:r>
            <w:r w:rsidR="005D4CAE">
              <w:rPr>
                <w:sz w:val="22"/>
                <w:szCs w:val="22"/>
              </w:rPr>
              <w:t>_______</w:t>
            </w:r>
          </w:p>
          <w:p w:rsidR="001E0274" w:rsidRPr="001F218E" w:rsidRDefault="001E0274" w:rsidP="00C34DC9">
            <w:pPr>
              <w:rPr>
                <w:sz w:val="22"/>
                <w:szCs w:val="22"/>
              </w:rPr>
            </w:pPr>
            <w:r w:rsidRPr="001F218E">
              <w:rPr>
                <w:sz w:val="22"/>
                <w:szCs w:val="22"/>
              </w:rPr>
              <w:t>Вентилей:_____________________________________________________________________</w:t>
            </w:r>
            <w:r w:rsidR="005D4CAE">
              <w:rPr>
                <w:sz w:val="22"/>
                <w:szCs w:val="22"/>
              </w:rPr>
              <w:t>_______</w:t>
            </w:r>
          </w:p>
          <w:p w:rsidR="001E0274" w:rsidRPr="001F218E" w:rsidRDefault="001E0274" w:rsidP="00C34DC9">
            <w:pPr>
              <w:rPr>
                <w:sz w:val="22"/>
                <w:szCs w:val="22"/>
              </w:rPr>
            </w:pPr>
            <w:r w:rsidRPr="001F218E">
              <w:rPr>
                <w:sz w:val="22"/>
                <w:szCs w:val="22"/>
              </w:rPr>
              <w:t>Кранов:_______________________________________________________________________</w:t>
            </w:r>
            <w:r w:rsidR="005D4CAE">
              <w:rPr>
                <w:sz w:val="22"/>
                <w:szCs w:val="22"/>
              </w:rPr>
              <w:t>_______</w:t>
            </w:r>
          </w:p>
          <w:p w:rsidR="001E0274" w:rsidRPr="001F218E" w:rsidRDefault="001E0274" w:rsidP="00C34DC9">
            <w:pPr>
              <w:rPr>
                <w:sz w:val="22"/>
                <w:szCs w:val="22"/>
              </w:rPr>
            </w:pPr>
            <w:r w:rsidRPr="001F218E">
              <w:rPr>
                <w:sz w:val="22"/>
                <w:szCs w:val="22"/>
              </w:rPr>
              <w:t>Затворов:_______________________________</w:t>
            </w:r>
            <w:r w:rsidR="005D4CAE">
              <w:rPr>
                <w:sz w:val="22"/>
                <w:szCs w:val="22"/>
              </w:rPr>
              <w:t>___</w:t>
            </w:r>
          </w:p>
          <w:p w:rsidR="001E0274" w:rsidRPr="001F218E" w:rsidRDefault="001E0274" w:rsidP="00C34DC9">
            <w:pPr>
              <w:rPr>
                <w:sz w:val="22"/>
                <w:szCs w:val="22"/>
              </w:rPr>
            </w:pPr>
          </w:p>
        </w:tc>
      </w:tr>
      <w:tr w:rsidR="00454B3F" w:rsidRPr="001F218E" w:rsidTr="005D4CAE">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5F10DD">
            <w:pPr>
              <w:jc w:val="center"/>
              <w:rPr>
                <w:sz w:val="22"/>
                <w:szCs w:val="22"/>
              </w:rPr>
            </w:pPr>
            <w:r w:rsidRPr="001F218E">
              <w:rPr>
                <w:sz w:val="22"/>
                <w:szCs w:val="22"/>
              </w:rPr>
              <w:t>Коллективные (общедомовые) приборы учета</w:t>
            </w: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454B3F" w:rsidP="00874785">
            <w:pPr>
              <w:rPr>
                <w:sz w:val="22"/>
                <w:szCs w:val="22"/>
              </w:rPr>
            </w:pPr>
            <w:r w:rsidRPr="001F218E">
              <w:rPr>
                <w:sz w:val="22"/>
                <w:szCs w:val="22"/>
              </w:rPr>
              <w:t>Перечень установленных приборов учета, марка и номер:</w:t>
            </w:r>
          </w:p>
          <w:p w:rsidR="00454B3F" w:rsidRPr="001F218E" w:rsidRDefault="00454B3F" w:rsidP="00874785">
            <w:pPr>
              <w:rPr>
                <w:sz w:val="22"/>
                <w:szCs w:val="22"/>
              </w:rPr>
            </w:pPr>
            <w:r w:rsidRPr="001F218E">
              <w:rPr>
                <w:sz w:val="22"/>
                <w:szCs w:val="22"/>
              </w:rPr>
              <w:t>1.</w:t>
            </w:r>
            <w:r w:rsidR="001E0274" w:rsidRPr="001F218E">
              <w:rPr>
                <w:sz w:val="22"/>
                <w:szCs w:val="22"/>
              </w:rPr>
              <w:t>____________________________</w:t>
            </w:r>
            <w:r w:rsidR="005D4CAE">
              <w:rPr>
                <w:sz w:val="22"/>
                <w:szCs w:val="22"/>
              </w:rPr>
              <w:t>___</w:t>
            </w:r>
          </w:p>
          <w:p w:rsidR="001E0274" w:rsidRPr="001F218E" w:rsidRDefault="001E0274" w:rsidP="00874785">
            <w:pPr>
              <w:rPr>
                <w:sz w:val="22"/>
                <w:szCs w:val="22"/>
              </w:rPr>
            </w:pPr>
            <w:r w:rsidRPr="001F218E">
              <w:rPr>
                <w:sz w:val="22"/>
                <w:szCs w:val="22"/>
              </w:rPr>
              <w:t>______________________________</w:t>
            </w:r>
            <w:r w:rsidR="005D4CAE">
              <w:rPr>
                <w:sz w:val="22"/>
                <w:szCs w:val="22"/>
              </w:rPr>
              <w:t>__</w:t>
            </w:r>
          </w:p>
          <w:p w:rsidR="00454B3F" w:rsidRPr="001F218E" w:rsidRDefault="001E0274" w:rsidP="00874785">
            <w:pPr>
              <w:rPr>
                <w:sz w:val="22"/>
                <w:szCs w:val="22"/>
                <w:lang w:val="en-US"/>
              </w:rPr>
            </w:pPr>
            <w:r w:rsidRPr="001F218E">
              <w:rPr>
                <w:sz w:val="22"/>
                <w:szCs w:val="22"/>
              </w:rPr>
              <w:t>2.____________________________</w:t>
            </w:r>
            <w:r w:rsidR="005D4CAE">
              <w:rPr>
                <w:sz w:val="22"/>
                <w:szCs w:val="22"/>
              </w:rPr>
              <w:t>___</w:t>
            </w:r>
          </w:p>
          <w:p w:rsidR="005F10DD" w:rsidRPr="005D4CAE" w:rsidRDefault="005F10DD" w:rsidP="00874785">
            <w:pPr>
              <w:rPr>
                <w:sz w:val="22"/>
                <w:szCs w:val="22"/>
              </w:rPr>
            </w:pPr>
            <w:r w:rsidRPr="001F218E">
              <w:rPr>
                <w:sz w:val="22"/>
                <w:szCs w:val="22"/>
                <w:lang w:val="en-US"/>
              </w:rPr>
              <w:t>______________________________</w:t>
            </w:r>
            <w:r w:rsidR="005D4CAE">
              <w:rPr>
                <w:sz w:val="22"/>
                <w:szCs w:val="22"/>
              </w:rPr>
              <w:t>__</w:t>
            </w:r>
          </w:p>
          <w:p w:rsidR="001E0274" w:rsidRPr="001F218E" w:rsidRDefault="001E0274" w:rsidP="00874785">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1E0274" w:rsidRPr="001F218E" w:rsidRDefault="001E0274" w:rsidP="001E0274">
            <w:pPr>
              <w:rPr>
                <w:sz w:val="22"/>
                <w:szCs w:val="22"/>
              </w:rPr>
            </w:pPr>
            <w:r w:rsidRPr="001F218E">
              <w:rPr>
                <w:sz w:val="22"/>
                <w:szCs w:val="22"/>
              </w:rPr>
              <w:t>Удовлетв. или неудовлетв:____________________</w:t>
            </w:r>
            <w:r w:rsidR="005D4CAE">
              <w:rPr>
                <w:sz w:val="22"/>
                <w:szCs w:val="22"/>
              </w:rPr>
              <w:t>____</w:t>
            </w:r>
            <w:r w:rsidRPr="001F218E">
              <w:rPr>
                <w:sz w:val="22"/>
                <w:szCs w:val="22"/>
              </w:rPr>
              <w:t xml:space="preserve"> </w:t>
            </w:r>
          </w:p>
          <w:p w:rsidR="001E0274" w:rsidRPr="001F218E" w:rsidRDefault="001E0274" w:rsidP="001E0274">
            <w:pPr>
              <w:rPr>
                <w:sz w:val="22"/>
                <w:szCs w:val="22"/>
              </w:rPr>
            </w:pPr>
            <w:r w:rsidRPr="001F218E">
              <w:rPr>
                <w:sz w:val="22"/>
                <w:szCs w:val="22"/>
              </w:rPr>
              <w:t>Если неудовлетв. указать дефекты:_____________</w:t>
            </w:r>
            <w:r w:rsidR="005D4CAE">
              <w:rPr>
                <w:sz w:val="22"/>
                <w:szCs w:val="22"/>
              </w:rPr>
              <w:t>____</w:t>
            </w:r>
          </w:p>
          <w:p w:rsidR="00454B3F" w:rsidRPr="005D4CAE" w:rsidRDefault="001E0274" w:rsidP="00874785">
            <w:pPr>
              <w:rPr>
                <w:sz w:val="22"/>
                <w:szCs w:val="22"/>
              </w:rPr>
            </w:pPr>
            <w:r w:rsidRPr="001F218E">
              <w:rPr>
                <w:sz w:val="22"/>
                <w:szCs w:val="22"/>
              </w:rPr>
              <w:t>_________________________________________________________________________________________________________________________________</w:t>
            </w:r>
            <w:r w:rsidR="005F10DD" w:rsidRPr="001F218E">
              <w:rPr>
                <w:sz w:val="22"/>
                <w:szCs w:val="22"/>
                <w:lang w:val="en-US"/>
              </w:rPr>
              <w:t>___________________________________________</w:t>
            </w:r>
            <w:r w:rsidR="005D4CAE">
              <w:rPr>
                <w:sz w:val="22"/>
                <w:szCs w:val="22"/>
              </w:rPr>
              <w:t>________________</w:t>
            </w:r>
          </w:p>
        </w:tc>
        <w:tc>
          <w:tcPr>
            <w:tcW w:w="4939" w:type="dxa"/>
            <w:tcBorders>
              <w:top w:val="single" w:sz="24" w:space="0" w:color="auto"/>
              <w:left w:val="single" w:sz="4" w:space="0" w:color="auto"/>
              <w:bottom w:val="single" w:sz="24" w:space="0" w:color="auto"/>
              <w:right w:val="single" w:sz="24" w:space="0" w:color="auto"/>
            </w:tcBorders>
          </w:tcPr>
          <w:p w:rsidR="00454B3F" w:rsidRPr="001F218E" w:rsidRDefault="00454B3F" w:rsidP="001957EF">
            <w:pPr>
              <w:rPr>
                <w:sz w:val="22"/>
                <w:szCs w:val="22"/>
              </w:rPr>
            </w:pPr>
            <w:r w:rsidRPr="001F218E">
              <w:rPr>
                <w:sz w:val="22"/>
                <w:szCs w:val="22"/>
              </w:rPr>
              <w:t>Указать дату следующей поверки для каждого прибора учета:</w:t>
            </w:r>
          </w:p>
          <w:p w:rsidR="005F10DD" w:rsidRPr="005D4CAE" w:rsidRDefault="005F10DD" w:rsidP="005F10DD">
            <w:pPr>
              <w:rPr>
                <w:sz w:val="22"/>
                <w:szCs w:val="22"/>
              </w:rPr>
            </w:pPr>
            <w:r w:rsidRPr="001F218E">
              <w:rPr>
                <w:sz w:val="22"/>
                <w:szCs w:val="22"/>
              </w:rPr>
              <w:t>1.____________________________</w:t>
            </w:r>
            <w:r w:rsidRPr="001F218E">
              <w:rPr>
                <w:sz w:val="22"/>
                <w:szCs w:val="22"/>
                <w:lang w:val="en-US"/>
              </w:rPr>
              <w:t>_________</w:t>
            </w:r>
            <w:r w:rsidR="005D4CAE">
              <w:rPr>
                <w:sz w:val="22"/>
                <w:szCs w:val="22"/>
              </w:rPr>
              <w:t>____</w:t>
            </w:r>
          </w:p>
          <w:p w:rsidR="005F10DD" w:rsidRPr="005D4CAE" w:rsidRDefault="005F10DD" w:rsidP="005F10DD">
            <w:pPr>
              <w:rPr>
                <w:sz w:val="22"/>
                <w:szCs w:val="22"/>
              </w:rPr>
            </w:pPr>
            <w:r w:rsidRPr="001F218E">
              <w:rPr>
                <w:sz w:val="22"/>
                <w:szCs w:val="22"/>
              </w:rPr>
              <w:t>2._____________________________</w:t>
            </w:r>
            <w:r w:rsidRPr="001F218E">
              <w:rPr>
                <w:sz w:val="22"/>
                <w:szCs w:val="22"/>
                <w:lang w:val="en-US"/>
              </w:rPr>
              <w:t>________</w:t>
            </w:r>
            <w:r w:rsidR="005D4CAE">
              <w:rPr>
                <w:sz w:val="22"/>
                <w:szCs w:val="22"/>
              </w:rPr>
              <w:t>____</w:t>
            </w:r>
          </w:p>
          <w:p w:rsidR="005F10DD" w:rsidRPr="001F218E" w:rsidRDefault="005F10DD" w:rsidP="005F10DD">
            <w:pPr>
              <w:rPr>
                <w:sz w:val="22"/>
                <w:szCs w:val="22"/>
              </w:rPr>
            </w:pPr>
            <w:r w:rsidRPr="001F218E">
              <w:rPr>
                <w:sz w:val="22"/>
                <w:szCs w:val="22"/>
              </w:rPr>
              <w:t>Требуемый ремонт______________________</w:t>
            </w:r>
            <w:r w:rsidR="005D4CAE">
              <w:rPr>
                <w:sz w:val="22"/>
                <w:szCs w:val="22"/>
              </w:rPr>
              <w:t>____</w:t>
            </w:r>
          </w:p>
          <w:p w:rsidR="001E0274" w:rsidRPr="001F218E" w:rsidRDefault="001E0274" w:rsidP="001957EF">
            <w:pPr>
              <w:rPr>
                <w:sz w:val="22"/>
                <w:szCs w:val="22"/>
              </w:rPr>
            </w:pPr>
            <w:r w:rsidRPr="001F218E">
              <w:rPr>
                <w:sz w:val="22"/>
                <w:szCs w:val="22"/>
              </w:rPr>
              <w:t>_______________________</w:t>
            </w:r>
            <w:r w:rsidR="005F10DD" w:rsidRPr="001F218E">
              <w:rPr>
                <w:sz w:val="22"/>
                <w:szCs w:val="22"/>
              </w:rPr>
              <w:t>________________</w:t>
            </w:r>
            <w:r w:rsidR="005D4CAE">
              <w:rPr>
                <w:sz w:val="22"/>
                <w:szCs w:val="22"/>
              </w:rPr>
              <w:t>___</w:t>
            </w:r>
          </w:p>
          <w:p w:rsidR="00454B3F" w:rsidRPr="001F218E" w:rsidRDefault="00454B3F" w:rsidP="001957EF">
            <w:pPr>
              <w:rPr>
                <w:sz w:val="22"/>
                <w:szCs w:val="22"/>
              </w:rPr>
            </w:pPr>
          </w:p>
        </w:tc>
      </w:tr>
      <w:tr w:rsidR="00454B3F" w:rsidRPr="001F218E" w:rsidTr="00C17A49">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5F10DD">
            <w:pPr>
              <w:jc w:val="center"/>
              <w:rPr>
                <w:sz w:val="22"/>
                <w:szCs w:val="22"/>
              </w:rPr>
            </w:pPr>
            <w:r w:rsidRPr="001F218E">
              <w:rPr>
                <w:sz w:val="22"/>
                <w:szCs w:val="22"/>
              </w:rPr>
              <w:t>Трубопроводы канализации</w:t>
            </w: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454B3F" w:rsidP="00874785">
            <w:pPr>
              <w:rPr>
                <w:sz w:val="22"/>
                <w:szCs w:val="22"/>
              </w:rPr>
            </w:pPr>
            <w:r w:rsidRPr="001F218E">
              <w:rPr>
                <w:sz w:val="22"/>
                <w:szCs w:val="22"/>
              </w:rPr>
              <w:t>Диаметр, материал и протяженность:</w:t>
            </w:r>
          </w:p>
          <w:p w:rsidR="001E0274" w:rsidRPr="001F218E" w:rsidRDefault="001E0274" w:rsidP="001E0274">
            <w:pPr>
              <w:rPr>
                <w:sz w:val="22"/>
                <w:szCs w:val="22"/>
              </w:rPr>
            </w:pPr>
            <w:r w:rsidRPr="001F218E">
              <w:rPr>
                <w:sz w:val="22"/>
                <w:szCs w:val="22"/>
              </w:rPr>
              <w:t xml:space="preserve">1. </w:t>
            </w:r>
            <w:r w:rsidR="00D5065B" w:rsidRPr="001F218E">
              <w:rPr>
                <w:sz w:val="22"/>
                <w:szCs w:val="22"/>
              </w:rPr>
              <w:t>____ мм. _____________, ___</w:t>
            </w:r>
            <w:r w:rsidR="005D4CAE">
              <w:rPr>
                <w:sz w:val="22"/>
                <w:szCs w:val="22"/>
              </w:rPr>
              <w:t>__</w:t>
            </w:r>
            <w:r w:rsidR="00D5065B" w:rsidRPr="001F218E">
              <w:rPr>
                <w:sz w:val="22"/>
                <w:szCs w:val="22"/>
              </w:rPr>
              <w:t xml:space="preserve">  м.</w:t>
            </w:r>
          </w:p>
          <w:p w:rsidR="001E0274" w:rsidRPr="001F218E" w:rsidRDefault="001E0274" w:rsidP="001E0274">
            <w:pPr>
              <w:rPr>
                <w:sz w:val="22"/>
                <w:szCs w:val="22"/>
              </w:rPr>
            </w:pPr>
            <w:r w:rsidRPr="001F218E">
              <w:rPr>
                <w:sz w:val="22"/>
                <w:szCs w:val="22"/>
              </w:rPr>
              <w:t xml:space="preserve">2. </w:t>
            </w:r>
            <w:r w:rsidR="00D5065B" w:rsidRPr="001F218E">
              <w:rPr>
                <w:sz w:val="22"/>
                <w:szCs w:val="22"/>
              </w:rPr>
              <w:t>____ мм. _____________, ___</w:t>
            </w:r>
            <w:r w:rsidR="005D4CAE">
              <w:rPr>
                <w:sz w:val="22"/>
                <w:szCs w:val="22"/>
              </w:rPr>
              <w:t>__</w:t>
            </w:r>
            <w:r w:rsidR="00D5065B" w:rsidRPr="001F218E">
              <w:rPr>
                <w:sz w:val="22"/>
                <w:szCs w:val="22"/>
              </w:rPr>
              <w:t xml:space="preserve">  м.</w:t>
            </w:r>
          </w:p>
          <w:p w:rsidR="001E0274" w:rsidRPr="001F218E" w:rsidRDefault="001E0274" w:rsidP="001E0274">
            <w:pPr>
              <w:rPr>
                <w:sz w:val="22"/>
                <w:szCs w:val="22"/>
              </w:rPr>
            </w:pPr>
            <w:r w:rsidRPr="001F218E">
              <w:rPr>
                <w:sz w:val="22"/>
                <w:szCs w:val="22"/>
              </w:rPr>
              <w:t xml:space="preserve">3. </w:t>
            </w:r>
            <w:r w:rsidR="00D5065B" w:rsidRPr="001F218E">
              <w:rPr>
                <w:sz w:val="22"/>
                <w:szCs w:val="22"/>
              </w:rPr>
              <w:t>____ мм. _____________, ___</w:t>
            </w:r>
            <w:r w:rsidR="005D4CAE">
              <w:rPr>
                <w:sz w:val="22"/>
                <w:szCs w:val="22"/>
              </w:rPr>
              <w:t>__</w:t>
            </w:r>
            <w:r w:rsidR="00D5065B" w:rsidRPr="001F218E">
              <w:rPr>
                <w:sz w:val="22"/>
                <w:szCs w:val="22"/>
              </w:rPr>
              <w:t xml:space="preserve">  м.</w:t>
            </w:r>
          </w:p>
          <w:p w:rsidR="00454B3F" w:rsidRPr="001F218E" w:rsidRDefault="001E0274" w:rsidP="00874785">
            <w:pPr>
              <w:rPr>
                <w:sz w:val="22"/>
                <w:szCs w:val="22"/>
              </w:rPr>
            </w:pPr>
            <w:r w:rsidRPr="001F218E">
              <w:rPr>
                <w:sz w:val="22"/>
                <w:szCs w:val="22"/>
              </w:rPr>
              <w:t xml:space="preserve">4. </w:t>
            </w:r>
            <w:r w:rsidR="00D5065B" w:rsidRPr="001F218E">
              <w:rPr>
                <w:sz w:val="22"/>
                <w:szCs w:val="22"/>
              </w:rPr>
              <w:t>____ мм. _____________, ___</w:t>
            </w:r>
            <w:r w:rsidR="005D4CAE">
              <w:rPr>
                <w:sz w:val="22"/>
                <w:szCs w:val="22"/>
              </w:rPr>
              <w:t>__</w:t>
            </w:r>
            <w:r w:rsidR="00D5065B" w:rsidRPr="001F218E">
              <w:rPr>
                <w:sz w:val="22"/>
                <w:szCs w:val="22"/>
              </w:rPr>
              <w:t xml:space="preserve">  м.</w:t>
            </w:r>
          </w:p>
          <w:p w:rsidR="001E0274" w:rsidRPr="001F218E" w:rsidRDefault="001E0274" w:rsidP="00874785">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1E0274" w:rsidRPr="001F218E" w:rsidRDefault="001E0274" w:rsidP="001E0274">
            <w:pPr>
              <w:rPr>
                <w:sz w:val="22"/>
                <w:szCs w:val="22"/>
              </w:rPr>
            </w:pPr>
            <w:r w:rsidRPr="001F218E">
              <w:rPr>
                <w:sz w:val="22"/>
                <w:szCs w:val="22"/>
              </w:rPr>
              <w:t>Удовлетв. или неудовлетв:____________________</w:t>
            </w:r>
            <w:r w:rsidR="005D4CAE">
              <w:rPr>
                <w:sz w:val="22"/>
                <w:szCs w:val="22"/>
              </w:rPr>
              <w:t>____</w:t>
            </w:r>
            <w:r w:rsidRPr="001F218E">
              <w:rPr>
                <w:sz w:val="22"/>
                <w:szCs w:val="22"/>
              </w:rPr>
              <w:t xml:space="preserve"> </w:t>
            </w:r>
          </w:p>
          <w:p w:rsidR="001E0274" w:rsidRPr="001F218E" w:rsidRDefault="001E0274" w:rsidP="001E0274">
            <w:pPr>
              <w:rPr>
                <w:sz w:val="22"/>
                <w:szCs w:val="22"/>
              </w:rPr>
            </w:pPr>
            <w:r w:rsidRPr="001F218E">
              <w:rPr>
                <w:sz w:val="22"/>
                <w:szCs w:val="22"/>
              </w:rPr>
              <w:t>Если неудовлетв. указать дефекты:_____________</w:t>
            </w:r>
            <w:r w:rsidR="005D4CAE">
              <w:rPr>
                <w:sz w:val="22"/>
                <w:szCs w:val="22"/>
              </w:rPr>
              <w:t>____</w:t>
            </w:r>
          </w:p>
          <w:p w:rsidR="00454B3F" w:rsidRPr="001F218E" w:rsidRDefault="001E0274" w:rsidP="00874785">
            <w:pPr>
              <w:rPr>
                <w:sz w:val="22"/>
                <w:szCs w:val="22"/>
              </w:rPr>
            </w:pPr>
            <w:r w:rsidRPr="001F218E">
              <w:rPr>
                <w:sz w:val="22"/>
                <w:szCs w:val="22"/>
              </w:rPr>
              <w:t>_</w:t>
            </w:r>
            <w:r w:rsidR="00D5065B" w:rsidRPr="001F218E">
              <w:rPr>
                <w:sz w:val="22"/>
                <w:szCs w:val="22"/>
              </w:rPr>
              <w:t>___________________________________________________________________________________________________________________________________________________________________________</w:t>
            </w:r>
            <w:r w:rsidR="005F10DD" w:rsidRPr="001F218E">
              <w:rPr>
                <w:sz w:val="22"/>
                <w:szCs w:val="22"/>
              </w:rPr>
              <w:t>___________________________________________</w:t>
            </w:r>
            <w:r w:rsidR="005D4CAE">
              <w:rPr>
                <w:sz w:val="22"/>
                <w:szCs w:val="22"/>
              </w:rPr>
              <w:t>____________________</w:t>
            </w:r>
          </w:p>
        </w:tc>
        <w:tc>
          <w:tcPr>
            <w:tcW w:w="4939" w:type="dxa"/>
            <w:tcBorders>
              <w:top w:val="single" w:sz="24" w:space="0" w:color="auto"/>
              <w:left w:val="single" w:sz="4" w:space="0" w:color="auto"/>
              <w:bottom w:val="single" w:sz="24" w:space="0" w:color="auto"/>
              <w:right w:val="single" w:sz="24" w:space="0" w:color="auto"/>
            </w:tcBorders>
          </w:tcPr>
          <w:p w:rsidR="00454B3F" w:rsidRPr="001F218E" w:rsidRDefault="00454B3F" w:rsidP="001957EF">
            <w:pPr>
              <w:rPr>
                <w:sz w:val="22"/>
                <w:szCs w:val="22"/>
              </w:rPr>
            </w:pPr>
            <w:r w:rsidRPr="001F218E">
              <w:rPr>
                <w:sz w:val="22"/>
                <w:szCs w:val="22"/>
              </w:rPr>
              <w:t xml:space="preserve">Диаметр, материал и протяженность труб требующих замены: </w:t>
            </w:r>
          </w:p>
          <w:p w:rsidR="005F10DD" w:rsidRPr="001F218E" w:rsidRDefault="005F10DD" w:rsidP="005F10DD">
            <w:pPr>
              <w:rPr>
                <w:sz w:val="22"/>
                <w:szCs w:val="22"/>
              </w:rPr>
            </w:pPr>
            <w:r w:rsidRPr="001F218E">
              <w:rPr>
                <w:sz w:val="22"/>
                <w:szCs w:val="22"/>
              </w:rPr>
              <w:t>1. ____ мм. _____________, ___</w:t>
            </w:r>
            <w:r w:rsidR="00412BFF">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2. ____ мм. _____________, ___</w:t>
            </w:r>
            <w:r w:rsidR="00412BFF">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3. ____ мм. _____________, ___</w:t>
            </w:r>
            <w:r w:rsidR="00412BFF">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4. ____ мм. _____________, ___</w:t>
            </w:r>
            <w:r w:rsidR="00412BFF">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Требуемый ремонт______________________</w:t>
            </w:r>
            <w:r w:rsidR="00412BFF">
              <w:rPr>
                <w:sz w:val="22"/>
                <w:szCs w:val="22"/>
              </w:rPr>
              <w:t>____</w:t>
            </w:r>
          </w:p>
          <w:p w:rsidR="00454B3F" w:rsidRPr="001F218E" w:rsidRDefault="00454B3F" w:rsidP="001957EF">
            <w:pPr>
              <w:rPr>
                <w:sz w:val="22"/>
                <w:szCs w:val="22"/>
              </w:rPr>
            </w:pPr>
          </w:p>
        </w:tc>
      </w:tr>
      <w:tr w:rsidR="00454B3F" w:rsidRPr="001F218E" w:rsidTr="00C17A49">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5F10DD">
            <w:pPr>
              <w:jc w:val="center"/>
              <w:rPr>
                <w:sz w:val="22"/>
                <w:szCs w:val="22"/>
              </w:rPr>
            </w:pPr>
            <w:r w:rsidRPr="001F218E">
              <w:rPr>
                <w:sz w:val="22"/>
                <w:szCs w:val="22"/>
              </w:rPr>
              <w:t>Сети газоснабжения</w:t>
            </w: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454B3F" w:rsidP="00874785">
            <w:pPr>
              <w:rPr>
                <w:sz w:val="22"/>
                <w:szCs w:val="22"/>
              </w:rPr>
            </w:pPr>
            <w:r w:rsidRPr="001F218E">
              <w:rPr>
                <w:sz w:val="22"/>
                <w:szCs w:val="22"/>
              </w:rPr>
              <w:t>Диаметр, материал и протяженность:</w:t>
            </w:r>
          </w:p>
          <w:p w:rsidR="005F10DD" w:rsidRPr="001F218E" w:rsidRDefault="005F10DD" w:rsidP="005F10DD">
            <w:pPr>
              <w:rPr>
                <w:sz w:val="22"/>
                <w:szCs w:val="22"/>
              </w:rPr>
            </w:pPr>
            <w:r w:rsidRPr="001F218E">
              <w:rPr>
                <w:sz w:val="22"/>
                <w:szCs w:val="22"/>
              </w:rPr>
              <w:t>1. ____ мм. _____________, ___</w:t>
            </w:r>
            <w:r w:rsidR="00C17A49">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2. ____ мм. _____________, ___</w:t>
            </w:r>
            <w:r w:rsidR="00C17A49">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t>3. ____ мм. _____________, ___</w:t>
            </w:r>
            <w:r w:rsidR="00C17A49">
              <w:rPr>
                <w:sz w:val="22"/>
                <w:szCs w:val="22"/>
              </w:rPr>
              <w:t>___</w:t>
            </w:r>
            <w:r w:rsidRPr="001F218E">
              <w:rPr>
                <w:sz w:val="22"/>
                <w:szCs w:val="22"/>
              </w:rPr>
              <w:t xml:space="preserve">  м.</w:t>
            </w:r>
          </w:p>
          <w:p w:rsidR="005F10DD" w:rsidRPr="001F218E" w:rsidRDefault="005F10DD" w:rsidP="005F10DD">
            <w:pPr>
              <w:rPr>
                <w:sz w:val="22"/>
                <w:szCs w:val="22"/>
              </w:rPr>
            </w:pPr>
            <w:r w:rsidRPr="001F218E">
              <w:rPr>
                <w:sz w:val="22"/>
                <w:szCs w:val="22"/>
              </w:rPr>
              <w:lastRenderedPageBreak/>
              <w:t>4. ____ мм. _____________, ___</w:t>
            </w:r>
            <w:r w:rsidR="00C17A49">
              <w:rPr>
                <w:sz w:val="22"/>
                <w:szCs w:val="22"/>
              </w:rPr>
              <w:t>___</w:t>
            </w:r>
            <w:r w:rsidRPr="001F218E">
              <w:rPr>
                <w:sz w:val="22"/>
                <w:szCs w:val="22"/>
              </w:rPr>
              <w:t xml:space="preserve">  м.</w:t>
            </w:r>
          </w:p>
          <w:p w:rsidR="00454B3F" w:rsidRPr="001F218E" w:rsidRDefault="00454B3F" w:rsidP="00874785">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5F10DD" w:rsidRPr="001F218E" w:rsidRDefault="005F10DD" w:rsidP="005F10DD">
            <w:pPr>
              <w:rPr>
                <w:sz w:val="22"/>
                <w:szCs w:val="22"/>
              </w:rPr>
            </w:pPr>
            <w:r w:rsidRPr="001F218E">
              <w:rPr>
                <w:sz w:val="22"/>
                <w:szCs w:val="22"/>
              </w:rPr>
              <w:lastRenderedPageBreak/>
              <w:t>Удовлетв. или неудовлетв:____________________</w:t>
            </w:r>
            <w:r w:rsidR="00C17A49">
              <w:rPr>
                <w:sz w:val="22"/>
                <w:szCs w:val="22"/>
              </w:rPr>
              <w:t>____</w:t>
            </w:r>
            <w:r w:rsidRPr="001F218E">
              <w:rPr>
                <w:sz w:val="22"/>
                <w:szCs w:val="22"/>
              </w:rPr>
              <w:t xml:space="preserve"> </w:t>
            </w:r>
          </w:p>
          <w:p w:rsidR="005F10DD" w:rsidRPr="001F218E" w:rsidRDefault="005F10DD" w:rsidP="005F10DD">
            <w:pPr>
              <w:rPr>
                <w:sz w:val="22"/>
                <w:szCs w:val="22"/>
              </w:rPr>
            </w:pPr>
            <w:r w:rsidRPr="001F218E">
              <w:rPr>
                <w:sz w:val="22"/>
                <w:szCs w:val="22"/>
              </w:rPr>
              <w:t>Если неудовлетв. указать дефекты:_____________</w:t>
            </w:r>
            <w:r w:rsidR="00C17A49">
              <w:rPr>
                <w:sz w:val="22"/>
                <w:szCs w:val="22"/>
              </w:rPr>
              <w:t>____</w:t>
            </w:r>
          </w:p>
          <w:p w:rsidR="00454B3F" w:rsidRPr="001F218E" w:rsidRDefault="005F10DD" w:rsidP="00874785">
            <w:pPr>
              <w:rPr>
                <w:sz w:val="22"/>
                <w:szCs w:val="22"/>
              </w:rPr>
            </w:pPr>
            <w:r w:rsidRPr="001F218E">
              <w:rPr>
                <w:sz w:val="22"/>
                <w:szCs w:val="22"/>
              </w:rPr>
              <w:t>______________________________________________________________________________________________</w:t>
            </w:r>
            <w:r w:rsidRPr="001F218E">
              <w:rPr>
                <w:sz w:val="22"/>
                <w:szCs w:val="22"/>
              </w:rPr>
              <w:lastRenderedPageBreak/>
              <w:t>_______________________________________________</w:t>
            </w:r>
          </w:p>
        </w:tc>
        <w:tc>
          <w:tcPr>
            <w:tcW w:w="4939" w:type="dxa"/>
            <w:tcBorders>
              <w:top w:val="single" w:sz="24" w:space="0" w:color="auto"/>
              <w:left w:val="single" w:sz="4" w:space="0" w:color="auto"/>
              <w:bottom w:val="single" w:sz="24" w:space="0" w:color="auto"/>
              <w:right w:val="single" w:sz="24" w:space="0" w:color="auto"/>
            </w:tcBorders>
          </w:tcPr>
          <w:p w:rsidR="005F10DD" w:rsidRPr="001F218E" w:rsidRDefault="005F10DD" w:rsidP="005F10DD">
            <w:pPr>
              <w:rPr>
                <w:sz w:val="22"/>
                <w:szCs w:val="22"/>
              </w:rPr>
            </w:pPr>
            <w:r w:rsidRPr="001F218E">
              <w:rPr>
                <w:sz w:val="22"/>
                <w:szCs w:val="22"/>
              </w:rPr>
              <w:lastRenderedPageBreak/>
              <w:t>Требуемый ремонт______________________</w:t>
            </w:r>
            <w:r w:rsidR="00C17A49">
              <w:rPr>
                <w:sz w:val="22"/>
                <w:szCs w:val="22"/>
              </w:rPr>
              <w:t>____</w:t>
            </w:r>
          </w:p>
          <w:p w:rsidR="00454B3F" w:rsidRPr="001F218E" w:rsidRDefault="005F10DD" w:rsidP="001957EF">
            <w:pPr>
              <w:rPr>
                <w:sz w:val="22"/>
                <w:szCs w:val="22"/>
              </w:rPr>
            </w:pPr>
            <w:r w:rsidRPr="001F218E">
              <w:rPr>
                <w:sz w:val="22"/>
                <w:szCs w:val="22"/>
              </w:rPr>
              <w:t>__________________________________________</w:t>
            </w:r>
            <w:r w:rsidR="00C17A49">
              <w:rPr>
                <w:sz w:val="22"/>
                <w:szCs w:val="22"/>
              </w:rPr>
              <w:t>_</w:t>
            </w:r>
            <w:r w:rsidRPr="001F218E">
              <w:rPr>
                <w:sz w:val="22"/>
                <w:szCs w:val="22"/>
              </w:rPr>
              <w:t>_________________________________________</w:t>
            </w:r>
            <w:r w:rsidR="00C17A49">
              <w:rPr>
                <w:sz w:val="22"/>
                <w:szCs w:val="22"/>
              </w:rPr>
              <w:t>_</w:t>
            </w:r>
            <w:r w:rsidRPr="001F218E">
              <w:rPr>
                <w:sz w:val="22"/>
                <w:szCs w:val="22"/>
              </w:rPr>
              <w:t>_________________________________________</w:t>
            </w:r>
            <w:r w:rsidRPr="001F218E">
              <w:rPr>
                <w:sz w:val="22"/>
                <w:szCs w:val="22"/>
              </w:rPr>
              <w:lastRenderedPageBreak/>
              <w:t>__________________________________________</w:t>
            </w:r>
          </w:p>
        </w:tc>
      </w:tr>
      <w:tr w:rsidR="00454B3F" w:rsidRPr="001F218E" w:rsidTr="00C17A49">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5F10DD">
            <w:pPr>
              <w:jc w:val="center"/>
              <w:rPr>
                <w:sz w:val="22"/>
                <w:szCs w:val="22"/>
              </w:rPr>
            </w:pPr>
            <w:r w:rsidRPr="001F218E">
              <w:rPr>
                <w:sz w:val="22"/>
                <w:szCs w:val="22"/>
              </w:rPr>
              <w:lastRenderedPageBreak/>
              <w:t>Задвижки, вентили, краны на системах газоснабжения</w:t>
            </w:r>
          </w:p>
        </w:tc>
        <w:tc>
          <w:tcPr>
            <w:tcW w:w="3827" w:type="dxa"/>
            <w:tcBorders>
              <w:top w:val="single" w:sz="24" w:space="0" w:color="auto"/>
              <w:left w:val="single" w:sz="4" w:space="0" w:color="auto"/>
              <w:bottom w:val="single" w:sz="24" w:space="0" w:color="auto"/>
              <w:right w:val="single" w:sz="4" w:space="0" w:color="auto"/>
            </w:tcBorders>
          </w:tcPr>
          <w:p w:rsidR="005F10DD" w:rsidRPr="001F218E" w:rsidRDefault="005F10DD" w:rsidP="005F10DD">
            <w:pPr>
              <w:rPr>
                <w:sz w:val="22"/>
                <w:szCs w:val="22"/>
              </w:rPr>
            </w:pPr>
            <w:r w:rsidRPr="001F218E">
              <w:rPr>
                <w:sz w:val="22"/>
                <w:szCs w:val="22"/>
              </w:rPr>
              <w:t>Количество:</w:t>
            </w:r>
          </w:p>
          <w:p w:rsidR="005F10DD" w:rsidRPr="001F218E" w:rsidRDefault="005F10DD" w:rsidP="005F10DD">
            <w:pPr>
              <w:rPr>
                <w:sz w:val="22"/>
                <w:szCs w:val="22"/>
              </w:rPr>
            </w:pPr>
            <w:r w:rsidRPr="001F218E">
              <w:rPr>
                <w:sz w:val="22"/>
                <w:szCs w:val="22"/>
              </w:rPr>
              <w:t>Задвижек (диам):_______________</w:t>
            </w:r>
            <w:r w:rsidR="00C17A49">
              <w:rPr>
                <w:sz w:val="22"/>
                <w:szCs w:val="22"/>
              </w:rPr>
              <w:t>___</w:t>
            </w:r>
          </w:p>
          <w:p w:rsidR="005F10DD" w:rsidRPr="001F218E" w:rsidRDefault="005F10DD" w:rsidP="005F10DD">
            <w:pPr>
              <w:rPr>
                <w:sz w:val="22"/>
                <w:szCs w:val="22"/>
              </w:rPr>
            </w:pPr>
            <w:r w:rsidRPr="001F218E">
              <w:rPr>
                <w:sz w:val="22"/>
                <w:szCs w:val="22"/>
              </w:rPr>
              <w:t>______________________________</w:t>
            </w:r>
            <w:r w:rsidR="00C17A49">
              <w:rPr>
                <w:sz w:val="22"/>
                <w:szCs w:val="22"/>
              </w:rPr>
              <w:t>__</w:t>
            </w:r>
          </w:p>
          <w:p w:rsidR="005F10DD" w:rsidRPr="001F218E" w:rsidRDefault="005F10DD" w:rsidP="005F10DD">
            <w:pPr>
              <w:rPr>
                <w:sz w:val="22"/>
                <w:szCs w:val="22"/>
              </w:rPr>
            </w:pPr>
            <w:r w:rsidRPr="001F218E">
              <w:rPr>
                <w:sz w:val="22"/>
                <w:szCs w:val="22"/>
              </w:rPr>
              <w:t>Вентилей(диам):_______________</w:t>
            </w:r>
            <w:r w:rsidR="00C17A49">
              <w:rPr>
                <w:sz w:val="22"/>
                <w:szCs w:val="22"/>
              </w:rPr>
              <w:t>___</w:t>
            </w:r>
          </w:p>
          <w:p w:rsidR="005F10DD" w:rsidRPr="001F218E" w:rsidRDefault="005F10DD" w:rsidP="005F10DD">
            <w:pPr>
              <w:rPr>
                <w:sz w:val="22"/>
                <w:szCs w:val="22"/>
              </w:rPr>
            </w:pPr>
            <w:r w:rsidRPr="001F218E">
              <w:rPr>
                <w:sz w:val="22"/>
                <w:szCs w:val="22"/>
              </w:rPr>
              <w:t>______________________________</w:t>
            </w:r>
            <w:r w:rsidR="00C17A49">
              <w:rPr>
                <w:sz w:val="22"/>
                <w:szCs w:val="22"/>
              </w:rPr>
              <w:t>__</w:t>
            </w:r>
          </w:p>
          <w:p w:rsidR="005F10DD" w:rsidRPr="001F218E" w:rsidRDefault="005F10DD" w:rsidP="005F10DD">
            <w:pPr>
              <w:rPr>
                <w:sz w:val="22"/>
                <w:szCs w:val="22"/>
              </w:rPr>
            </w:pPr>
            <w:r w:rsidRPr="001F218E">
              <w:rPr>
                <w:sz w:val="22"/>
                <w:szCs w:val="22"/>
              </w:rPr>
              <w:t>Кранов(диам):_________________</w:t>
            </w:r>
            <w:r w:rsidR="00C17A49">
              <w:rPr>
                <w:sz w:val="22"/>
                <w:szCs w:val="22"/>
              </w:rPr>
              <w:t>___</w:t>
            </w:r>
          </w:p>
          <w:p w:rsidR="00454B3F" w:rsidRPr="001F218E" w:rsidRDefault="00454B3F" w:rsidP="005F10DD">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5F10DD" w:rsidRPr="001F218E" w:rsidRDefault="005F10DD" w:rsidP="005F10DD">
            <w:pPr>
              <w:rPr>
                <w:sz w:val="22"/>
                <w:szCs w:val="22"/>
              </w:rPr>
            </w:pPr>
            <w:r w:rsidRPr="001F218E">
              <w:rPr>
                <w:sz w:val="22"/>
                <w:szCs w:val="22"/>
              </w:rPr>
              <w:t>Удовлетв. или неудовлетв:____________________</w:t>
            </w:r>
            <w:r w:rsidR="00C17A49">
              <w:rPr>
                <w:sz w:val="22"/>
                <w:szCs w:val="22"/>
              </w:rPr>
              <w:t>____</w:t>
            </w:r>
            <w:r w:rsidRPr="001F218E">
              <w:rPr>
                <w:sz w:val="22"/>
                <w:szCs w:val="22"/>
              </w:rPr>
              <w:t xml:space="preserve"> </w:t>
            </w:r>
          </w:p>
          <w:p w:rsidR="005F10DD" w:rsidRPr="001F218E" w:rsidRDefault="005F10DD" w:rsidP="005F10DD">
            <w:pPr>
              <w:rPr>
                <w:sz w:val="22"/>
                <w:szCs w:val="22"/>
              </w:rPr>
            </w:pPr>
            <w:r w:rsidRPr="001F218E">
              <w:rPr>
                <w:sz w:val="22"/>
                <w:szCs w:val="22"/>
              </w:rPr>
              <w:t>Если неудовлетв. указать дефекты:_____________</w:t>
            </w:r>
            <w:r w:rsidR="00C17A49">
              <w:rPr>
                <w:sz w:val="22"/>
                <w:szCs w:val="22"/>
              </w:rPr>
              <w:t>____</w:t>
            </w:r>
          </w:p>
          <w:p w:rsidR="00454B3F" w:rsidRPr="001F218E" w:rsidRDefault="005F10DD" w:rsidP="00874785">
            <w:pPr>
              <w:rPr>
                <w:sz w:val="22"/>
                <w:szCs w:val="22"/>
              </w:rPr>
            </w:pPr>
            <w:r w:rsidRPr="001F218E">
              <w:rPr>
                <w:sz w:val="22"/>
                <w:szCs w:val="22"/>
              </w:rPr>
              <w:t>____________________________________________________________________________________________________________________________________________________________________________</w:t>
            </w:r>
            <w:r w:rsidR="00C17A49">
              <w:rPr>
                <w:sz w:val="22"/>
                <w:szCs w:val="22"/>
              </w:rPr>
              <w:t>________________</w:t>
            </w:r>
          </w:p>
        </w:tc>
        <w:tc>
          <w:tcPr>
            <w:tcW w:w="4939" w:type="dxa"/>
            <w:tcBorders>
              <w:top w:val="single" w:sz="24" w:space="0" w:color="auto"/>
              <w:left w:val="single" w:sz="4" w:space="0" w:color="auto"/>
              <w:bottom w:val="single" w:sz="24" w:space="0" w:color="auto"/>
              <w:right w:val="single" w:sz="24" w:space="0" w:color="auto"/>
            </w:tcBorders>
          </w:tcPr>
          <w:p w:rsidR="00454B3F" w:rsidRPr="001F218E" w:rsidRDefault="00454B3F" w:rsidP="001957EF">
            <w:pPr>
              <w:rPr>
                <w:sz w:val="22"/>
                <w:szCs w:val="22"/>
              </w:rPr>
            </w:pPr>
            <w:r w:rsidRPr="001F218E">
              <w:rPr>
                <w:sz w:val="22"/>
                <w:szCs w:val="22"/>
              </w:rPr>
              <w:t>Требует замены или ремонта:</w:t>
            </w:r>
          </w:p>
          <w:p w:rsidR="005F10DD" w:rsidRPr="001F218E" w:rsidRDefault="005F10DD" w:rsidP="005F10DD">
            <w:pPr>
              <w:rPr>
                <w:sz w:val="22"/>
                <w:szCs w:val="22"/>
              </w:rPr>
            </w:pPr>
            <w:r w:rsidRPr="001F218E">
              <w:rPr>
                <w:sz w:val="22"/>
                <w:szCs w:val="22"/>
              </w:rPr>
              <w:t>Задвижек (диам):________________________</w:t>
            </w:r>
            <w:r w:rsidR="00C17A49">
              <w:rPr>
                <w:sz w:val="22"/>
                <w:szCs w:val="22"/>
              </w:rPr>
              <w:t>____</w:t>
            </w:r>
          </w:p>
          <w:p w:rsidR="005F10DD" w:rsidRPr="001F218E" w:rsidRDefault="005F10DD" w:rsidP="005F10DD">
            <w:pPr>
              <w:rPr>
                <w:sz w:val="22"/>
                <w:szCs w:val="22"/>
              </w:rPr>
            </w:pPr>
            <w:r w:rsidRPr="001F218E">
              <w:rPr>
                <w:sz w:val="22"/>
                <w:szCs w:val="22"/>
              </w:rPr>
              <w:t>_______________________________________</w:t>
            </w:r>
            <w:r w:rsidR="00C17A49">
              <w:rPr>
                <w:sz w:val="22"/>
                <w:szCs w:val="22"/>
              </w:rPr>
              <w:t>___</w:t>
            </w:r>
          </w:p>
          <w:p w:rsidR="005F10DD" w:rsidRPr="001F218E" w:rsidRDefault="005F10DD" w:rsidP="005F10DD">
            <w:pPr>
              <w:rPr>
                <w:sz w:val="22"/>
                <w:szCs w:val="22"/>
              </w:rPr>
            </w:pPr>
            <w:r w:rsidRPr="001F218E">
              <w:rPr>
                <w:sz w:val="22"/>
                <w:szCs w:val="22"/>
              </w:rPr>
              <w:t>Вентилей(диам):_________________________</w:t>
            </w:r>
            <w:r w:rsidR="00C17A49">
              <w:rPr>
                <w:sz w:val="22"/>
                <w:szCs w:val="22"/>
              </w:rPr>
              <w:t>___</w:t>
            </w:r>
          </w:p>
          <w:p w:rsidR="005F10DD" w:rsidRPr="001F218E" w:rsidRDefault="005F10DD" w:rsidP="005F10DD">
            <w:pPr>
              <w:rPr>
                <w:sz w:val="22"/>
                <w:szCs w:val="22"/>
              </w:rPr>
            </w:pPr>
            <w:r w:rsidRPr="001F218E">
              <w:rPr>
                <w:sz w:val="22"/>
                <w:szCs w:val="22"/>
              </w:rPr>
              <w:t>_______________________________________</w:t>
            </w:r>
            <w:r w:rsidR="00C17A49">
              <w:rPr>
                <w:sz w:val="22"/>
                <w:szCs w:val="22"/>
              </w:rPr>
              <w:t>___</w:t>
            </w:r>
          </w:p>
          <w:p w:rsidR="005F10DD" w:rsidRPr="001F218E" w:rsidRDefault="005F10DD" w:rsidP="005F10DD">
            <w:pPr>
              <w:rPr>
                <w:sz w:val="22"/>
                <w:szCs w:val="22"/>
              </w:rPr>
            </w:pPr>
            <w:r w:rsidRPr="001F218E">
              <w:rPr>
                <w:sz w:val="22"/>
                <w:szCs w:val="22"/>
              </w:rPr>
              <w:t>Кранов(диам):__________________________</w:t>
            </w:r>
            <w:r w:rsidR="00C17A49">
              <w:rPr>
                <w:sz w:val="22"/>
                <w:szCs w:val="22"/>
              </w:rPr>
              <w:t>____</w:t>
            </w:r>
          </w:p>
          <w:p w:rsidR="00454B3F" w:rsidRPr="001F218E" w:rsidRDefault="00454B3F" w:rsidP="001957EF">
            <w:pPr>
              <w:rPr>
                <w:sz w:val="22"/>
                <w:szCs w:val="22"/>
              </w:rPr>
            </w:pPr>
          </w:p>
        </w:tc>
      </w:tr>
      <w:tr w:rsidR="00454B3F" w:rsidRPr="001F218E" w:rsidTr="00C17A49">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C17A49">
            <w:pPr>
              <w:jc w:val="center"/>
              <w:rPr>
                <w:sz w:val="22"/>
                <w:szCs w:val="22"/>
              </w:rPr>
            </w:pPr>
            <w:r w:rsidRPr="001F218E">
              <w:rPr>
                <w:sz w:val="22"/>
                <w:szCs w:val="22"/>
              </w:rPr>
              <w:t>Указатели наименования улицы, переулка, и пр. на фасаде много-квартирного дома</w:t>
            </w: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D20772" w:rsidP="00874785">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5398" w:type="dxa"/>
            <w:tcBorders>
              <w:top w:val="single" w:sz="24" w:space="0" w:color="auto"/>
              <w:left w:val="single" w:sz="4" w:space="0" w:color="auto"/>
              <w:bottom w:val="single" w:sz="24" w:space="0" w:color="auto"/>
              <w:right w:val="single" w:sz="4" w:space="0" w:color="auto"/>
            </w:tcBorders>
          </w:tcPr>
          <w:p w:rsidR="00D20772" w:rsidRPr="001F218E" w:rsidRDefault="00D20772" w:rsidP="00D20772">
            <w:pPr>
              <w:rPr>
                <w:sz w:val="22"/>
                <w:szCs w:val="22"/>
              </w:rPr>
            </w:pPr>
            <w:r w:rsidRPr="001F218E">
              <w:rPr>
                <w:sz w:val="22"/>
                <w:szCs w:val="22"/>
              </w:rPr>
              <w:t>Удовлетв. или неудовлетв:____________________</w:t>
            </w:r>
            <w:r w:rsidR="00C17A49">
              <w:rPr>
                <w:sz w:val="22"/>
                <w:szCs w:val="22"/>
              </w:rPr>
              <w:t>____</w:t>
            </w:r>
            <w:r w:rsidRPr="001F218E">
              <w:rPr>
                <w:sz w:val="22"/>
                <w:szCs w:val="22"/>
              </w:rPr>
              <w:t xml:space="preserve"> </w:t>
            </w:r>
          </w:p>
          <w:p w:rsidR="00D20772" w:rsidRPr="001F218E" w:rsidRDefault="00D20772" w:rsidP="00D20772">
            <w:pPr>
              <w:rPr>
                <w:sz w:val="22"/>
                <w:szCs w:val="22"/>
              </w:rPr>
            </w:pPr>
            <w:r w:rsidRPr="001F218E">
              <w:rPr>
                <w:sz w:val="22"/>
                <w:szCs w:val="22"/>
              </w:rPr>
              <w:t>Если неудовлетв. указать дефекты:_____________</w:t>
            </w:r>
            <w:r w:rsidR="00C17A49">
              <w:rPr>
                <w:sz w:val="22"/>
                <w:szCs w:val="22"/>
              </w:rPr>
              <w:t>____</w:t>
            </w:r>
          </w:p>
          <w:p w:rsidR="00454B3F" w:rsidRPr="001F218E" w:rsidRDefault="00D20772" w:rsidP="00874785">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4939" w:type="dxa"/>
            <w:tcBorders>
              <w:top w:val="single" w:sz="24" w:space="0" w:color="auto"/>
              <w:left w:val="single" w:sz="4" w:space="0" w:color="auto"/>
              <w:bottom w:val="single" w:sz="24" w:space="0" w:color="auto"/>
              <w:right w:val="single" w:sz="24" w:space="0" w:color="auto"/>
            </w:tcBorders>
          </w:tcPr>
          <w:p w:rsidR="00454B3F" w:rsidRDefault="00D20772" w:rsidP="001957EF">
            <w:pPr>
              <w:rPr>
                <w:sz w:val="22"/>
                <w:szCs w:val="22"/>
              </w:rPr>
            </w:pPr>
            <w:r w:rsidRPr="001F218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7A49" w:rsidRPr="001F218E" w:rsidRDefault="00C17A49" w:rsidP="001957EF">
            <w:pPr>
              <w:rPr>
                <w:sz w:val="22"/>
                <w:szCs w:val="22"/>
              </w:rPr>
            </w:pPr>
          </w:p>
        </w:tc>
      </w:tr>
      <w:tr w:rsidR="00454B3F" w:rsidRPr="001F218E" w:rsidTr="00C17A49">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D20772">
            <w:pPr>
              <w:jc w:val="center"/>
              <w:rPr>
                <w:sz w:val="22"/>
                <w:szCs w:val="22"/>
              </w:rPr>
            </w:pPr>
            <w:r w:rsidRPr="001F218E">
              <w:rPr>
                <w:sz w:val="22"/>
                <w:szCs w:val="22"/>
              </w:rPr>
              <w:t>Доски объявлений</w:t>
            </w: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D20772" w:rsidP="00874785">
            <w:pPr>
              <w:rPr>
                <w:sz w:val="22"/>
                <w:szCs w:val="22"/>
              </w:rPr>
            </w:pPr>
            <w:r w:rsidRPr="001F218E">
              <w:rPr>
                <w:sz w:val="22"/>
                <w:szCs w:val="22"/>
              </w:rPr>
              <w:t>Количество:___________________</w:t>
            </w:r>
            <w:r w:rsidR="00C17A49">
              <w:rPr>
                <w:sz w:val="22"/>
                <w:szCs w:val="22"/>
              </w:rPr>
              <w:t>___</w:t>
            </w:r>
          </w:p>
          <w:p w:rsidR="00454B3F" w:rsidRPr="001F218E" w:rsidRDefault="00454B3F" w:rsidP="00874785">
            <w:pPr>
              <w:rPr>
                <w:sz w:val="22"/>
                <w:szCs w:val="22"/>
              </w:rPr>
            </w:pPr>
            <w:r w:rsidRPr="001F218E">
              <w:rPr>
                <w:sz w:val="22"/>
                <w:szCs w:val="22"/>
              </w:rPr>
              <w:t>Из них расположенные</w:t>
            </w:r>
          </w:p>
          <w:p w:rsidR="00454B3F" w:rsidRPr="001F218E" w:rsidRDefault="00D20772" w:rsidP="00874785">
            <w:pPr>
              <w:ind w:left="170"/>
              <w:rPr>
                <w:sz w:val="22"/>
                <w:szCs w:val="22"/>
              </w:rPr>
            </w:pPr>
            <w:r w:rsidRPr="001F218E">
              <w:rPr>
                <w:sz w:val="22"/>
                <w:szCs w:val="22"/>
              </w:rPr>
              <w:t>в подъездах дома:_____________</w:t>
            </w:r>
            <w:r w:rsidR="00C17A49">
              <w:rPr>
                <w:sz w:val="22"/>
                <w:szCs w:val="22"/>
              </w:rPr>
              <w:t>___</w:t>
            </w:r>
          </w:p>
          <w:p w:rsidR="00454B3F" w:rsidRPr="001F218E" w:rsidRDefault="00454B3F" w:rsidP="00874785">
            <w:pPr>
              <w:ind w:left="170"/>
              <w:rPr>
                <w:sz w:val="22"/>
                <w:szCs w:val="22"/>
              </w:rPr>
            </w:pPr>
            <w:r w:rsidRPr="001F218E">
              <w:rPr>
                <w:sz w:val="22"/>
                <w:szCs w:val="22"/>
              </w:rPr>
              <w:t>на земельном участке</w:t>
            </w:r>
            <w:r w:rsidR="00D20772" w:rsidRPr="001F218E">
              <w:rPr>
                <w:sz w:val="22"/>
                <w:szCs w:val="22"/>
              </w:rPr>
              <w:t>:</w:t>
            </w:r>
          </w:p>
        </w:tc>
        <w:tc>
          <w:tcPr>
            <w:tcW w:w="5398" w:type="dxa"/>
            <w:tcBorders>
              <w:top w:val="single" w:sz="24" w:space="0" w:color="auto"/>
              <w:left w:val="single" w:sz="4" w:space="0" w:color="auto"/>
              <w:bottom w:val="single" w:sz="24" w:space="0" w:color="auto"/>
              <w:right w:val="single" w:sz="4" w:space="0" w:color="auto"/>
            </w:tcBorders>
          </w:tcPr>
          <w:p w:rsidR="00D20772" w:rsidRPr="001F218E" w:rsidRDefault="00D20772" w:rsidP="00D20772">
            <w:pPr>
              <w:rPr>
                <w:sz w:val="22"/>
                <w:szCs w:val="22"/>
              </w:rPr>
            </w:pPr>
            <w:r w:rsidRPr="001F218E">
              <w:rPr>
                <w:sz w:val="22"/>
                <w:szCs w:val="22"/>
              </w:rPr>
              <w:t>Удовлетв. или неудовлетв:____________________</w:t>
            </w:r>
            <w:r w:rsidR="00C17A49">
              <w:rPr>
                <w:sz w:val="22"/>
                <w:szCs w:val="22"/>
              </w:rPr>
              <w:t>____</w:t>
            </w:r>
            <w:r w:rsidRPr="001F218E">
              <w:rPr>
                <w:sz w:val="22"/>
                <w:szCs w:val="22"/>
              </w:rPr>
              <w:t xml:space="preserve"> </w:t>
            </w:r>
          </w:p>
          <w:p w:rsidR="00D20772" w:rsidRPr="001F218E" w:rsidRDefault="00D20772" w:rsidP="00D20772">
            <w:pPr>
              <w:rPr>
                <w:sz w:val="22"/>
                <w:szCs w:val="22"/>
              </w:rPr>
            </w:pPr>
            <w:r w:rsidRPr="001F218E">
              <w:rPr>
                <w:sz w:val="22"/>
                <w:szCs w:val="22"/>
              </w:rPr>
              <w:t>Если неудовлетв. указать дефекты:_____________</w:t>
            </w:r>
            <w:r w:rsidR="00C17A49">
              <w:rPr>
                <w:sz w:val="22"/>
                <w:szCs w:val="22"/>
              </w:rPr>
              <w:t>____</w:t>
            </w:r>
          </w:p>
          <w:p w:rsidR="00454B3F" w:rsidRPr="001F218E" w:rsidRDefault="00D20772" w:rsidP="00874785">
            <w:pPr>
              <w:rPr>
                <w:sz w:val="22"/>
                <w:szCs w:val="22"/>
              </w:rPr>
            </w:pPr>
            <w:r w:rsidRPr="001F218E">
              <w:rPr>
                <w:sz w:val="22"/>
                <w:szCs w:val="22"/>
              </w:rPr>
              <w:t>___________________________________________</w:t>
            </w:r>
            <w:r w:rsidR="00C17A49">
              <w:rPr>
                <w:sz w:val="22"/>
                <w:szCs w:val="22"/>
              </w:rPr>
              <w:t>____</w:t>
            </w:r>
          </w:p>
        </w:tc>
        <w:tc>
          <w:tcPr>
            <w:tcW w:w="4939" w:type="dxa"/>
            <w:tcBorders>
              <w:top w:val="single" w:sz="24" w:space="0" w:color="auto"/>
              <w:left w:val="single" w:sz="4" w:space="0" w:color="auto"/>
              <w:bottom w:val="single" w:sz="24" w:space="0" w:color="auto"/>
              <w:right w:val="single" w:sz="24" w:space="0" w:color="auto"/>
            </w:tcBorders>
          </w:tcPr>
          <w:p w:rsidR="00454B3F" w:rsidRPr="001F218E" w:rsidRDefault="00D20772" w:rsidP="001957EF">
            <w:pPr>
              <w:rPr>
                <w:sz w:val="22"/>
                <w:szCs w:val="22"/>
              </w:rPr>
            </w:pPr>
            <w:r w:rsidRPr="001F218E">
              <w:rPr>
                <w:sz w:val="22"/>
                <w:szCs w:val="22"/>
              </w:rPr>
              <w:t>_____________________________________________________________________________________________________________________</w:t>
            </w:r>
            <w:r w:rsidR="00C17A49">
              <w:rPr>
                <w:sz w:val="22"/>
                <w:szCs w:val="22"/>
              </w:rPr>
              <w:t>_________</w:t>
            </w:r>
          </w:p>
        </w:tc>
      </w:tr>
      <w:tr w:rsidR="00454B3F" w:rsidRPr="001F218E" w:rsidTr="00C17A49">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D20772">
            <w:pPr>
              <w:jc w:val="center"/>
              <w:rPr>
                <w:sz w:val="22"/>
                <w:szCs w:val="22"/>
              </w:rPr>
            </w:pPr>
            <w:r w:rsidRPr="001F218E">
              <w:rPr>
                <w:sz w:val="22"/>
                <w:szCs w:val="22"/>
              </w:rPr>
              <w:t>Иное оборудование</w:t>
            </w: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D20772" w:rsidP="00874785">
            <w:pPr>
              <w:rPr>
                <w:sz w:val="22"/>
                <w:szCs w:val="22"/>
              </w:rPr>
            </w:pPr>
            <w:r w:rsidRPr="001F218E">
              <w:rPr>
                <w:sz w:val="22"/>
                <w:szCs w:val="22"/>
              </w:rPr>
              <w:t>________________________________</w:t>
            </w:r>
            <w:r w:rsidR="00C17A49">
              <w:rPr>
                <w:sz w:val="22"/>
                <w:szCs w:val="22"/>
              </w:rPr>
              <w:t>______</w:t>
            </w:r>
            <w:r w:rsidRPr="001F218E">
              <w:rPr>
                <w:sz w:val="22"/>
                <w:szCs w:val="22"/>
              </w:rPr>
              <w:t>__________________________________________________________</w:t>
            </w:r>
          </w:p>
        </w:tc>
        <w:tc>
          <w:tcPr>
            <w:tcW w:w="5398" w:type="dxa"/>
            <w:tcBorders>
              <w:top w:val="single" w:sz="24" w:space="0" w:color="auto"/>
              <w:left w:val="single" w:sz="4" w:space="0" w:color="auto"/>
              <w:bottom w:val="single" w:sz="24" w:space="0" w:color="auto"/>
              <w:right w:val="single" w:sz="4" w:space="0" w:color="auto"/>
            </w:tcBorders>
          </w:tcPr>
          <w:p w:rsidR="00D20772" w:rsidRPr="001F218E" w:rsidRDefault="00D20772" w:rsidP="00D20772">
            <w:pPr>
              <w:rPr>
                <w:sz w:val="22"/>
                <w:szCs w:val="22"/>
              </w:rPr>
            </w:pPr>
            <w:r w:rsidRPr="001F218E">
              <w:rPr>
                <w:sz w:val="22"/>
                <w:szCs w:val="22"/>
              </w:rPr>
              <w:t>Удовлетв. или неудовлетв:____________________</w:t>
            </w:r>
            <w:r w:rsidR="00C17A49">
              <w:rPr>
                <w:sz w:val="22"/>
                <w:szCs w:val="22"/>
              </w:rPr>
              <w:t>____</w:t>
            </w:r>
            <w:r w:rsidRPr="001F218E">
              <w:rPr>
                <w:sz w:val="22"/>
                <w:szCs w:val="22"/>
              </w:rPr>
              <w:t xml:space="preserve"> </w:t>
            </w:r>
          </w:p>
          <w:p w:rsidR="00D20772" w:rsidRPr="001F218E" w:rsidRDefault="00D20772" w:rsidP="00D20772">
            <w:pPr>
              <w:rPr>
                <w:sz w:val="22"/>
                <w:szCs w:val="22"/>
              </w:rPr>
            </w:pPr>
            <w:r w:rsidRPr="001F218E">
              <w:rPr>
                <w:sz w:val="22"/>
                <w:szCs w:val="22"/>
              </w:rPr>
              <w:t>Если неудовлетв. указать дефекты:_____________</w:t>
            </w:r>
            <w:r w:rsidR="00C17A49">
              <w:rPr>
                <w:sz w:val="22"/>
                <w:szCs w:val="22"/>
              </w:rPr>
              <w:t>____</w:t>
            </w:r>
          </w:p>
          <w:p w:rsidR="00454B3F" w:rsidRPr="001F218E" w:rsidRDefault="00D20772" w:rsidP="00874785">
            <w:pPr>
              <w:rPr>
                <w:sz w:val="22"/>
                <w:szCs w:val="22"/>
              </w:rPr>
            </w:pPr>
            <w:r w:rsidRPr="001F218E">
              <w:rPr>
                <w:sz w:val="22"/>
                <w:szCs w:val="22"/>
              </w:rPr>
              <w:t>___________________________________________</w:t>
            </w:r>
            <w:r w:rsidR="00C17A49">
              <w:rPr>
                <w:sz w:val="22"/>
                <w:szCs w:val="22"/>
              </w:rPr>
              <w:t>____</w:t>
            </w:r>
          </w:p>
        </w:tc>
        <w:tc>
          <w:tcPr>
            <w:tcW w:w="4939" w:type="dxa"/>
            <w:tcBorders>
              <w:top w:val="single" w:sz="24" w:space="0" w:color="auto"/>
              <w:left w:val="single" w:sz="4" w:space="0" w:color="auto"/>
              <w:bottom w:val="single" w:sz="24" w:space="0" w:color="auto"/>
              <w:right w:val="single" w:sz="24" w:space="0" w:color="auto"/>
            </w:tcBorders>
          </w:tcPr>
          <w:p w:rsidR="00454B3F" w:rsidRPr="001F218E" w:rsidRDefault="00D20772" w:rsidP="001957EF">
            <w:pPr>
              <w:rPr>
                <w:sz w:val="22"/>
                <w:szCs w:val="22"/>
              </w:rPr>
            </w:pPr>
            <w:r w:rsidRPr="001F218E">
              <w:rPr>
                <w:sz w:val="22"/>
                <w:szCs w:val="22"/>
              </w:rPr>
              <w:t>_____________________________________________________________________________________________________________________</w:t>
            </w:r>
            <w:r w:rsidR="00C17A49">
              <w:rPr>
                <w:sz w:val="22"/>
                <w:szCs w:val="22"/>
              </w:rPr>
              <w:t>_________</w:t>
            </w:r>
          </w:p>
          <w:p w:rsidR="00D20772" w:rsidRPr="001F218E" w:rsidRDefault="00D20772" w:rsidP="001957EF">
            <w:pPr>
              <w:rPr>
                <w:sz w:val="22"/>
                <w:szCs w:val="22"/>
              </w:rPr>
            </w:pPr>
          </w:p>
        </w:tc>
      </w:tr>
    </w:tbl>
    <w:p w:rsidR="00AE7643" w:rsidRDefault="00AE7643" w:rsidP="00AE7643">
      <w:pPr>
        <w:pStyle w:val="a9"/>
      </w:pPr>
      <w:r>
        <w:t xml:space="preserve">  </w:t>
      </w: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C17A49" w:rsidRDefault="00C17A49"/>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3827"/>
        <w:gridCol w:w="5398"/>
        <w:gridCol w:w="4939"/>
      </w:tblGrid>
      <w:tr w:rsidR="00D20772" w:rsidRPr="001F218E" w:rsidTr="00C17A49">
        <w:tc>
          <w:tcPr>
            <w:tcW w:w="15735" w:type="dxa"/>
            <w:gridSpan w:val="4"/>
            <w:tcBorders>
              <w:top w:val="single" w:sz="4" w:space="0" w:color="auto"/>
              <w:left w:val="single" w:sz="4" w:space="0" w:color="auto"/>
              <w:bottom w:val="single" w:sz="24" w:space="0" w:color="auto"/>
              <w:right w:val="single" w:sz="4" w:space="0" w:color="auto"/>
            </w:tcBorders>
          </w:tcPr>
          <w:p w:rsidR="00D20772" w:rsidRPr="001F218E" w:rsidRDefault="00D20772" w:rsidP="00874785">
            <w:pPr>
              <w:jc w:val="center"/>
              <w:rPr>
                <w:b/>
                <w:sz w:val="22"/>
                <w:szCs w:val="22"/>
              </w:rPr>
            </w:pPr>
            <w:r w:rsidRPr="001F218E">
              <w:rPr>
                <w:b/>
                <w:sz w:val="22"/>
                <w:szCs w:val="22"/>
              </w:rPr>
              <w:lastRenderedPageBreak/>
              <w:t>V. Земельный участок, входящий в состав общего имущества Многоквартирного дома</w:t>
            </w:r>
          </w:p>
        </w:tc>
      </w:tr>
      <w:tr w:rsidR="00454B3F" w:rsidRPr="001F218E" w:rsidTr="00C17A49">
        <w:trPr>
          <w:trHeight w:val="712"/>
        </w:trPr>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D20772">
            <w:pPr>
              <w:jc w:val="center"/>
              <w:rPr>
                <w:sz w:val="22"/>
                <w:szCs w:val="22"/>
              </w:rPr>
            </w:pPr>
            <w:r w:rsidRPr="001F218E">
              <w:rPr>
                <w:sz w:val="22"/>
                <w:szCs w:val="22"/>
              </w:rPr>
              <w:t>Общая площадь</w:t>
            </w: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D20772" w:rsidP="00874785">
            <w:pPr>
              <w:rPr>
                <w:sz w:val="22"/>
                <w:szCs w:val="22"/>
              </w:rPr>
            </w:pPr>
            <w:r w:rsidRPr="001F218E">
              <w:rPr>
                <w:sz w:val="22"/>
                <w:szCs w:val="22"/>
              </w:rPr>
              <w:t>земельного участка:____________</w:t>
            </w:r>
            <w:r w:rsidR="00C17A49">
              <w:rPr>
                <w:sz w:val="22"/>
                <w:szCs w:val="22"/>
              </w:rPr>
              <w:t>___</w:t>
            </w:r>
          </w:p>
          <w:p w:rsidR="00454B3F" w:rsidRPr="001F218E" w:rsidRDefault="00454B3F" w:rsidP="00874785">
            <w:pPr>
              <w:rPr>
                <w:sz w:val="22"/>
                <w:szCs w:val="22"/>
              </w:rPr>
            </w:pPr>
            <w:r w:rsidRPr="001F218E">
              <w:rPr>
                <w:sz w:val="22"/>
                <w:szCs w:val="22"/>
              </w:rPr>
              <w:t>в том</w:t>
            </w:r>
            <w:r w:rsidR="00D20772" w:rsidRPr="001F218E">
              <w:rPr>
                <w:sz w:val="22"/>
                <w:szCs w:val="22"/>
              </w:rPr>
              <w:t xml:space="preserve"> числе площадь застройки:__</w:t>
            </w:r>
            <w:r w:rsidR="00C17A49">
              <w:rPr>
                <w:sz w:val="22"/>
                <w:szCs w:val="22"/>
              </w:rPr>
              <w:t>___</w:t>
            </w:r>
          </w:p>
          <w:p w:rsidR="00D20772" w:rsidRPr="001F218E" w:rsidRDefault="00D20772" w:rsidP="00874785">
            <w:pPr>
              <w:rPr>
                <w:sz w:val="22"/>
                <w:szCs w:val="22"/>
              </w:rPr>
            </w:pPr>
            <w:r w:rsidRPr="001F218E">
              <w:rPr>
                <w:sz w:val="22"/>
                <w:szCs w:val="22"/>
              </w:rPr>
              <w:t>______________________________</w:t>
            </w:r>
            <w:r w:rsidR="00C17A49">
              <w:rPr>
                <w:sz w:val="22"/>
                <w:szCs w:val="22"/>
              </w:rPr>
              <w:t>__</w:t>
            </w:r>
          </w:p>
          <w:p w:rsidR="00454B3F" w:rsidRPr="001F218E" w:rsidRDefault="00D20772" w:rsidP="00874785">
            <w:pPr>
              <w:rPr>
                <w:sz w:val="22"/>
                <w:szCs w:val="22"/>
              </w:rPr>
            </w:pPr>
            <w:r w:rsidRPr="001F218E">
              <w:rPr>
                <w:sz w:val="22"/>
                <w:szCs w:val="22"/>
              </w:rPr>
              <w:t>кадастровый номер:____________</w:t>
            </w:r>
            <w:r w:rsidR="00C17A49">
              <w:rPr>
                <w:sz w:val="22"/>
                <w:szCs w:val="22"/>
              </w:rPr>
              <w:t>___</w:t>
            </w:r>
          </w:p>
          <w:p w:rsidR="00454B3F" w:rsidRPr="001F218E" w:rsidRDefault="00454B3F" w:rsidP="00874785">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D20772" w:rsidRPr="001F218E" w:rsidRDefault="00D20772" w:rsidP="00D20772">
            <w:pPr>
              <w:rPr>
                <w:sz w:val="22"/>
                <w:szCs w:val="22"/>
              </w:rPr>
            </w:pPr>
            <w:r w:rsidRPr="001F218E">
              <w:rPr>
                <w:sz w:val="22"/>
                <w:szCs w:val="22"/>
              </w:rPr>
              <w:t>Удовлетв. или неудовлетв:____________________</w:t>
            </w:r>
            <w:r w:rsidR="00C17A49">
              <w:rPr>
                <w:sz w:val="22"/>
                <w:szCs w:val="22"/>
              </w:rPr>
              <w:t>____</w:t>
            </w:r>
            <w:r w:rsidRPr="001F218E">
              <w:rPr>
                <w:sz w:val="22"/>
                <w:szCs w:val="22"/>
              </w:rPr>
              <w:t xml:space="preserve"> </w:t>
            </w:r>
          </w:p>
          <w:p w:rsidR="00D20772" w:rsidRPr="001F218E" w:rsidRDefault="00D20772" w:rsidP="00D20772">
            <w:pPr>
              <w:rPr>
                <w:sz w:val="22"/>
                <w:szCs w:val="22"/>
              </w:rPr>
            </w:pPr>
            <w:r w:rsidRPr="001F218E">
              <w:rPr>
                <w:sz w:val="22"/>
                <w:szCs w:val="22"/>
              </w:rPr>
              <w:t>Если неудовлетв. указать дефекты:_____________</w:t>
            </w:r>
            <w:r w:rsidR="00C17A49">
              <w:rPr>
                <w:sz w:val="22"/>
                <w:szCs w:val="22"/>
              </w:rPr>
              <w:t>____</w:t>
            </w:r>
          </w:p>
          <w:p w:rsidR="00D20772" w:rsidRPr="001F218E" w:rsidRDefault="00D20772" w:rsidP="00D20772">
            <w:pPr>
              <w:rPr>
                <w:sz w:val="22"/>
                <w:szCs w:val="22"/>
              </w:rPr>
            </w:pPr>
            <w:r w:rsidRPr="001F218E">
              <w:rPr>
                <w:sz w:val="22"/>
                <w:szCs w:val="22"/>
              </w:rPr>
              <w:t>______________________________________________________________________________________</w:t>
            </w:r>
            <w:r w:rsidR="00C17A49">
              <w:rPr>
                <w:sz w:val="22"/>
                <w:szCs w:val="22"/>
              </w:rPr>
              <w:t>________</w:t>
            </w:r>
          </w:p>
          <w:p w:rsidR="00454B3F" w:rsidRPr="001F218E" w:rsidRDefault="00454B3F" w:rsidP="00874785">
            <w:pPr>
              <w:rPr>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454B3F" w:rsidRPr="001F218E" w:rsidRDefault="00D20772" w:rsidP="001957EF">
            <w:pPr>
              <w:rPr>
                <w:sz w:val="22"/>
                <w:szCs w:val="22"/>
              </w:rPr>
            </w:pPr>
            <w:r w:rsidRPr="001F218E">
              <w:rPr>
                <w:sz w:val="22"/>
                <w:szCs w:val="22"/>
              </w:rPr>
              <w:t>____________________________________________________________________________________________________________________________________________________________</w:t>
            </w:r>
            <w:r w:rsidR="00C17A49">
              <w:rPr>
                <w:sz w:val="22"/>
                <w:szCs w:val="22"/>
              </w:rPr>
              <w:t>____________</w:t>
            </w:r>
          </w:p>
        </w:tc>
      </w:tr>
      <w:tr w:rsidR="00454B3F" w:rsidRPr="001F218E" w:rsidTr="00C17A49">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D20772">
            <w:pPr>
              <w:jc w:val="center"/>
              <w:rPr>
                <w:sz w:val="22"/>
                <w:szCs w:val="22"/>
              </w:rPr>
            </w:pPr>
            <w:r w:rsidRPr="001F218E">
              <w:rPr>
                <w:sz w:val="22"/>
                <w:szCs w:val="22"/>
              </w:rPr>
              <w:t>Зеленые насаждения</w:t>
            </w: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D20772" w:rsidP="00874785">
            <w:pPr>
              <w:rPr>
                <w:sz w:val="22"/>
                <w:szCs w:val="22"/>
              </w:rPr>
            </w:pPr>
            <w:r w:rsidRPr="001F218E">
              <w:rPr>
                <w:sz w:val="22"/>
                <w:szCs w:val="22"/>
              </w:rPr>
              <w:t>Деревья:______________________</w:t>
            </w:r>
            <w:r w:rsidR="00C17A49">
              <w:rPr>
                <w:sz w:val="22"/>
                <w:szCs w:val="22"/>
              </w:rPr>
              <w:t>___</w:t>
            </w:r>
          </w:p>
          <w:p w:rsidR="00454B3F" w:rsidRPr="001F218E" w:rsidRDefault="00D20772" w:rsidP="00874785">
            <w:pPr>
              <w:rPr>
                <w:sz w:val="22"/>
                <w:szCs w:val="22"/>
              </w:rPr>
            </w:pPr>
            <w:r w:rsidRPr="001F218E">
              <w:rPr>
                <w:sz w:val="22"/>
                <w:szCs w:val="22"/>
              </w:rPr>
              <w:t>Кустарники:___________________</w:t>
            </w:r>
            <w:r w:rsidR="00C17A49">
              <w:rPr>
                <w:sz w:val="22"/>
                <w:szCs w:val="22"/>
              </w:rPr>
              <w:t>___</w:t>
            </w:r>
          </w:p>
          <w:p w:rsidR="00454B3F" w:rsidRPr="001F218E" w:rsidRDefault="00454B3F" w:rsidP="00874785">
            <w:pPr>
              <w:rPr>
                <w:sz w:val="22"/>
                <w:szCs w:val="22"/>
              </w:rPr>
            </w:pPr>
          </w:p>
        </w:tc>
        <w:tc>
          <w:tcPr>
            <w:tcW w:w="5398" w:type="dxa"/>
            <w:tcBorders>
              <w:top w:val="single" w:sz="24" w:space="0" w:color="auto"/>
              <w:left w:val="single" w:sz="4" w:space="0" w:color="auto"/>
              <w:bottom w:val="single" w:sz="24" w:space="0" w:color="auto"/>
              <w:right w:val="single" w:sz="4" w:space="0" w:color="auto"/>
            </w:tcBorders>
          </w:tcPr>
          <w:p w:rsidR="00D20772" w:rsidRPr="001F218E" w:rsidRDefault="00D20772" w:rsidP="00D20772">
            <w:pPr>
              <w:rPr>
                <w:sz w:val="22"/>
                <w:szCs w:val="22"/>
              </w:rPr>
            </w:pPr>
            <w:r w:rsidRPr="001F218E">
              <w:rPr>
                <w:sz w:val="22"/>
                <w:szCs w:val="22"/>
              </w:rPr>
              <w:t>Удовлетв. или неудовлетв:____________________</w:t>
            </w:r>
            <w:r w:rsidR="00C17A49">
              <w:rPr>
                <w:sz w:val="22"/>
                <w:szCs w:val="22"/>
              </w:rPr>
              <w:t>____</w:t>
            </w:r>
            <w:r w:rsidRPr="001F218E">
              <w:rPr>
                <w:sz w:val="22"/>
                <w:szCs w:val="22"/>
              </w:rPr>
              <w:t xml:space="preserve"> </w:t>
            </w:r>
          </w:p>
          <w:p w:rsidR="00D20772" w:rsidRPr="001F218E" w:rsidRDefault="00D20772" w:rsidP="00D20772">
            <w:pPr>
              <w:rPr>
                <w:sz w:val="22"/>
                <w:szCs w:val="22"/>
              </w:rPr>
            </w:pPr>
            <w:r w:rsidRPr="001F218E">
              <w:rPr>
                <w:sz w:val="22"/>
                <w:szCs w:val="22"/>
              </w:rPr>
              <w:t>Если неудовлетв. указать дефекты:_____________</w:t>
            </w:r>
            <w:r w:rsidR="00C17A49">
              <w:rPr>
                <w:sz w:val="22"/>
                <w:szCs w:val="22"/>
              </w:rPr>
              <w:t>____</w:t>
            </w:r>
          </w:p>
          <w:p w:rsidR="00454B3F" w:rsidRPr="001F218E" w:rsidRDefault="00D20772" w:rsidP="00874785">
            <w:pPr>
              <w:rPr>
                <w:sz w:val="22"/>
                <w:szCs w:val="22"/>
              </w:rPr>
            </w:pPr>
            <w:r w:rsidRPr="001F218E">
              <w:rPr>
                <w:sz w:val="22"/>
                <w:szCs w:val="22"/>
              </w:rPr>
              <w:t>___________________________________________</w:t>
            </w:r>
            <w:r w:rsidR="00C17A49">
              <w:rPr>
                <w:sz w:val="22"/>
                <w:szCs w:val="22"/>
              </w:rPr>
              <w:t>____</w:t>
            </w:r>
          </w:p>
          <w:p w:rsidR="00D20772" w:rsidRPr="001F218E" w:rsidRDefault="00D20772" w:rsidP="00874785">
            <w:pPr>
              <w:rPr>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454B3F" w:rsidRPr="001F218E" w:rsidRDefault="00D20772" w:rsidP="001957EF">
            <w:pPr>
              <w:rPr>
                <w:sz w:val="22"/>
                <w:szCs w:val="22"/>
              </w:rPr>
            </w:pPr>
            <w:r w:rsidRPr="001F218E">
              <w:rPr>
                <w:sz w:val="22"/>
                <w:szCs w:val="22"/>
              </w:rPr>
              <w:t>_____________________________________________________________________________________________________________________</w:t>
            </w:r>
            <w:r w:rsidR="00C17A49">
              <w:rPr>
                <w:sz w:val="22"/>
                <w:szCs w:val="22"/>
              </w:rPr>
              <w:t>_________</w:t>
            </w:r>
          </w:p>
        </w:tc>
      </w:tr>
      <w:tr w:rsidR="00454B3F" w:rsidRPr="001F218E" w:rsidTr="00C17A49">
        <w:tc>
          <w:tcPr>
            <w:tcW w:w="1571" w:type="dxa"/>
            <w:tcBorders>
              <w:top w:val="single" w:sz="24" w:space="0" w:color="auto"/>
              <w:left w:val="single" w:sz="24" w:space="0" w:color="auto"/>
              <w:bottom w:val="single" w:sz="24" w:space="0" w:color="auto"/>
              <w:right w:val="single" w:sz="4" w:space="0" w:color="auto"/>
            </w:tcBorders>
            <w:vAlign w:val="center"/>
          </w:tcPr>
          <w:p w:rsidR="00454B3F" w:rsidRPr="001F218E" w:rsidRDefault="00454B3F" w:rsidP="00D20772">
            <w:pPr>
              <w:jc w:val="center"/>
              <w:rPr>
                <w:sz w:val="22"/>
                <w:szCs w:val="22"/>
              </w:rPr>
            </w:pPr>
            <w:r w:rsidRPr="001F218E">
              <w:rPr>
                <w:sz w:val="22"/>
                <w:szCs w:val="22"/>
              </w:rPr>
              <w:t>Элементы благоустройства</w:t>
            </w:r>
          </w:p>
          <w:p w:rsidR="00454B3F" w:rsidRPr="001F218E" w:rsidRDefault="00454B3F" w:rsidP="00D20772">
            <w:pPr>
              <w:jc w:val="center"/>
              <w:rPr>
                <w:sz w:val="22"/>
                <w:szCs w:val="22"/>
              </w:rPr>
            </w:pPr>
          </w:p>
        </w:tc>
        <w:tc>
          <w:tcPr>
            <w:tcW w:w="3827" w:type="dxa"/>
            <w:tcBorders>
              <w:top w:val="single" w:sz="24" w:space="0" w:color="auto"/>
              <w:left w:val="single" w:sz="4" w:space="0" w:color="auto"/>
              <w:bottom w:val="single" w:sz="24" w:space="0" w:color="auto"/>
              <w:right w:val="single" w:sz="4" w:space="0" w:color="auto"/>
            </w:tcBorders>
          </w:tcPr>
          <w:p w:rsidR="00454B3F" w:rsidRPr="001F218E" w:rsidRDefault="00D20772" w:rsidP="00874785">
            <w:pPr>
              <w:rPr>
                <w:sz w:val="22"/>
                <w:szCs w:val="22"/>
              </w:rPr>
            </w:pPr>
            <w:r w:rsidRPr="001F218E">
              <w:rPr>
                <w:sz w:val="22"/>
                <w:szCs w:val="22"/>
              </w:rPr>
              <w:t>Ограждения:___________________</w:t>
            </w:r>
            <w:r w:rsidR="00C17A49">
              <w:rPr>
                <w:sz w:val="22"/>
                <w:szCs w:val="22"/>
              </w:rPr>
              <w:t>__</w:t>
            </w:r>
          </w:p>
          <w:p w:rsidR="00454B3F" w:rsidRPr="001F218E" w:rsidRDefault="00D20772" w:rsidP="00874785">
            <w:pPr>
              <w:rPr>
                <w:sz w:val="22"/>
                <w:szCs w:val="22"/>
              </w:rPr>
            </w:pPr>
            <w:r w:rsidRPr="001F218E">
              <w:rPr>
                <w:sz w:val="22"/>
                <w:szCs w:val="22"/>
              </w:rPr>
              <w:t>Скамейки:_____________________</w:t>
            </w:r>
            <w:r w:rsidR="00C17A49">
              <w:rPr>
                <w:sz w:val="22"/>
                <w:szCs w:val="22"/>
              </w:rPr>
              <w:t>__</w:t>
            </w:r>
          </w:p>
          <w:p w:rsidR="00454B3F" w:rsidRPr="001F218E" w:rsidRDefault="00D20772" w:rsidP="00874785">
            <w:pPr>
              <w:rPr>
                <w:sz w:val="22"/>
                <w:szCs w:val="22"/>
              </w:rPr>
            </w:pPr>
            <w:r w:rsidRPr="001F218E">
              <w:rPr>
                <w:sz w:val="22"/>
                <w:szCs w:val="22"/>
              </w:rPr>
              <w:t>Столы:________________________</w:t>
            </w:r>
            <w:r w:rsidR="00C17A49">
              <w:rPr>
                <w:sz w:val="22"/>
                <w:szCs w:val="22"/>
              </w:rPr>
              <w:t>__</w:t>
            </w:r>
          </w:p>
          <w:p w:rsidR="00454B3F" w:rsidRPr="001F218E" w:rsidRDefault="00D20772" w:rsidP="00874785">
            <w:pPr>
              <w:rPr>
                <w:sz w:val="22"/>
                <w:szCs w:val="22"/>
              </w:rPr>
            </w:pPr>
            <w:r w:rsidRPr="001F218E">
              <w:rPr>
                <w:sz w:val="22"/>
                <w:szCs w:val="22"/>
              </w:rPr>
              <w:t>Иное:_________________________</w:t>
            </w:r>
            <w:r w:rsidR="00C17A49">
              <w:rPr>
                <w:sz w:val="22"/>
                <w:szCs w:val="22"/>
              </w:rPr>
              <w:t>__</w:t>
            </w:r>
          </w:p>
        </w:tc>
        <w:tc>
          <w:tcPr>
            <w:tcW w:w="5398" w:type="dxa"/>
            <w:tcBorders>
              <w:top w:val="single" w:sz="24" w:space="0" w:color="auto"/>
              <w:left w:val="single" w:sz="4" w:space="0" w:color="auto"/>
              <w:bottom w:val="single" w:sz="24" w:space="0" w:color="auto"/>
              <w:right w:val="single" w:sz="4" w:space="0" w:color="auto"/>
            </w:tcBorders>
          </w:tcPr>
          <w:p w:rsidR="00D20772" w:rsidRPr="001F218E" w:rsidRDefault="00D20772" w:rsidP="00D20772">
            <w:pPr>
              <w:rPr>
                <w:sz w:val="22"/>
                <w:szCs w:val="22"/>
              </w:rPr>
            </w:pPr>
            <w:r w:rsidRPr="001F218E">
              <w:rPr>
                <w:sz w:val="22"/>
                <w:szCs w:val="22"/>
              </w:rPr>
              <w:t>Удовлетв. или неудовлетв:____________________</w:t>
            </w:r>
            <w:r w:rsidR="00C17A49">
              <w:rPr>
                <w:sz w:val="22"/>
                <w:szCs w:val="22"/>
              </w:rPr>
              <w:t>____</w:t>
            </w:r>
            <w:r w:rsidRPr="001F218E">
              <w:rPr>
                <w:sz w:val="22"/>
                <w:szCs w:val="22"/>
              </w:rPr>
              <w:t xml:space="preserve"> </w:t>
            </w:r>
          </w:p>
          <w:p w:rsidR="00D20772" w:rsidRPr="001F218E" w:rsidRDefault="00D20772" w:rsidP="00D20772">
            <w:pPr>
              <w:rPr>
                <w:sz w:val="22"/>
                <w:szCs w:val="22"/>
              </w:rPr>
            </w:pPr>
            <w:r w:rsidRPr="001F218E">
              <w:rPr>
                <w:sz w:val="22"/>
                <w:szCs w:val="22"/>
              </w:rPr>
              <w:t>Если неудовлетв. указать дефекты:_____________</w:t>
            </w:r>
            <w:r w:rsidR="00C17A49">
              <w:rPr>
                <w:sz w:val="22"/>
                <w:szCs w:val="22"/>
              </w:rPr>
              <w:t>____</w:t>
            </w:r>
          </w:p>
          <w:p w:rsidR="00454B3F" w:rsidRPr="001F218E" w:rsidRDefault="00D20772" w:rsidP="00874785">
            <w:pPr>
              <w:rPr>
                <w:sz w:val="22"/>
                <w:szCs w:val="22"/>
              </w:rPr>
            </w:pPr>
            <w:r w:rsidRPr="001F218E">
              <w:rPr>
                <w:sz w:val="22"/>
                <w:szCs w:val="22"/>
              </w:rPr>
              <w:t>______________________________________________________________________________________</w:t>
            </w:r>
            <w:r w:rsidR="00C17A49">
              <w:rPr>
                <w:sz w:val="22"/>
                <w:szCs w:val="22"/>
              </w:rPr>
              <w:t>________</w:t>
            </w:r>
          </w:p>
          <w:p w:rsidR="00310C4B" w:rsidRPr="001F218E" w:rsidRDefault="00310C4B" w:rsidP="00874785">
            <w:pPr>
              <w:rPr>
                <w:sz w:val="22"/>
                <w:szCs w:val="22"/>
              </w:rPr>
            </w:pPr>
          </w:p>
        </w:tc>
        <w:tc>
          <w:tcPr>
            <w:tcW w:w="4939" w:type="dxa"/>
            <w:tcBorders>
              <w:top w:val="single" w:sz="24" w:space="0" w:color="auto"/>
              <w:left w:val="single" w:sz="4" w:space="0" w:color="auto"/>
              <w:bottom w:val="single" w:sz="24" w:space="0" w:color="auto"/>
              <w:right w:val="single" w:sz="24" w:space="0" w:color="auto"/>
            </w:tcBorders>
          </w:tcPr>
          <w:p w:rsidR="00454B3F" w:rsidRPr="001F218E" w:rsidRDefault="00310C4B" w:rsidP="001957EF">
            <w:pPr>
              <w:rPr>
                <w:sz w:val="22"/>
                <w:szCs w:val="22"/>
              </w:rPr>
            </w:pPr>
            <w:r w:rsidRPr="001F218E">
              <w:rPr>
                <w:sz w:val="22"/>
                <w:szCs w:val="22"/>
              </w:rPr>
              <w:t>_____________________________________________________________________________________________________________________</w:t>
            </w:r>
            <w:r w:rsidR="00C17A49">
              <w:rPr>
                <w:sz w:val="22"/>
                <w:szCs w:val="22"/>
              </w:rPr>
              <w:t>_________</w:t>
            </w:r>
          </w:p>
          <w:p w:rsidR="00310C4B" w:rsidRPr="001F218E" w:rsidRDefault="00310C4B" w:rsidP="001957EF">
            <w:pPr>
              <w:rPr>
                <w:sz w:val="22"/>
                <w:szCs w:val="22"/>
              </w:rPr>
            </w:pPr>
            <w:r w:rsidRPr="001F218E">
              <w:rPr>
                <w:sz w:val="22"/>
                <w:szCs w:val="22"/>
              </w:rPr>
              <w:t>_______________________________________</w:t>
            </w:r>
            <w:r w:rsidR="00C17A49">
              <w:rPr>
                <w:sz w:val="22"/>
                <w:szCs w:val="22"/>
              </w:rPr>
              <w:t>___</w:t>
            </w:r>
          </w:p>
        </w:tc>
      </w:tr>
    </w:tbl>
    <w:p w:rsidR="001F218E" w:rsidRDefault="001F218E" w:rsidP="00C42571">
      <w:pPr>
        <w:rPr>
          <w:sz w:val="22"/>
          <w:szCs w:val="22"/>
        </w:rPr>
      </w:pPr>
    </w:p>
    <w:p w:rsidR="00C42571" w:rsidRPr="001F218E" w:rsidRDefault="00C42571" w:rsidP="00C42571">
      <w:pPr>
        <w:rPr>
          <w:sz w:val="22"/>
          <w:szCs w:val="22"/>
        </w:rPr>
      </w:pPr>
      <w:r w:rsidRPr="001F218E">
        <w:rPr>
          <w:sz w:val="22"/>
          <w:szCs w:val="22"/>
        </w:rPr>
        <w:t xml:space="preserve">Обследование проводилось с участием представителя </w:t>
      </w:r>
      <w:r w:rsidR="002B2605" w:rsidRPr="001F218E">
        <w:rPr>
          <w:sz w:val="22"/>
          <w:szCs w:val="22"/>
        </w:rPr>
        <w:t>МП «Теплоплюс»</w:t>
      </w:r>
    </w:p>
    <w:p w:rsidR="00BC2441" w:rsidRDefault="00BC2441" w:rsidP="00EC5D01">
      <w:pPr>
        <w:pStyle w:val="1"/>
        <w:numPr>
          <w:ilvl w:val="0"/>
          <w:numId w:val="0"/>
        </w:numPr>
        <w:jc w:val="both"/>
        <w:rPr>
          <w:b/>
          <w:bCs/>
          <w:sz w:val="22"/>
          <w:szCs w:val="22"/>
        </w:rPr>
      </w:pPr>
    </w:p>
    <w:p w:rsidR="00CA3740" w:rsidRPr="009E0092" w:rsidRDefault="00CA3740" w:rsidP="00CA3740">
      <w:pPr>
        <w:pStyle w:val="1"/>
        <w:numPr>
          <w:ilvl w:val="0"/>
          <w:numId w:val="0"/>
        </w:numPr>
        <w:jc w:val="both"/>
        <w:rPr>
          <w:sz w:val="22"/>
          <w:szCs w:val="22"/>
        </w:rPr>
      </w:pPr>
      <w:r>
        <w:rPr>
          <w:b/>
          <w:bCs/>
          <w:sz w:val="22"/>
          <w:szCs w:val="22"/>
        </w:rPr>
        <w:t xml:space="preserve">ПРЕДСЕДАТЕЛЬ СОВЕТА ДОМА   </w:t>
      </w:r>
      <w:r w:rsidR="00E924F6">
        <w:rPr>
          <w:b/>
          <w:bCs/>
          <w:sz w:val="22"/>
          <w:szCs w:val="22"/>
        </w:rPr>
        <w:t>_________________________</w:t>
      </w:r>
      <w:r>
        <w:rPr>
          <w:b/>
          <w:bCs/>
          <w:sz w:val="22"/>
          <w:szCs w:val="22"/>
        </w:rPr>
        <w:t>/</w:t>
      </w:r>
      <w:r w:rsidR="00C34A65" w:rsidRPr="00C34A65">
        <w:t xml:space="preserve"> </w:t>
      </w:r>
      <w:r w:rsidR="00902264">
        <w:rPr>
          <w:b/>
        </w:rPr>
        <w:t>____________________</w:t>
      </w:r>
      <w:r w:rsidR="00C34A65">
        <w:rPr>
          <w:b/>
          <w:bCs/>
          <w:sz w:val="22"/>
          <w:szCs w:val="22"/>
        </w:rPr>
        <w:t xml:space="preserve"> </w:t>
      </w:r>
      <w:r>
        <w:rPr>
          <w:b/>
          <w:bCs/>
          <w:sz w:val="22"/>
          <w:szCs w:val="22"/>
        </w:rPr>
        <w:t>/</w:t>
      </w:r>
    </w:p>
    <w:p w:rsidR="00CA3740" w:rsidRPr="009E0092" w:rsidRDefault="00CA3740" w:rsidP="00CA3740">
      <w:pPr>
        <w:pStyle w:val="1"/>
        <w:numPr>
          <w:ilvl w:val="0"/>
          <w:numId w:val="0"/>
        </w:numPr>
        <w:jc w:val="both"/>
        <w:rPr>
          <w:sz w:val="22"/>
          <w:szCs w:val="22"/>
        </w:rPr>
      </w:pPr>
    </w:p>
    <w:p w:rsidR="00CA3740" w:rsidRPr="009E0092" w:rsidRDefault="00452229" w:rsidP="00CA3740">
      <w:pPr>
        <w:jc w:val="both"/>
        <w:rPr>
          <w:b/>
          <w:bCs/>
          <w:sz w:val="22"/>
          <w:szCs w:val="22"/>
        </w:rPr>
      </w:pPr>
      <w:r>
        <w:rPr>
          <w:b/>
          <w:bCs/>
          <w:sz w:val="22"/>
          <w:szCs w:val="22"/>
        </w:rPr>
        <w:t>УПРАВЛЯЮЩАЯ</w:t>
      </w:r>
      <w:r w:rsidRPr="009E0092">
        <w:rPr>
          <w:b/>
          <w:bCs/>
          <w:sz w:val="22"/>
          <w:szCs w:val="22"/>
        </w:rPr>
        <w:t xml:space="preserve"> ОРГАНИЗАЦИЯ:</w:t>
      </w:r>
      <w:r w:rsidR="00CA3740" w:rsidRPr="009E0092">
        <w:rPr>
          <w:b/>
          <w:bCs/>
          <w:sz w:val="22"/>
          <w:szCs w:val="22"/>
        </w:rPr>
        <w:t xml:space="preserve"> </w:t>
      </w:r>
    </w:p>
    <w:p w:rsidR="008864A6" w:rsidRPr="00F87DFD" w:rsidRDefault="008864A6" w:rsidP="008864A6">
      <w:pPr>
        <w:jc w:val="both"/>
        <w:rPr>
          <w:b/>
          <w:bCs/>
          <w:sz w:val="22"/>
          <w:szCs w:val="22"/>
        </w:rPr>
      </w:pPr>
      <w:r w:rsidRPr="00F87DFD">
        <w:rPr>
          <w:sz w:val="22"/>
          <w:szCs w:val="22"/>
        </w:rPr>
        <w:t xml:space="preserve">Муниципальное предприятие Ординского </w:t>
      </w:r>
      <w:r>
        <w:rPr>
          <w:sz w:val="22"/>
          <w:szCs w:val="22"/>
        </w:rPr>
        <w:t>округа</w:t>
      </w:r>
      <w:r w:rsidRPr="00F87DFD">
        <w:rPr>
          <w:sz w:val="22"/>
          <w:szCs w:val="22"/>
        </w:rPr>
        <w:t xml:space="preserve"> «Теплоплюс»</w:t>
      </w:r>
    </w:p>
    <w:p w:rsidR="008864A6" w:rsidRPr="00F87DFD" w:rsidRDefault="008864A6" w:rsidP="008864A6">
      <w:pPr>
        <w:tabs>
          <w:tab w:val="left" w:pos="0"/>
        </w:tabs>
        <w:jc w:val="both"/>
        <w:rPr>
          <w:sz w:val="22"/>
          <w:szCs w:val="22"/>
        </w:rPr>
      </w:pPr>
      <w:r w:rsidRPr="00F87DFD">
        <w:rPr>
          <w:sz w:val="22"/>
          <w:szCs w:val="22"/>
        </w:rPr>
        <w:t xml:space="preserve">617500, Пермский край, </w:t>
      </w:r>
      <w:r>
        <w:rPr>
          <w:sz w:val="22"/>
          <w:szCs w:val="22"/>
        </w:rPr>
        <w:t>с.Орда</w:t>
      </w:r>
      <w:r w:rsidRPr="00F87DFD">
        <w:rPr>
          <w:sz w:val="22"/>
          <w:szCs w:val="22"/>
        </w:rPr>
        <w:t>, ул. Трактовая, д. 22 Тел./факс 8(34258) 2-03-40, 2-05-65</w:t>
      </w:r>
      <w:r>
        <w:rPr>
          <w:sz w:val="22"/>
          <w:szCs w:val="22"/>
        </w:rPr>
        <w:t>, 2-05-34</w:t>
      </w:r>
      <w:r w:rsidRPr="00F87DFD">
        <w:rPr>
          <w:sz w:val="22"/>
          <w:szCs w:val="22"/>
        </w:rPr>
        <w:t xml:space="preserve"> </w:t>
      </w:r>
    </w:p>
    <w:p w:rsidR="008864A6" w:rsidRPr="00F87DFD" w:rsidRDefault="008864A6" w:rsidP="008864A6">
      <w:pPr>
        <w:tabs>
          <w:tab w:val="left" w:pos="0"/>
        </w:tabs>
        <w:jc w:val="both"/>
        <w:rPr>
          <w:sz w:val="22"/>
          <w:szCs w:val="22"/>
        </w:rPr>
      </w:pPr>
      <w:r w:rsidRPr="00F87DFD">
        <w:rPr>
          <w:sz w:val="22"/>
          <w:szCs w:val="22"/>
        </w:rPr>
        <w:t>р/с</w:t>
      </w:r>
      <w:r>
        <w:rPr>
          <w:sz w:val="22"/>
          <w:szCs w:val="22"/>
        </w:rPr>
        <w:t xml:space="preserve"> </w:t>
      </w:r>
      <w:r w:rsidRPr="00F87DFD">
        <w:rPr>
          <w:sz w:val="22"/>
          <w:szCs w:val="22"/>
        </w:rPr>
        <w:t>40702810</w:t>
      </w:r>
      <w:r>
        <w:rPr>
          <w:sz w:val="22"/>
          <w:szCs w:val="22"/>
        </w:rPr>
        <w:t>949210110055</w:t>
      </w:r>
      <w:r w:rsidRPr="00F87DFD">
        <w:rPr>
          <w:sz w:val="22"/>
          <w:szCs w:val="22"/>
        </w:rPr>
        <w:t xml:space="preserve"> </w:t>
      </w:r>
      <w:r>
        <w:rPr>
          <w:sz w:val="22"/>
          <w:szCs w:val="22"/>
        </w:rPr>
        <w:t>Волго-вятский банк ПАО Сбербанк г.Нижний Новгород,</w:t>
      </w:r>
      <w:r w:rsidRPr="00F87DFD">
        <w:rPr>
          <w:sz w:val="22"/>
          <w:szCs w:val="22"/>
        </w:rPr>
        <w:t xml:space="preserve">  к/с 30101810900000000603, БИК </w:t>
      </w:r>
      <w:r>
        <w:rPr>
          <w:sz w:val="22"/>
          <w:szCs w:val="22"/>
        </w:rPr>
        <w:t xml:space="preserve">042202603, </w:t>
      </w:r>
      <w:r w:rsidRPr="00F87DFD">
        <w:rPr>
          <w:sz w:val="22"/>
          <w:szCs w:val="22"/>
        </w:rPr>
        <w:t>ИНН 5945006205 КПП 594501001</w:t>
      </w:r>
      <w:r>
        <w:rPr>
          <w:sz w:val="22"/>
          <w:szCs w:val="22"/>
        </w:rPr>
        <w:t xml:space="preserve">, </w:t>
      </w:r>
      <w:r w:rsidRPr="00F87DFD">
        <w:rPr>
          <w:sz w:val="22"/>
          <w:szCs w:val="22"/>
        </w:rPr>
        <w:t>ОГРН 1035902180082</w:t>
      </w:r>
      <w:r>
        <w:rPr>
          <w:sz w:val="22"/>
          <w:szCs w:val="22"/>
        </w:rPr>
        <w:t>.</w:t>
      </w:r>
    </w:p>
    <w:p w:rsidR="00CA3740" w:rsidRDefault="00CA3740" w:rsidP="00CA3740">
      <w:pPr>
        <w:tabs>
          <w:tab w:val="left" w:pos="0"/>
        </w:tabs>
        <w:jc w:val="both"/>
        <w:rPr>
          <w:sz w:val="22"/>
          <w:szCs w:val="22"/>
        </w:rPr>
      </w:pPr>
    </w:p>
    <w:p w:rsidR="00E924F6" w:rsidRPr="009E0092" w:rsidRDefault="00E924F6" w:rsidP="00CA3740">
      <w:pPr>
        <w:tabs>
          <w:tab w:val="left" w:pos="0"/>
        </w:tabs>
        <w:jc w:val="both"/>
        <w:rPr>
          <w:sz w:val="22"/>
          <w:szCs w:val="22"/>
        </w:rPr>
      </w:pPr>
    </w:p>
    <w:p w:rsidR="00CA3740" w:rsidRPr="00F87DFD" w:rsidRDefault="00CA3740" w:rsidP="00CA3740">
      <w:pPr>
        <w:tabs>
          <w:tab w:val="left" w:pos="0"/>
        </w:tabs>
      </w:pPr>
      <w:r>
        <w:t xml:space="preserve">Директор   </w:t>
      </w:r>
      <w:r w:rsidRPr="009E0092">
        <w:t>__________________</w:t>
      </w:r>
      <w:r>
        <w:t xml:space="preserve">  </w:t>
      </w:r>
      <w:r w:rsidR="00D03F45">
        <w:t>_______________________</w:t>
      </w:r>
      <w:r w:rsidRPr="009E0092">
        <w:t xml:space="preserve"> </w:t>
      </w:r>
    </w:p>
    <w:p w:rsidR="00EC5D01" w:rsidRDefault="00EC5D01" w:rsidP="00EC5D01">
      <w:pPr>
        <w:tabs>
          <w:tab w:val="left" w:pos="4147"/>
        </w:tabs>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AE7643" w:rsidP="00AE7643">
      <w:pPr>
        <w:pStyle w:val="a9"/>
      </w:pPr>
    </w:p>
    <w:p w:rsidR="00AE7643" w:rsidRDefault="008C2DEC" w:rsidP="00AE7643">
      <w:pPr>
        <w:pStyle w:val="a9"/>
      </w:pPr>
      <w:r>
        <w:t xml:space="preserve">    </w:t>
      </w:r>
    </w:p>
    <w:p w:rsidR="001652C7" w:rsidRDefault="001652C7" w:rsidP="00EC5D01">
      <w:pPr>
        <w:tabs>
          <w:tab w:val="left" w:pos="4147"/>
        </w:tabs>
        <w:sectPr w:rsidR="001652C7" w:rsidSect="00AE7643">
          <w:pgSz w:w="16838" w:h="11906" w:orient="landscape"/>
          <w:pgMar w:top="851" w:right="567" w:bottom="993" w:left="567" w:header="720" w:footer="720" w:gutter="0"/>
          <w:cols w:space="720"/>
          <w:docGrid w:linePitch="360"/>
        </w:sectPr>
      </w:pPr>
    </w:p>
    <w:bookmarkEnd w:id="3"/>
    <w:p w:rsidR="00E924F6" w:rsidRPr="006C7C88" w:rsidRDefault="00E924F6" w:rsidP="00E924F6">
      <w:pPr>
        <w:jc w:val="right"/>
        <w:rPr>
          <w:b/>
          <w:sz w:val="16"/>
          <w:szCs w:val="16"/>
        </w:rPr>
      </w:pPr>
      <w:r w:rsidRPr="006C7C88">
        <w:rPr>
          <w:b/>
          <w:sz w:val="16"/>
          <w:szCs w:val="16"/>
        </w:rPr>
        <w:lastRenderedPageBreak/>
        <w:t xml:space="preserve">Приложение № </w:t>
      </w:r>
      <w:r>
        <w:rPr>
          <w:b/>
          <w:sz w:val="16"/>
          <w:szCs w:val="16"/>
        </w:rPr>
        <w:t>4</w:t>
      </w:r>
    </w:p>
    <w:p w:rsidR="00452229" w:rsidRPr="006C7C88" w:rsidRDefault="00452229" w:rsidP="00452229">
      <w:pPr>
        <w:jc w:val="right"/>
        <w:rPr>
          <w:sz w:val="16"/>
          <w:szCs w:val="16"/>
        </w:rPr>
      </w:pPr>
      <w:r w:rsidRPr="006C7C88">
        <w:rPr>
          <w:sz w:val="16"/>
          <w:szCs w:val="16"/>
        </w:rPr>
        <w:t xml:space="preserve">к договору </w:t>
      </w:r>
      <w:r>
        <w:rPr>
          <w:sz w:val="16"/>
          <w:szCs w:val="16"/>
        </w:rPr>
        <w:t>управления</w:t>
      </w:r>
      <w:r w:rsidRPr="006C7C88">
        <w:rPr>
          <w:sz w:val="16"/>
          <w:szCs w:val="16"/>
        </w:rPr>
        <w:t xml:space="preserve"> </w:t>
      </w:r>
    </w:p>
    <w:p w:rsidR="00452229" w:rsidRDefault="00452229" w:rsidP="00452229">
      <w:pPr>
        <w:jc w:val="right"/>
        <w:rPr>
          <w:sz w:val="16"/>
          <w:szCs w:val="16"/>
        </w:rPr>
      </w:pPr>
      <w:r w:rsidRPr="006C7C88">
        <w:rPr>
          <w:sz w:val="16"/>
          <w:szCs w:val="16"/>
        </w:rPr>
        <w:t xml:space="preserve">                                                                                                                                                     </w:t>
      </w:r>
      <w:r>
        <w:rPr>
          <w:sz w:val="16"/>
          <w:szCs w:val="16"/>
        </w:rPr>
        <w:t xml:space="preserve">многоквартирным домом </w:t>
      </w:r>
    </w:p>
    <w:p w:rsidR="007C2942" w:rsidRPr="00902264" w:rsidRDefault="00452229" w:rsidP="00902264">
      <w:pPr>
        <w:jc w:val="right"/>
        <w:rPr>
          <w:sz w:val="16"/>
          <w:szCs w:val="16"/>
        </w:rPr>
      </w:pPr>
      <w:r w:rsidRPr="006C7C88">
        <w:rPr>
          <w:sz w:val="16"/>
          <w:szCs w:val="16"/>
        </w:rPr>
        <w:t xml:space="preserve">                                                                                                      </w:t>
      </w:r>
      <w:r w:rsidRPr="006C7C88">
        <w:rPr>
          <w:sz w:val="16"/>
          <w:szCs w:val="16"/>
        </w:rPr>
        <w:tab/>
        <w:t xml:space="preserve">                                   №</w:t>
      </w:r>
      <w:r w:rsidR="00D03F45">
        <w:rPr>
          <w:sz w:val="16"/>
          <w:szCs w:val="16"/>
        </w:rPr>
        <w:t>__</w:t>
      </w:r>
      <w:r w:rsidRPr="006C7C88">
        <w:rPr>
          <w:sz w:val="16"/>
          <w:szCs w:val="16"/>
        </w:rPr>
        <w:t xml:space="preserve"> от «</w:t>
      </w:r>
      <w:r>
        <w:rPr>
          <w:sz w:val="16"/>
          <w:szCs w:val="16"/>
        </w:rPr>
        <w:t>__</w:t>
      </w:r>
      <w:r w:rsidRPr="006C7C88">
        <w:rPr>
          <w:sz w:val="16"/>
          <w:szCs w:val="16"/>
        </w:rPr>
        <w:t>»</w:t>
      </w:r>
      <w:r>
        <w:rPr>
          <w:sz w:val="16"/>
          <w:szCs w:val="16"/>
        </w:rPr>
        <w:t xml:space="preserve"> __________ </w:t>
      </w:r>
      <w:r w:rsidRPr="006C7C88">
        <w:rPr>
          <w:sz w:val="16"/>
          <w:szCs w:val="16"/>
        </w:rPr>
        <w:t>20</w:t>
      </w:r>
      <w:r>
        <w:rPr>
          <w:sz w:val="16"/>
          <w:szCs w:val="16"/>
        </w:rPr>
        <w:t>2</w:t>
      </w:r>
      <w:r w:rsidR="00D03F45">
        <w:rPr>
          <w:sz w:val="16"/>
          <w:szCs w:val="16"/>
        </w:rPr>
        <w:t>_</w:t>
      </w:r>
      <w:r w:rsidR="00902264">
        <w:rPr>
          <w:sz w:val="16"/>
          <w:szCs w:val="16"/>
        </w:rPr>
        <w:t>г.</w:t>
      </w:r>
    </w:p>
    <w:p w:rsidR="006E2893" w:rsidRPr="00BC2441" w:rsidRDefault="006E2893" w:rsidP="006E2893">
      <w:pPr>
        <w:ind w:firstLine="360"/>
        <w:jc w:val="center"/>
        <w:rPr>
          <w:b/>
          <w:sz w:val="22"/>
          <w:szCs w:val="22"/>
        </w:rPr>
      </w:pPr>
      <w:r w:rsidRPr="00BC2441">
        <w:rPr>
          <w:b/>
          <w:sz w:val="22"/>
          <w:szCs w:val="22"/>
        </w:rPr>
        <w:t>Границы эксплуатационной ответственности</w:t>
      </w:r>
    </w:p>
    <w:p w:rsidR="007153C5" w:rsidRPr="00BC2441" w:rsidRDefault="007153C5" w:rsidP="006E2893">
      <w:pPr>
        <w:ind w:firstLine="360"/>
        <w:jc w:val="center"/>
        <w:rPr>
          <w:b/>
          <w:sz w:val="22"/>
          <w:szCs w:val="22"/>
        </w:rPr>
      </w:pPr>
    </w:p>
    <w:p w:rsidR="007153C5" w:rsidRPr="00BC2441" w:rsidRDefault="007153C5" w:rsidP="007153C5">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1. Внешней границей сетей электро-, тепло-, водоснабжения и водоотведения,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7153C5" w:rsidRPr="00BC2441" w:rsidRDefault="007153C5" w:rsidP="007153C5">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2.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7153C5" w:rsidRPr="00BC2441" w:rsidRDefault="007153C5" w:rsidP="007153C5">
      <w:pPr>
        <w:rPr>
          <w:sz w:val="22"/>
          <w:szCs w:val="22"/>
        </w:rPr>
      </w:pPr>
      <w:r w:rsidRPr="00BC2441">
        <w:rPr>
          <w:sz w:val="22"/>
          <w:szCs w:val="22"/>
        </w:rPr>
        <w:t xml:space="preserve">3. Границей эксплуатационной ответственности между общедомовым имуществом и квартирным является: </w:t>
      </w:r>
    </w:p>
    <w:p w:rsidR="00C57909" w:rsidRPr="00BC2441" w:rsidRDefault="005B5AFD" w:rsidP="007153C5">
      <w:pPr>
        <w:rPr>
          <w:sz w:val="22"/>
          <w:szCs w:val="22"/>
        </w:rPr>
      </w:pPr>
      <w:r w:rsidRPr="00BC2441">
        <w:rPr>
          <w:sz w:val="22"/>
          <w:szCs w:val="22"/>
        </w:rPr>
        <w:t xml:space="preserve">    </w:t>
      </w:r>
      <w:r w:rsidR="00EC5D01" w:rsidRPr="00BC2441">
        <w:rPr>
          <w:sz w:val="22"/>
          <w:szCs w:val="22"/>
        </w:rPr>
        <w:t xml:space="preserve">     </w:t>
      </w:r>
      <w:r w:rsidRPr="00BC2441">
        <w:rPr>
          <w:sz w:val="22"/>
          <w:szCs w:val="22"/>
        </w:rPr>
        <w:t xml:space="preserve">- </w:t>
      </w:r>
      <w:r w:rsidR="007153C5" w:rsidRPr="00BC2441">
        <w:rPr>
          <w:sz w:val="22"/>
          <w:szCs w:val="22"/>
        </w:rPr>
        <w:t>по строительным конструкциям – внутренняя поверхность стен квартиры, оконные заполнения и входная дверь в квартиру;</w:t>
      </w:r>
    </w:p>
    <w:p w:rsidR="00C57909" w:rsidRPr="00BC2441" w:rsidRDefault="006E710F" w:rsidP="00301E92">
      <w:pPr>
        <w:pStyle w:val="ConsPlusNormal"/>
        <w:ind w:firstLine="540"/>
        <w:jc w:val="both"/>
        <w:rPr>
          <w:rFonts w:ascii="Times New Roman" w:hAnsi="Times New Roman" w:cs="Times New Roman"/>
          <w:sz w:val="22"/>
          <w:szCs w:val="22"/>
        </w:rPr>
      </w:pPr>
      <w:r w:rsidRPr="00BC2441">
        <w:rPr>
          <w:rFonts w:ascii="Times New Roman" w:hAnsi="Times New Roman" w:cs="Times New Roman"/>
          <w:sz w:val="22"/>
          <w:szCs w:val="22"/>
        </w:rPr>
        <w:t xml:space="preserve">- </w:t>
      </w:r>
      <w:r w:rsidR="00CB1933" w:rsidRPr="00BC2441">
        <w:rPr>
          <w:rFonts w:ascii="Times New Roman" w:hAnsi="Times New Roman" w:cs="Times New Roman"/>
          <w:sz w:val="22"/>
          <w:szCs w:val="22"/>
        </w:rPr>
        <w:t>н</w:t>
      </w:r>
      <w:r w:rsidR="00301E92" w:rsidRPr="00BC2441">
        <w:rPr>
          <w:rFonts w:ascii="Times New Roman" w:hAnsi="Times New Roman" w:cs="Times New Roman"/>
          <w:sz w:val="22"/>
          <w:szCs w:val="22"/>
        </w:rPr>
        <w:t>а</w:t>
      </w:r>
      <w:r w:rsidR="005B5AFD" w:rsidRPr="00BC2441">
        <w:rPr>
          <w:rFonts w:ascii="Times New Roman" w:hAnsi="Times New Roman" w:cs="Times New Roman"/>
          <w:sz w:val="22"/>
          <w:szCs w:val="22"/>
        </w:rPr>
        <w:t xml:space="preserve"> </w:t>
      </w:r>
      <w:r w:rsidR="00301E92" w:rsidRPr="00BC2441">
        <w:rPr>
          <w:rFonts w:ascii="Times New Roman" w:hAnsi="Times New Roman" w:cs="Times New Roman"/>
          <w:sz w:val="22"/>
          <w:szCs w:val="22"/>
        </w:rPr>
        <w:t>системах</w:t>
      </w:r>
      <w:r w:rsidR="00C57909" w:rsidRPr="00BC2441">
        <w:rPr>
          <w:rFonts w:ascii="Times New Roman" w:hAnsi="Times New Roman" w:cs="Times New Roman"/>
          <w:sz w:val="22"/>
          <w:szCs w:val="22"/>
        </w:rPr>
        <w:t xml:space="preserve"> холодного и горячего водоснабжения</w:t>
      </w:r>
      <w:r w:rsidR="005B5AFD" w:rsidRPr="00BC2441">
        <w:rPr>
          <w:rFonts w:ascii="Times New Roman" w:hAnsi="Times New Roman" w:cs="Times New Roman"/>
          <w:sz w:val="22"/>
          <w:szCs w:val="22"/>
        </w:rPr>
        <w:t xml:space="preserve">: </w:t>
      </w:r>
      <w:r w:rsidR="00301E92" w:rsidRPr="00BC2441">
        <w:rPr>
          <w:rFonts w:ascii="Times New Roman" w:hAnsi="Times New Roman" w:cs="Times New Roman"/>
          <w:sz w:val="22"/>
          <w:szCs w:val="22"/>
        </w:rPr>
        <w:t>первые</w:t>
      </w:r>
      <w:r w:rsidR="00C57909" w:rsidRPr="00BC2441">
        <w:rPr>
          <w:rFonts w:ascii="Times New Roman" w:hAnsi="Times New Roman" w:cs="Times New Roman"/>
          <w:sz w:val="22"/>
          <w:szCs w:val="22"/>
        </w:rPr>
        <w:t xml:space="preserve"> запорно-регулир</w:t>
      </w:r>
      <w:r w:rsidR="00301E92" w:rsidRPr="00BC2441">
        <w:rPr>
          <w:rFonts w:ascii="Times New Roman" w:hAnsi="Times New Roman" w:cs="Times New Roman"/>
          <w:sz w:val="22"/>
          <w:szCs w:val="22"/>
        </w:rPr>
        <w:t>овочных краны</w:t>
      </w:r>
      <w:r w:rsidR="00C57909" w:rsidRPr="00BC2441">
        <w:rPr>
          <w:rFonts w:ascii="Times New Roman" w:hAnsi="Times New Roman" w:cs="Times New Roman"/>
          <w:sz w:val="22"/>
          <w:szCs w:val="22"/>
        </w:rPr>
        <w:t xml:space="preserve"> на отводах внутриквартирной разво</w:t>
      </w:r>
      <w:r w:rsidR="00301E92" w:rsidRPr="00BC2441">
        <w:rPr>
          <w:rFonts w:ascii="Times New Roman" w:hAnsi="Times New Roman" w:cs="Times New Roman"/>
          <w:sz w:val="22"/>
          <w:szCs w:val="22"/>
        </w:rPr>
        <w:t>дки от стояков, при отсутствии запорно-регулирующих кранов, по первым сварным соединениям на отводах внутриквартирной разводки</w:t>
      </w:r>
      <w:r w:rsidRPr="00BC2441">
        <w:rPr>
          <w:rFonts w:ascii="Times New Roman" w:hAnsi="Times New Roman" w:cs="Times New Roman"/>
          <w:sz w:val="22"/>
          <w:szCs w:val="22"/>
        </w:rPr>
        <w:t xml:space="preserve"> от стояков.</w:t>
      </w:r>
    </w:p>
    <w:p w:rsidR="00C57909" w:rsidRPr="00BC2441" w:rsidRDefault="006E710F" w:rsidP="00C57909">
      <w:pPr>
        <w:pStyle w:val="ConsPlusNormal"/>
        <w:ind w:firstLine="540"/>
        <w:jc w:val="both"/>
        <w:rPr>
          <w:rFonts w:ascii="Times New Roman" w:hAnsi="Times New Roman" w:cs="Times New Roman"/>
          <w:sz w:val="22"/>
          <w:szCs w:val="22"/>
        </w:rPr>
      </w:pPr>
      <w:r w:rsidRPr="00BC2441">
        <w:rPr>
          <w:rFonts w:ascii="Times New Roman" w:hAnsi="Times New Roman" w:cs="Times New Roman"/>
          <w:sz w:val="22"/>
          <w:szCs w:val="22"/>
        </w:rPr>
        <w:t xml:space="preserve">- на системе канализации: </w:t>
      </w:r>
      <w:r w:rsidR="00CB1933" w:rsidRPr="00BC2441">
        <w:rPr>
          <w:rFonts w:ascii="Times New Roman" w:hAnsi="Times New Roman" w:cs="Times New Roman"/>
          <w:sz w:val="22"/>
          <w:szCs w:val="22"/>
        </w:rPr>
        <w:t>ответвление от стояка до первого стыкового соединения внутриквартирной разводки;</w:t>
      </w:r>
    </w:p>
    <w:p w:rsidR="00C57909" w:rsidRPr="00BC2441" w:rsidRDefault="00CB1933" w:rsidP="00C57909">
      <w:pPr>
        <w:pStyle w:val="ConsPlusNormal"/>
        <w:ind w:firstLine="540"/>
        <w:jc w:val="both"/>
        <w:rPr>
          <w:rFonts w:ascii="Times New Roman" w:hAnsi="Times New Roman" w:cs="Times New Roman"/>
          <w:sz w:val="22"/>
          <w:szCs w:val="22"/>
        </w:rPr>
      </w:pPr>
      <w:r w:rsidRPr="00BC2441">
        <w:rPr>
          <w:rFonts w:ascii="Times New Roman" w:hAnsi="Times New Roman" w:cs="Times New Roman"/>
          <w:sz w:val="22"/>
          <w:szCs w:val="22"/>
        </w:rPr>
        <w:t>- на системе газоснабжения: запорный кран (отключающее устройство)</w:t>
      </w:r>
      <w:r w:rsidR="006B2494" w:rsidRPr="00BC2441">
        <w:rPr>
          <w:rFonts w:ascii="Times New Roman" w:hAnsi="Times New Roman" w:cs="Times New Roman"/>
          <w:sz w:val="22"/>
          <w:szCs w:val="22"/>
        </w:rPr>
        <w:t>, расположенный на ответвлении (опуске) к внутриквартирному газовому оборудованию.</w:t>
      </w:r>
    </w:p>
    <w:p w:rsidR="006E2893" w:rsidRPr="003143C1" w:rsidRDefault="00EC5D01" w:rsidP="006E2893">
      <w:pPr>
        <w:ind w:firstLine="360"/>
        <w:jc w:val="both"/>
        <w:rPr>
          <w:sz w:val="22"/>
          <w:szCs w:val="22"/>
        </w:rPr>
      </w:pPr>
      <w:r w:rsidRPr="00BC2441">
        <w:rPr>
          <w:bCs/>
          <w:sz w:val="22"/>
          <w:szCs w:val="22"/>
        </w:rPr>
        <w:t xml:space="preserve">   </w:t>
      </w:r>
      <w:r w:rsidR="006E2893" w:rsidRPr="00BC2441">
        <w:rPr>
          <w:bCs/>
          <w:sz w:val="22"/>
          <w:szCs w:val="22"/>
        </w:rPr>
        <w:t xml:space="preserve">- </w:t>
      </w:r>
      <w:r w:rsidR="006E2893" w:rsidRPr="00BC2441">
        <w:rPr>
          <w:sz w:val="22"/>
          <w:szCs w:val="22"/>
        </w:rPr>
        <w:t xml:space="preserve">по электрооборудованию – </w:t>
      </w:r>
      <w:r w:rsidR="002C7965">
        <w:rPr>
          <w:sz w:val="22"/>
          <w:szCs w:val="22"/>
        </w:rPr>
        <w:t>входные зажимы квартирного электросчетчика</w:t>
      </w:r>
      <w:r w:rsidR="006E2893" w:rsidRPr="00BC2441">
        <w:rPr>
          <w:sz w:val="22"/>
          <w:szCs w:val="22"/>
        </w:rPr>
        <w:t>. Внутриквартирный электросчетчик не входит в состав общего имущества многоквартирного дома.</w:t>
      </w:r>
    </w:p>
    <w:p w:rsidR="006E2893" w:rsidRPr="00BC2441" w:rsidRDefault="006E2893" w:rsidP="006C7C88">
      <w:pPr>
        <w:jc w:val="both"/>
        <w:rPr>
          <w:sz w:val="22"/>
          <w:szCs w:val="22"/>
        </w:rPr>
      </w:pPr>
    </w:p>
    <w:p w:rsidR="006E2893" w:rsidRDefault="006E2893" w:rsidP="006E2893">
      <w:pPr>
        <w:ind w:firstLine="360"/>
        <w:jc w:val="both"/>
        <w:rPr>
          <w:sz w:val="22"/>
          <w:szCs w:val="22"/>
        </w:rPr>
      </w:pPr>
    </w:p>
    <w:p w:rsidR="00E924F6" w:rsidRPr="00BC2441" w:rsidRDefault="00E924F6" w:rsidP="006E2893">
      <w:pPr>
        <w:ind w:firstLine="360"/>
        <w:jc w:val="both"/>
        <w:rPr>
          <w:sz w:val="22"/>
          <w:szCs w:val="22"/>
        </w:rPr>
      </w:pPr>
    </w:p>
    <w:p w:rsidR="00CA3740" w:rsidRPr="009E0092" w:rsidRDefault="00CA3740" w:rsidP="00CA3740">
      <w:pPr>
        <w:pStyle w:val="1"/>
        <w:numPr>
          <w:ilvl w:val="0"/>
          <w:numId w:val="0"/>
        </w:numPr>
        <w:jc w:val="both"/>
        <w:rPr>
          <w:sz w:val="22"/>
          <w:szCs w:val="22"/>
        </w:rPr>
      </w:pPr>
      <w:r>
        <w:rPr>
          <w:b/>
          <w:bCs/>
          <w:sz w:val="22"/>
          <w:szCs w:val="22"/>
        </w:rPr>
        <w:t>ПРЕДСЕДАТЕЛЬ СОВЕТА ДОМА   _________________</w:t>
      </w:r>
      <w:r w:rsidR="00391412">
        <w:rPr>
          <w:b/>
          <w:bCs/>
          <w:sz w:val="22"/>
          <w:szCs w:val="22"/>
        </w:rPr>
        <w:t>______</w:t>
      </w:r>
      <w:r>
        <w:rPr>
          <w:b/>
          <w:bCs/>
          <w:sz w:val="22"/>
          <w:szCs w:val="22"/>
        </w:rPr>
        <w:t>/</w:t>
      </w:r>
      <w:r w:rsidR="00C34A65" w:rsidRPr="00C34A65">
        <w:t xml:space="preserve"> </w:t>
      </w:r>
      <w:r w:rsidR="005C0E6C">
        <w:rPr>
          <w:b/>
        </w:rPr>
        <w:t>____________________</w:t>
      </w:r>
      <w:r w:rsidR="00C34A65" w:rsidRPr="00C34A65">
        <w:rPr>
          <w:b/>
          <w:bCs/>
          <w:sz w:val="22"/>
          <w:szCs w:val="22"/>
        </w:rPr>
        <w:t xml:space="preserve"> </w:t>
      </w:r>
      <w:r w:rsidRPr="00C34A65">
        <w:rPr>
          <w:b/>
          <w:bCs/>
          <w:sz w:val="22"/>
          <w:szCs w:val="22"/>
        </w:rPr>
        <w:t>/</w:t>
      </w:r>
    </w:p>
    <w:p w:rsidR="00CA3740" w:rsidRDefault="00CA3740" w:rsidP="00CA3740">
      <w:pPr>
        <w:pStyle w:val="1"/>
        <w:numPr>
          <w:ilvl w:val="0"/>
          <w:numId w:val="0"/>
        </w:numPr>
        <w:jc w:val="both"/>
        <w:rPr>
          <w:sz w:val="22"/>
          <w:szCs w:val="22"/>
        </w:rPr>
      </w:pPr>
    </w:p>
    <w:p w:rsidR="006C7C88" w:rsidRPr="009E0092" w:rsidRDefault="006C7C88" w:rsidP="00CA3740">
      <w:pPr>
        <w:pStyle w:val="1"/>
        <w:numPr>
          <w:ilvl w:val="0"/>
          <w:numId w:val="0"/>
        </w:numPr>
        <w:jc w:val="both"/>
        <w:rPr>
          <w:sz w:val="22"/>
          <w:szCs w:val="22"/>
        </w:rPr>
      </w:pPr>
    </w:p>
    <w:p w:rsidR="00CA3740" w:rsidRPr="009E0092" w:rsidRDefault="00452229" w:rsidP="00CA3740">
      <w:pPr>
        <w:jc w:val="both"/>
        <w:rPr>
          <w:b/>
          <w:bCs/>
          <w:sz w:val="22"/>
          <w:szCs w:val="22"/>
        </w:rPr>
      </w:pPr>
      <w:r>
        <w:rPr>
          <w:b/>
          <w:bCs/>
          <w:sz w:val="22"/>
          <w:szCs w:val="22"/>
        </w:rPr>
        <w:t>УПРАВЛЯЮЩАЯ</w:t>
      </w:r>
      <w:r w:rsidRPr="009E0092">
        <w:rPr>
          <w:b/>
          <w:bCs/>
          <w:sz w:val="22"/>
          <w:szCs w:val="22"/>
        </w:rPr>
        <w:t xml:space="preserve"> ОРГАНИЗАЦИЯ:</w:t>
      </w:r>
      <w:r w:rsidR="00CA3740" w:rsidRPr="009E0092">
        <w:rPr>
          <w:b/>
          <w:bCs/>
          <w:sz w:val="22"/>
          <w:szCs w:val="22"/>
        </w:rPr>
        <w:t xml:space="preserve"> </w:t>
      </w:r>
    </w:p>
    <w:p w:rsidR="008864A6" w:rsidRPr="00F87DFD" w:rsidRDefault="008864A6" w:rsidP="008864A6">
      <w:pPr>
        <w:jc w:val="both"/>
        <w:rPr>
          <w:b/>
          <w:bCs/>
          <w:sz w:val="22"/>
          <w:szCs w:val="22"/>
        </w:rPr>
      </w:pPr>
      <w:r w:rsidRPr="00F87DFD">
        <w:rPr>
          <w:sz w:val="22"/>
          <w:szCs w:val="22"/>
        </w:rPr>
        <w:t xml:space="preserve">Муниципальное предприятие Ординского </w:t>
      </w:r>
      <w:r>
        <w:rPr>
          <w:sz w:val="22"/>
          <w:szCs w:val="22"/>
        </w:rPr>
        <w:t>округа</w:t>
      </w:r>
      <w:r w:rsidRPr="00F87DFD">
        <w:rPr>
          <w:sz w:val="22"/>
          <w:szCs w:val="22"/>
        </w:rPr>
        <w:t xml:space="preserve"> «Теплоплюс»</w:t>
      </w:r>
    </w:p>
    <w:p w:rsidR="008864A6" w:rsidRDefault="008864A6" w:rsidP="008864A6">
      <w:pPr>
        <w:tabs>
          <w:tab w:val="left" w:pos="0"/>
        </w:tabs>
        <w:jc w:val="both"/>
        <w:rPr>
          <w:sz w:val="22"/>
          <w:szCs w:val="22"/>
        </w:rPr>
      </w:pPr>
      <w:r w:rsidRPr="00F87DFD">
        <w:rPr>
          <w:sz w:val="22"/>
          <w:szCs w:val="22"/>
        </w:rPr>
        <w:t xml:space="preserve">617500, Пермский край, </w:t>
      </w:r>
      <w:r>
        <w:rPr>
          <w:sz w:val="22"/>
          <w:szCs w:val="22"/>
        </w:rPr>
        <w:t>с.Орда</w:t>
      </w:r>
      <w:r w:rsidRPr="00F87DFD">
        <w:rPr>
          <w:sz w:val="22"/>
          <w:szCs w:val="22"/>
        </w:rPr>
        <w:t>, ул. Трактовая, д. 22 Тел./факс 8(34258) 2-03-40, 2-05-65</w:t>
      </w:r>
      <w:r>
        <w:rPr>
          <w:sz w:val="22"/>
          <w:szCs w:val="22"/>
        </w:rPr>
        <w:t xml:space="preserve">, </w:t>
      </w:r>
    </w:p>
    <w:p w:rsidR="008864A6" w:rsidRPr="00F87DFD" w:rsidRDefault="008864A6" w:rsidP="008864A6">
      <w:pPr>
        <w:tabs>
          <w:tab w:val="left" w:pos="0"/>
        </w:tabs>
        <w:jc w:val="both"/>
        <w:rPr>
          <w:sz w:val="22"/>
          <w:szCs w:val="22"/>
        </w:rPr>
      </w:pPr>
      <w:r>
        <w:rPr>
          <w:sz w:val="22"/>
          <w:szCs w:val="22"/>
        </w:rPr>
        <w:t>2-05-34</w:t>
      </w:r>
      <w:r w:rsidRPr="00F87DFD">
        <w:rPr>
          <w:sz w:val="22"/>
          <w:szCs w:val="22"/>
        </w:rPr>
        <w:t xml:space="preserve"> </w:t>
      </w:r>
    </w:p>
    <w:p w:rsidR="008864A6" w:rsidRPr="00F87DFD" w:rsidRDefault="008864A6" w:rsidP="008864A6">
      <w:pPr>
        <w:tabs>
          <w:tab w:val="left" w:pos="0"/>
        </w:tabs>
        <w:jc w:val="both"/>
        <w:rPr>
          <w:sz w:val="22"/>
          <w:szCs w:val="22"/>
        </w:rPr>
      </w:pPr>
      <w:r w:rsidRPr="00F87DFD">
        <w:rPr>
          <w:sz w:val="22"/>
          <w:szCs w:val="22"/>
        </w:rPr>
        <w:t>р/с</w:t>
      </w:r>
      <w:r>
        <w:rPr>
          <w:sz w:val="22"/>
          <w:szCs w:val="22"/>
        </w:rPr>
        <w:t xml:space="preserve"> </w:t>
      </w:r>
      <w:r w:rsidRPr="00F87DFD">
        <w:rPr>
          <w:sz w:val="22"/>
          <w:szCs w:val="22"/>
        </w:rPr>
        <w:t>40702810</w:t>
      </w:r>
      <w:r>
        <w:rPr>
          <w:sz w:val="22"/>
          <w:szCs w:val="22"/>
        </w:rPr>
        <w:t>949210110055</w:t>
      </w:r>
      <w:r w:rsidRPr="00F87DFD">
        <w:rPr>
          <w:sz w:val="22"/>
          <w:szCs w:val="22"/>
        </w:rPr>
        <w:t xml:space="preserve"> </w:t>
      </w:r>
      <w:r>
        <w:rPr>
          <w:sz w:val="22"/>
          <w:szCs w:val="22"/>
        </w:rPr>
        <w:t>Волго-вятский банк ПАО Сбербанк г.Нижний Новгород,</w:t>
      </w:r>
      <w:r w:rsidRPr="00F87DFD">
        <w:rPr>
          <w:sz w:val="22"/>
          <w:szCs w:val="22"/>
        </w:rPr>
        <w:t xml:space="preserve">  к/с 30101810900000000603, БИК </w:t>
      </w:r>
      <w:r>
        <w:rPr>
          <w:sz w:val="22"/>
          <w:szCs w:val="22"/>
        </w:rPr>
        <w:t xml:space="preserve">042202603, </w:t>
      </w:r>
      <w:r w:rsidRPr="00F87DFD">
        <w:rPr>
          <w:sz w:val="22"/>
          <w:szCs w:val="22"/>
        </w:rPr>
        <w:t>ИНН 5945006205 КПП 594501001</w:t>
      </w:r>
      <w:r>
        <w:rPr>
          <w:sz w:val="22"/>
          <w:szCs w:val="22"/>
        </w:rPr>
        <w:t xml:space="preserve">, </w:t>
      </w:r>
      <w:r w:rsidRPr="00F87DFD">
        <w:rPr>
          <w:sz w:val="22"/>
          <w:szCs w:val="22"/>
        </w:rPr>
        <w:t>ОГРН 1035902180082</w:t>
      </w:r>
      <w:r>
        <w:rPr>
          <w:sz w:val="22"/>
          <w:szCs w:val="22"/>
        </w:rPr>
        <w:t>.</w:t>
      </w:r>
    </w:p>
    <w:p w:rsidR="00CA3740" w:rsidRPr="009E0092" w:rsidRDefault="00CA3740" w:rsidP="00CA3740">
      <w:pPr>
        <w:tabs>
          <w:tab w:val="left" w:pos="0"/>
        </w:tabs>
        <w:rPr>
          <w:sz w:val="22"/>
          <w:szCs w:val="22"/>
        </w:rPr>
      </w:pPr>
    </w:p>
    <w:p w:rsidR="00CA3740" w:rsidRPr="00F87DFD" w:rsidRDefault="00CA3740" w:rsidP="00CA3740">
      <w:pPr>
        <w:tabs>
          <w:tab w:val="left" w:pos="0"/>
        </w:tabs>
      </w:pPr>
      <w:r>
        <w:t xml:space="preserve">Директор   </w:t>
      </w:r>
      <w:r w:rsidRPr="009E0092">
        <w:t>__________________</w:t>
      </w:r>
      <w:r>
        <w:t xml:space="preserve">  </w:t>
      </w:r>
      <w:r w:rsidR="00D03F45">
        <w:t>________________</w:t>
      </w:r>
    </w:p>
    <w:p w:rsidR="00CA3740" w:rsidRDefault="00CA3740" w:rsidP="00CA3740">
      <w:pPr>
        <w:pStyle w:val="10"/>
      </w:pPr>
    </w:p>
    <w:p w:rsidR="00BC2441" w:rsidRDefault="00BC2441" w:rsidP="006E2893">
      <w:pPr>
        <w:jc w:val="both"/>
      </w:pPr>
    </w:p>
    <w:p w:rsidR="00BC2441" w:rsidRDefault="00BC2441" w:rsidP="006E2893">
      <w:pPr>
        <w:jc w:val="both"/>
      </w:pPr>
    </w:p>
    <w:p w:rsidR="00BC2441" w:rsidRDefault="00BC2441" w:rsidP="006E2893">
      <w:pPr>
        <w:jc w:val="both"/>
      </w:pPr>
    </w:p>
    <w:p w:rsidR="00BC2441" w:rsidRDefault="00BC2441" w:rsidP="006E2893">
      <w:pPr>
        <w:jc w:val="both"/>
      </w:pPr>
    </w:p>
    <w:p w:rsidR="00BC2441" w:rsidRDefault="00BC2441" w:rsidP="006E2893">
      <w:pPr>
        <w:jc w:val="both"/>
      </w:pPr>
    </w:p>
    <w:p w:rsidR="00BC2441" w:rsidRDefault="00BC2441" w:rsidP="006E2893">
      <w:pPr>
        <w:jc w:val="both"/>
      </w:pPr>
    </w:p>
    <w:p w:rsidR="005C0E6C" w:rsidRDefault="005C0E6C" w:rsidP="006E2893">
      <w:pPr>
        <w:jc w:val="both"/>
      </w:pPr>
    </w:p>
    <w:p w:rsidR="00BC2441" w:rsidRDefault="00BC2441" w:rsidP="006E2893">
      <w:pPr>
        <w:jc w:val="both"/>
      </w:pPr>
    </w:p>
    <w:p w:rsidR="00CA3740" w:rsidRDefault="00CA3740" w:rsidP="006E2893">
      <w:pPr>
        <w:jc w:val="both"/>
      </w:pPr>
    </w:p>
    <w:p w:rsidR="00CA3740" w:rsidRDefault="00CA3740" w:rsidP="006E2893">
      <w:pPr>
        <w:jc w:val="both"/>
      </w:pPr>
    </w:p>
    <w:p w:rsidR="00223380" w:rsidRDefault="00223380" w:rsidP="006E2893">
      <w:pPr>
        <w:jc w:val="both"/>
      </w:pPr>
    </w:p>
    <w:p w:rsidR="00CA3740" w:rsidRDefault="00CA3740" w:rsidP="006E2893">
      <w:pPr>
        <w:jc w:val="both"/>
      </w:pPr>
    </w:p>
    <w:p w:rsidR="00BC2441" w:rsidRDefault="00BC2441" w:rsidP="006E2893">
      <w:pPr>
        <w:jc w:val="both"/>
      </w:pPr>
    </w:p>
    <w:p w:rsidR="00BC2441" w:rsidRPr="00EC5D01" w:rsidRDefault="00BC2441" w:rsidP="006E2893">
      <w:pPr>
        <w:jc w:val="both"/>
      </w:pPr>
    </w:p>
    <w:p w:rsidR="00F7191A" w:rsidRDefault="00BC2441" w:rsidP="00BC2441">
      <w:pPr>
        <w:jc w:val="center"/>
        <w:rPr>
          <w:b/>
          <w:sz w:val="18"/>
          <w:szCs w:val="18"/>
        </w:rPr>
      </w:pPr>
      <w:r>
        <w:rPr>
          <w:b/>
          <w:sz w:val="18"/>
          <w:szCs w:val="18"/>
        </w:rPr>
        <w:t xml:space="preserve">                                                                                                                               </w:t>
      </w:r>
    </w:p>
    <w:p w:rsidR="00AE7643" w:rsidRDefault="00AE7643" w:rsidP="00AE7643">
      <w:pPr>
        <w:pStyle w:val="a9"/>
      </w:pPr>
      <w:r>
        <w:t xml:space="preserve">    </w:t>
      </w:r>
    </w:p>
    <w:p w:rsidR="00E924F6" w:rsidRDefault="00E924F6" w:rsidP="00E924F6">
      <w:pPr>
        <w:rPr>
          <w:b/>
          <w:sz w:val="18"/>
          <w:szCs w:val="18"/>
        </w:rPr>
      </w:pPr>
    </w:p>
    <w:p w:rsidR="00F4652C" w:rsidRDefault="00F4652C" w:rsidP="00E924F6">
      <w:pPr>
        <w:rPr>
          <w:b/>
          <w:sz w:val="18"/>
          <w:szCs w:val="18"/>
        </w:rPr>
      </w:pPr>
    </w:p>
    <w:p w:rsidR="00E924F6" w:rsidRPr="006C7C88" w:rsidRDefault="00E924F6" w:rsidP="00E924F6">
      <w:pPr>
        <w:jc w:val="right"/>
        <w:rPr>
          <w:b/>
          <w:sz w:val="16"/>
          <w:szCs w:val="16"/>
        </w:rPr>
      </w:pPr>
      <w:r w:rsidRPr="006C7C88">
        <w:rPr>
          <w:b/>
          <w:sz w:val="16"/>
          <w:szCs w:val="16"/>
        </w:rPr>
        <w:lastRenderedPageBreak/>
        <w:t xml:space="preserve">Приложение № </w:t>
      </w:r>
      <w:r>
        <w:rPr>
          <w:b/>
          <w:sz w:val="16"/>
          <w:szCs w:val="16"/>
        </w:rPr>
        <w:t>5</w:t>
      </w:r>
    </w:p>
    <w:p w:rsidR="00452229" w:rsidRPr="006C7C88" w:rsidRDefault="00452229" w:rsidP="00452229">
      <w:pPr>
        <w:jc w:val="right"/>
        <w:rPr>
          <w:sz w:val="16"/>
          <w:szCs w:val="16"/>
        </w:rPr>
      </w:pPr>
      <w:r w:rsidRPr="006C7C88">
        <w:rPr>
          <w:sz w:val="16"/>
          <w:szCs w:val="16"/>
        </w:rPr>
        <w:t xml:space="preserve">к договору </w:t>
      </w:r>
      <w:r>
        <w:rPr>
          <w:sz w:val="16"/>
          <w:szCs w:val="16"/>
        </w:rPr>
        <w:t>управления</w:t>
      </w:r>
      <w:r w:rsidRPr="006C7C88">
        <w:rPr>
          <w:sz w:val="16"/>
          <w:szCs w:val="16"/>
        </w:rPr>
        <w:t xml:space="preserve"> </w:t>
      </w:r>
    </w:p>
    <w:p w:rsidR="00452229" w:rsidRDefault="00452229" w:rsidP="00452229">
      <w:pPr>
        <w:jc w:val="right"/>
        <w:rPr>
          <w:sz w:val="16"/>
          <w:szCs w:val="16"/>
        </w:rPr>
      </w:pPr>
      <w:r w:rsidRPr="006C7C88">
        <w:rPr>
          <w:sz w:val="16"/>
          <w:szCs w:val="16"/>
        </w:rPr>
        <w:t xml:space="preserve">                                                                                                                                                     </w:t>
      </w:r>
      <w:r>
        <w:rPr>
          <w:sz w:val="16"/>
          <w:szCs w:val="16"/>
        </w:rPr>
        <w:t xml:space="preserve">многоквартирным домом </w:t>
      </w:r>
    </w:p>
    <w:p w:rsidR="00452229" w:rsidRPr="006C7C88" w:rsidRDefault="00452229" w:rsidP="00452229">
      <w:pPr>
        <w:jc w:val="right"/>
        <w:rPr>
          <w:sz w:val="16"/>
          <w:szCs w:val="16"/>
        </w:rPr>
      </w:pPr>
      <w:r w:rsidRPr="006C7C88">
        <w:rPr>
          <w:sz w:val="16"/>
          <w:szCs w:val="16"/>
        </w:rPr>
        <w:t xml:space="preserve">                                                                                                      </w:t>
      </w:r>
      <w:r w:rsidRPr="006C7C88">
        <w:rPr>
          <w:sz w:val="16"/>
          <w:szCs w:val="16"/>
        </w:rPr>
        <w:tab/>
        <w:t xml:space="preserve">                                   №</w:t>
      </w:r>
      <w:r w:rsidR="00D03F45">
        <w:rPr>
          <w:sz w:val="16"/>
          <w:szCs w:val="16"/>
        </w:rPr>
        <w:t>__</w:t>
      </w:r>
      <w:r w:rsidRPr="006C7C88">
        <w:rPr>
          <w:sz w:val="16"/>
          <w:szCs w:val="16"/>
        </w:rPr>
        <w:t xml:space="preserve"> от «</w:t>
      </w:r>
      <w:r>
        <w:rPr>
          <w:sz w:val="16"/>
          <w:szCs w:val="16"/>
        </w:rPr>
        <w:t>__</w:t>
      </w:r>
      <w:r w:rsidRPr="006C7C88">
        <w:rPr>
          <w:sz w:val="16"/>
          <w:szCs w:val="16"/>
        </w:rPr>
        <w:t>»</w:t>
      </w:r>
      <w:r>
        <w:rPr>
          <w:sz w:val="16"/>
          <w:szCs w:val="16"/>
        </w:rPr>
        <w:t xml:space="preserve"> __________ </w:t>
      </w:r>
      <w:r w:rsidRPr="006C7C88">
        <w:rPr>
          <w:sz w:val="16"/>
          <w:szCs w:val="16"/>
        </w:rPr>
        <w:t>20</w:t>
      </w:r>
      <w:r>
        <w:rPr>
          <w:sz w:val="16"/>
          <w:szCs w:val="16"/>
        </w:rPr>
        <w:t>2</w:t>
      </w:r>
      <w:r w:rsidR="00D03F45">
        <w:rPr>
          <w:sz w:val="16"/>
          <w:szCs w:val="16"/>
        </w:rPr>
        <w:t>_</w:t>
      </w:r>
      <w:r w:rsidRPr="006C7C88">
        <w:rPr>
          <w:sz w:val="16"/>
          <w:szCs w:val="16"/>
        </w:rPr>
        <w:t>г.</w:t>
      </w:r>
    </w:p>
    <w:p w:rsidR="006E2893" w:rsidRPr="006C7C88" w:rsidRDefault="006E2893" w:rsidP="006E2893">
      <w:pPr>
        <w:rPr>
          <w:b/>
          <w:sz w:val="16"/>
          <w:szCs w:val="16"/>
        </w:rPr>
      </w:pPr>
    </w:p>
    <w:p w:rsidR="00E924F6" w:rsidRDefault="00E924F6" w:rsidP="006E2893">
      <w:pPr>
        <w:jc w:val="center"/>
        <w:rPr>
          <w:b/>
          <w:sz w:val="22"/>
          <w:szCs w:val="22"/>
        </w:rPr>
      </w:pPr>
    </w:p>
    <w:p w:rsidR="006E2893" w:rsidRPr="00BC2441" w:rsidRDefault="006E2893" w:rsidP="006E2893">
      <w:pPr>
        <w:jc w:val="center"/>
        <w:rPr>
          <w:b/>
          <w:sz w:val="22"/>
          <w:szCs w:val="22"/>
        </w:rPr>
      </w:pPr>
      <w:r w:rsidRPr="00BC2441">
        <w:rPr>
          <w:b/>
          <w:sz w:val="22"/>
          <w:szCs w:val="22"/>
        </w:rPr>
        <w:t>Перечень работ и услуг по содержанию состава общего имущества</w:t>
      </w:r>
      <w:r w:rsidR="00E8432F" w:rsidRPr="00BC2441">
        <w:rPr>
          <w:b/>
          <w:sz w:val="22"/>
          <w:szCs w:val="22"/>
        </w:rPr>
        <w:t xml:space="preserve"> в многоквартирном доме</w:t>
      </w:r>
    </w:p>
    <w:p w:rsidR="00E8432F" w:rsidRPr="00BC2441" w:rsidRDefault="00E8432F" w:rsidP="006E2893">
      <w:pPr>
        <w:jc w:val="center"/>
        <w:rPr>
          <w:b/>
          <w:sz w:val="22"/>
          <w:szCs w:val="22"/>
        </w:rPr>
      </w:pPr>
    </w:p>
    <w:tbl>
      <w:tblPr>
        <w:tblW w:w="10283" w:type="dxa"/>
        <w:tblInd w:w="-290" w:type="dxa"/>
        <w:tblLayout w:type="fixed"/>
        <w:tblCellMar>
          <w:left w:w="70" w:type="dxa"/>
          <w:right w:w="70" w:type="dxa"/>
        </w:tblCellMar>
        <w:tblLook w:val="0000" w:firstRow="0" w:lastRow="0" w:firstColumn="0" w:lastColumn="0" w:noHBand="0" w:noVBand="0"/>
      </w:tblPr>
      <w:tblGrid>
        <w:gridCol w:w="6428"/>
        <w:gridCol w:w="7"/>
        <w:gridCol w:w="3848"/>
      </w:tblGrid>
      <w:tr w:rsidR="00E8432F" w:rsidRPr="00BC2441" w:rsidTr="006A02A0">
        <w:trPr>
          <w:cantSplit/>
          <w:trHeight w:val="240"/>
        </w:trPr>
        <w:tc>
          <w:tcPr>
            <w:tcW w:w="6435" w:type="dxa"/>
            <w:gridSpan w:val="2"/>
            <w:tcBorders>
              <w:top w:val="single" w:sz="6" w:space="0" w:color="auto"/>
              <w:left w:val="single" w:sz="6" w:space="0" w:color="auto"/>
              <w:bottom w:val="single" w:sz="6" w:space="0" w:color="auto"/>
              <w:right w:val="single" w:sz="6" w:space="0" w:color="auto"/>
            </w:tcBorders>
          </w:tcPr>
          <w:p w:rsidR="00E8432F" w:rsidRPr="00BC2441" w:rsidRDefault="00E8432F" w:rsidP="006A02A0">
            <w:pPr>
              <w:pStyle w:val="ConsPlusCell"/>
              <w:widowControl/>
              <w:jc w:val="center"/>
              <w:rPr>
                <w:rFonts w:ascii="Times New Roman" w:hAnsi="Times New Roman" w:cs="Times New Roman"/>
                <w:b/>
                <w:sz w:val="22"/>
                <w:szCs w:val="22"/>
              </w:rPr>
            </w:pPr>
            <w:r w:rsidRPr="00BC2441">
              <w:rPr>
                <w:rFonts w:ascii="Times New Roman" w:hAnsi="Times New Roman" w:cs="Times New Roman"/>
                <w:b/>
                <w:sz w:val="22"/>
                <w:szCs w:val="22"/>
              </w:rPr>
              <w:t>Виды работ</w:t>
            </w:r>
          </w:p>
        </w:tc>
        <w:tc>
          <w:tcPr>
            <w:tcW w:w="3848" w:type="dxa"/>
            <w:tcBorders>
              <w:top w:val="single" w:sz="6" w:space="0" w:color="auto"/>
              <w:left w:val="single" w:sz="6" w:space="0" w:color="auto"/>
              <w:bottom w:val="single" w:sz="6" w:space="0" w:color="auto"/>
              <w:right w:val="single" w:sz="6" w:space="0" w:color="auto"/>
            </w:tcBorders>
          </w:tcPr>
          <w:p w:rsidR="00E8432F" w:rsidRPr="00BC2441" w:rsidRDefault="00E8432F" w:rsidP="006A02A0">
            <w:pPr>
              <w:pStyle w:val="ConsPlusCell"/>
              <w:widowControl/>
              <w:jc w:val="center"/>
              <w:rPr>
                <w:rFonts w:ascii="Times New Roman" w:hAnsi="Times New Roman" w:cs="Times New Roman"/>
                <w:b/>
                <w:sz w:val="22"/>
                <w:szCs w:val="22"/>
              </w:rPr>
            </w:pPr>
            <w:r w:rsidRPr="00BC2441">
              <w:rPr>
                <w:rFonts w:ascii="Times New Roman" w:hAnsi="Times New Roman" w:cs="Times New Roman"/>
                <w:b/>
                <w:sz w:val="22"/>
                <w:szCs w:val="22"/>
              </w:rPr>
              <w:t>Периодичность</w:t>
            </w:r>
          </w:p>
        </w:tc>
      </w:tr>
      <w:tr w:rsidR="00E8432F" w:rsidRPr="00BC2441" w:rsidTr="006A02A0">
        <w:trPr>
          <w:cantSplit/>
          <w:trHeight w:val="240"/>
        </w:trPr>
        <w:tc>
          <w:tcPr>
            <w:tcW w:w="6435" w:type="dxa"/>
            <w:gridSpan w:val="2"/>
            <w:tcBorders>
              <w:top w:val="single" w:sz="6" w:space="0" w:color="auto"/>
              <w:left w:val="single" w:sz="6" w:space="0" w:color="auto"/>
              <w:bottom w:val="single" w:sz="6" w:space="0" w:color="auto"/>
              <w:right w:val="single" w:sz="6" w:space="0" w:color="auto"/>
            </w:tcBorders>
          </w:tcPr>
          <w:p w:rsidR="00E8432F" w:rsidRPr="00BC2441" w:rsidRDefault="00E8432F" w:rsidP="006A02A0">
            <w:pPr>
              <w:pStyle w:val="ConsPlusCell"/>
              <w:widowControl/>
              <w:jc w:val="center"/>
              <w:rPr>
                <w:rFonts w:ascii="Times New Roman" w:hAnsi="Times New Roman" w:cs="Times New Roman"/>
                <w:b/>
                <w:sz w:val="22"/>
                <w:szCs w:val="22"/>
              </w:rPr>
            </w:pPr>
            <w:r w:rsidRPr="00BC2441">
              <w:rPr>
                <w:rFonts w:ascii="Times New Roman" w:hAnsi="Times New Roman" w:cs="Times New Roman"/>
                <w:b/>
                <w:sz w:val="22"/>
                <w:szCs w:val="22"/>
              </w:rPr>
              <w:t>1</w:t>
            </w:r>
          </w:p>
        </w:tc>
        <w:tc>
          <w:tcPr>
            <w:tcW w:w="3848" w:type="dxa"/>
            <w:tcBorders>
              <w:top w:val="single" w:sz="6" w:space="0" w:color="auto"/>
              <w:left w:val="single" w:sz="6" w:space="0" w:color="auto"/>
              <w:bottom w:val="single" w:sz="6" w:space="0" w:color="auto"/>
              <w:right w:val="single" w:sz="6" w:space="0" w:color="auto"/>
            </w:tcBorders>
          </w:tcPr>
          <w:p w:rsidR="00E8432F" w:rsidRPr="00BC2441" w:rsidRDefault="00E8432F" w:rsidP="006A02A0">
            <w:pPr>
              <w:pStyle w:val="ConsPlusCell"/>
              <w:widowControl/>
              <w:jc w:val="center"/>
              <w:rPr>
                <w:rFonts w:ascii="Times New Roman" w:hAnsi="Times New Roman" w:cs="Times New Roman"/>
                <w:b/>
                <w:sz w:val="22"/>
                <w:szCs w:val="22"/>
              </w:rPr>
            </w:pPr>
            <w:r w:rsidRPr="00BC2441">
              <w:rPr>
                <w:rFonts w:ascii="Times New Roman" w:hAnsi="Times New Roman" w:cs="Times New Roman"/>
                <w:b/>
                <w:sz w:val="22"/>
                <w:szCs w:val="22"/>
              </w:rPr>
              <w:t>2</w:t>
            </w:r>
          </w:p>
        </w:tc>
      </w:tr>
      <w:tr w:rsidR="005B1CD4" w:rsidRPr="00BC2441" w:rsidTr="006A02A0">
        <w:trPr>
          <w:cantSplit/>
          <w:trHeight w:val="360"/>
        </w:trPr>
        <w:tc>
          <w:tcPr>
            <w:tcW w:w="10283" w:type="dxa"/>
            <w:gridSpan w:val="3"/>
            <w:tcBorders>
              <w:top w:val="single" w:sz="6" w:space="0" w:color="auto"/>
              <w:left w:val="single" w:sz="6" w:space="0" w:color="auto"/>
              <w:bottom w:val="single" w:sz="6" w:space="0" w:color="auto"/>
              <w:right w:val="single" w:sz="6" w:space="0" w:color="auto"/>
            </w:tcBorders>
          </w:tcPr>
          <w:p w:rsidR="00EA2548" w:rsidRPr="00BC2441" w:rsidRDefault="00EA2548" w:rsidP="00EA2548">
            <w:pPr>
              <w:pStyle w:val="ConsPlusNormal"/>
              <w:outlineLvl w:val="1"/>
              <w:rPr>
                <w:rFonts w:ascii="Times New Roman" w:hAnsi="Times New Roman" w:cs="Times New Roman"/>
                <w:b/>
                <w:sz w:val="22"/>
                <w:szCs w:val="22"/>
                <w:u w:val="single"/>
              </w:rPr>
            </w:pPr>
            <w:r w:rsidRPr="00BC2441">
              <w:rPr>
                <w:rFonts w:ascii="Times New Roman" w:hAnsi="Times New Roman" w:cs="Times New Roman"/>
                <w:b/>
                <w:sz w:val="22"/>
                <w:szCs w:val="22"/>
                <w:u w:val="single"/>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w:t>
            </w:r>
          </w:p>
          <w:p w:rsidR="005B1CD4" w:rsidRPr="00BC2441" w:rsidRDefault="00EA2548" w:rsidP="00EA2548">
            <w:pPr>
              <w:pStyle w:val="ConsPlusNormal"/>
              <w:rPr>
                <w:rFonts w:ascii="Times New Roman" w:hAnsi="Times New Roman" w:cs="Times New Roman"/>
                <w:b/>
                <w:sz w:val="22"/>
                <w:szCs w:val="22"/>
                <w:u w:val="single"/>
              </w:rPr>
            </w:pPr>
            <w:r w:rsidRPr="00BC2441">
              <w:rPr>
                <w:rFonts w:ascii="Times New Roman" w:hAnsi="Times New Roman" w:cs="Times New Roman"/>
                <w:b/>
                <w:sz w:val="22"/>
                <w:szCs w:val="22"/>
                <w:u w:val="single"/>
              </w:rPr>
              <w:t>внутренней отделки, полов) многоквартирных домов</w:t>
            </w:r>
          </w:p>
        </w:tc>
      </w:tr>
      <w:tr w:rsidR="005B1CD4" w:rsidRPr="00BC2441" w:rsidTr="006A02A0">
        <w:trPr>
          <w:cantSplit/>
          <w:trHeight w:val="240"/>
        </w:trPr>
        <w:tc>
          <w:tcPr>
            <w:tcW w:w="10283" w:type="dxa"/>
            <w:gridSpan w:val="3"/>
            <w:tcBorders>
              <w:top w:val="single" w:sz="6" w:space="0" w:color="auto"/>
              <w:left w:val="single" w:sz="6" w:space="0" w:color="auto"/>
              <w:bottom w:val="single" w:sz="6" w:space="0" w:color="auto"/>
              <w:right w:val="single" w:sz="6" w:space="0" w:color="auto"/>
            </w:tcBorders>
          </w:tcPr>
          <w:p w:rsidR="005B1CD4" w:rsidRPr="00BC2441" w:rsidRDefault="00EA2548" w:rsidP="006A02A0">
            <w:pPr>
              <w:pStyle w:val="ConsPlusCell"/>
              <w:widowControl/>
              <w:rPr>
                <w:rFonts w:ascii="Times New Roman" w:hAnsi="Times New Roman" w:cs="Times New Roman"/>
                <w:b/>
                <w:sz w:val="22"/>
                <w:szCs w:val="22"/>
                <w:u w:val="single"/>
              </w:rPr>
            </w:pPr>
            <w:r w:rsidRPr="00BC2441">
              <w:rPr>
                <w:rFonts w:ascii="Times New Roman" w:hAnsi="Times New Roman" w:cs="Times New Roman"/>
                <w:b/>
                <w:sz w:val="22"/>
                <w:szCs w:val="22"/>
                <w:u w:val="single"/>
              </w:rPr>
              <w:t>1</w:t>
            </w:r>
            <w:r w:rsidR="005B1CD4" w:rsidRPr="00BC2441">
              <w:rPr>
                <w:rFonts w:ascii="Times New Roman" w:hAnsi="Times New Roman" w:cs="Times New Roman"/>
                <w:b/>
                <w:sz w:val="22"/>
                <w:szCs w:val="22"/>
                <w:u w:val="single"/>
              </w:rPr>
              <w:t>) Работы, выполняемые в отношении всех видов фундаментов:</w:t>
            </w:r>
          </w:p>
        </w:tc>
      </w:tr>
      <w:tr w:rsidR="000C67CD" w:rsidRPr="00BC2441" w:rsidTr="00542699">
        <w:trPr>
          <w:cantSplit/>
          <w:trHeight w:val="240"/>
        </w:trPr>
        <w:tc>
          <w:tcPr>
            <w:tcW w:w="6435" w:type="dxa"/>
            <w:gridSpan w:val="2"/>
            <w:tcBorders>
              <w:top w:val="single" w:sz="6" w:space="0" w:color="auto"/>
              <w:left w:val="single" w:sz="6" w:space="0" w:color="auto"/>
              <w:bottom w:val="single" w:sz="6" w:space="0" w:color="auto"/>
              <w:right w:val="single" w:sz="6" w:space="0" w:color="auto"/>
            </w:tcBorders>
          </w:tcPr>
          <w:p w:rsidR="000C67CD" w:rsidRPr="00BC2441" w:rsidRDefault="000C67CD" w:rsidP="000C67CD">
            <w:pPr>
              <w:pStyle w:val="ConsPlusCell"/>
              <w:widowControl/>
              <w:rPr>
                <w:rFonts w:ascii="Times New Roman" w:hAnsi="Times New Roman" w:cs="Times New Roman"/>
                <w:b/>
                <w:sz w:val="22"/>
                <w:szCs w:val="22"/>
              </w:rPr>
            </w:pPr>
            <w:r w:rsidRPr="00BC2441">
              <w:rPr>
                <w:rFonts w:ascii="Times New Roman" w:hAnsi="Times New Roman" w:cs="Times New Roman"/>
                <w:sz w:val="22"/>
                <w:szCs w:val="22"/>
              </w:rPr>
              <w:t>проверка соответствия параметров вертикальной планировки территории вокруг здания проектным параметрам.;</w:t>
            </w:r>
          </w:p>
        </w:tc>
        <w:tc>
          <w:tcPr>
            <w:tcW w:w="3848" w:type="dxa"/>
            <w:tcBorders>
              <w:top w:val="single" w:sz="6" w:space="0" w:color="auto"/>
              <w:left w:val="single" w:sz="6" w:space="0" w:color="auto"/>
              <w:bottom w:val="single" w:sz="6" w:space="0" w:color="auto"/>
              <w:right w:val="single" w:sz="6" w:space="0" w:color="auto"/>
            </w:tcBorders>
            <w:vAlign w:val="center"/>
          </w:tcPr>
          <w:p w:rsidR="000C67CD" w:rsidRPr="00BC2441" w:rsidRDefault="000C67CD" w:rsidP="00542699">
            <w:pPr>
              <w:pStyle w:val="ConsPlusCell"/>
              <w:rPr>
                <w:rFonts w:ascii="Times New Roman" w:hAnsi="Times New Roman" w:cs="Times New Roman"/>
                <w:sz w:val="22"/>
                <w:szCs w:val="22"/>
              </w:rPr>
            </w:pPr>
            <w:r w:rsidRPr="00BC2441">
              <w:rPr>
                <w:rFonts w:ascii="Times New Roman" w:hAnsi="Times New Roman" w:cs="Times New Roman"/>
                <w:sz w:val="22"/>
                <w:szCs w:val="22"/>
              </w:rPr>
              <w:t>два раза в год</w:t>
            </w:r>
            <w:r w:rsidR="005B1CD4" w:rsidRPr="00BC2441">
              <w:rPr>
                <w:rFonts w:ascii="Times New Roman" w:hAnsi="Times New Roman" w:cs="Times New Roman"/>
                <w:sz w:val="22"/>
                <w:szCs w:val="22"/>
              </w:rPr>
              <w:t xml:space="preserve"> (весной и осенью)</w:t>
            </w:r>
            <w:r w:rsidRPr="00BC2441">
              <w:rPr>
                <w:rFonts w:ascii="Times New Roman" w:hAnsi="Times New Roman" w:cs="Times New Roman"/>
                <w:sz w:val="22"/>
                <w:szCs w:val="22"/>
              </w:rPr>
              <w:t xml:space="preserve">, </w:t>
            </w:r>
          </w:p>
          <w:p w:rsidR="000C67CD" w:rsidRPr="00BC2441" w:rsidRDefault="000C67CD" w:rsidP="00542699">
            <w:pPr>
              <w:pStyle w:val="ConsPlusCell"/>
              <w:rPr>
                <w:rFonts w:ascii="Times New Roman" w:hAnsi="Times New Roman" w:cs="Times New Roman"/>
                <w:sz w:val="22"/>
                <w:szCs w:val="22"/>
              </w:rPr>
            </w:pPr>
            <w:r w:rsidRPr="00BC2441">
              <w:rPr>
                <w:rFonts w:ascii="Times New Roman" w:hAnsi="Times New Roman" w:cs="Times New Roman"/>
                <w:sz w:val="22"/>
                <w:szCs w:val="22"/>
              </w:rPr>
              <w:t>устранение выявленных нарушени</w:t>
            </w:r>
            <w:r w:rsidR="006E1EDC">
              <w:rPr>
                <w:rFonts w:ascii="Times New Roman" w:hAnsi="Times New Roman" w:cs="Times New Roman"/>
                <w:sz w:val="22"/>
                <w:szCs w:val="22"/>
              </w:rPr>
              <w:t>й;</w:t>
            </w:r>
          </w:p>
        </w:tc>
      </w:tr>
      <w:tr w:rsidR="005B1CD4" w:rsidRPr="00BC2441" w:rsidTr="006A02A0">
        <w:trPr>
          <w:cantSplit/>
          <w:trHeight w:val="268"/>
        </w:trPr>
        <w:tc>
          <w:tcPr>
            <w:tcW w:w="10283" w:type="dxa"/>
            <w:gridSpan w:val="3"/>
            <w:tcBorders>
              <w:top w:val="single" w:sz="6" w:space="0" w:color="auto"/>
              <w:left w:val="single" w:sz="6" w:space="0" w:color="auto"/>
              <w:bottom w:val="single" w:sz="4" w:space="0" w:color="auto"/>
              <w:right w:val="single" w:sz="6" w:space="0" w:color="auto"/>
            </w:tcBorders>
          </w:tcPr>
          <w:p w:rsidR="005B1CD4" w:rsidRPr="00BC2441" w:rsidRDefault="005B1CD4" w:rsidP="005B1CD4">
            <w:pPr>
              <w:pStyle w:val="ConsPlusCell"/>
              <w:rPr>
                <w:rFonts w:ascii="Times New Roman" w:hAnsi="Times New Roman" w:cs="Times New Roman"/>
                <w:sz w:val="22"/>
                <w:szCs w:val="22"/>
              </w:rPr>
            </w:pPr>
            <w:r w:rsidRPr="00BC2441">
              <w:rPr>
                <w:rFonts w:ascii="Times New Roman" w:hAnsi="Times New Roman" w:cs="Times New Roman"/>
                <w:sz w:val="22"/>
                <w:szCs w:val="22"/>
              </w:rPr>
              <w:t>проверка технического состояния видимых частей конструкций с выявлением:</w:t>
            </w:r>
          </w:p>
        </w:tc>
      </w:tr>
      <w:tr w:rsidR="000C67CD" w:rsidRPr="00BC2441" w:rsidTr="000C67CD">
        <w:trPr>
          <w:cantSplit/>
          <w:trHeight w:val="1738"/>
        </w:trPr>
        <w:tc>
          <w:tcPr>
            <w:tcW w:w="6435" w:type="dxa"/>
            <w:gridSpan w:val="2"/>
            <w:tcBorders>
              <w:top w:val="single" w:sz="4" w:space="0" w:color="auto"/>
              <w:left w:val="single" w:sz="6" w:space="0" w:color="auto"/>
              <w:right w:val="single" w:sz="6" w:space="0" w:color="auto"/>
            </w:tcBorders>
          </w:tcPr>
          <w:p w:rsidR="000C67CD" w:rsidRPr="00BC2441" w:rsidRDefault="000C67CD" w:rsidP="006A02A0">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признаков неравномерных осадок фундаментов всех типов;</w:t>
            </w:r>
          </w:p>
          <w:p w:rsidR="000C67CD" w:rsidRPr="00BC2441" w:rsidRDefault="000C67CD" w:rsidP="006A02A0">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0C67CD" w:rsidRPr="00BC2441" w:rsidRDefault="000C67CD" w:rsidP="006A02A0">
            <w:pPr>
              <w:pStyle w:val="ConsPlusCell"/>
              <w:rPr>
                <w:rFonts w:ascii="Times New Roman" w:hAnsi="Times New Roman" w:cs="Times New Roman"/>
                <w:sz w:val="22"/>
                <w:szCs w:val="22"/>
              </w:rPr>
            </w:pPr>
          </w:p>
        </w:tc>
        <w:tc>
          <w:tcPr>
            <w:tcW w:w="3848" w:type="dxa"/>
            <w:tcBorders>
              <w:top w:val="single" w:sz="4" w:space="0" w:color="auto"/>
              <w:left w:val="single" w:sz="6" w:space="0" w:color="auto"/>
              <w:bottom w:val="single" w:sz="4" w:space="0" w:color="auto"/>
              <w:right w:val="single" w:sz="6" w:space="0" w:color="auto"/>
            </w:tcBorders>
          </w:tcPr>
          <w:p w:rsidR="000C67CD" w:rsidRPr="00BC2441" w:rsidRDefault="000C67CD" w:rsidP="000C67CD">
            <w:pPr>
              <w:rPr>
                <w:sz w:val="22"/>
                <w:szCs w:val="22"/>
              </w:rPr>
            </w:pPr>
            <w:r w:rsidRPr="00BC2441">
              <w:rPr>
                <w:sz w:val="22"/>
                <w:szCs w:val="22"/>
              </w:rPr>
              <w:t>два раза в год (весной и осенью),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r>
      <w:tr w:rsidR="00542699" w:rsidRPr="00BC2441" w:rsidTr="00542699">
        <w:trPr>
          <w:cantSplit/>
          <w:trHeight w:val="732"/>
        </w:trPr>
        <w:tc>
          <w:tcPr>
            <w:tcW w:w="6435" w:type="dxa"/>
            <w:gridSpan w:val="2"/>
            <w:tcBorders>
              <w:top w:val="single" w:sz="4" w:space="0" w:color="auto"/>
              <w:left w:val="single" w:sz="6" w:space="0" w:color="auto"/>
              <w:right w:val="single" w:sz="6" w:space="0" w:color="auto"/>
            </w:tcBorders>
          </w:tcPr>
          <w:p w:rsidR="00542699" w:rsidRPr="00BC2441" w:rsidRDefault="00542699" w:rsidP="006A02A0">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проверка гидроизоляции фундаментов и систем водоотвода фундамента;</w:t>
            </w:r>
          </w:p>
        </w:tc>
        <w:tc>
          <w:tcPr>
            <w:tcW w:w="3848" w:type="dxa"/>
            <w:tcBorders>
              <w:top w:val="single" w:sz="4" w:space="0" w:color="auto"/>
              <w:left w:val="single" w:sz="6" w:space="0" w:color="auto"/>
              <w:bottom w:val="single" w:sz="4" w:space="0" w:color="auto"/>
              <w:right w:val="single" w:sz="6" w:space="0" w:color="auto"/>
            </w:tcBorders>
          </w:tcPr>
          <w:p w:rsidR="00542699" w:rsidRPr="00BC2441" w:rsidRDefault="00AE0414" w:rsidP="000C67CD">
            <w:pPr>
              <w:rPr>
                <w:sz w:val="22"/>
                <w:szCs w:val="22"/>
              </w:rPr>
            </w:pPr>
            <w:r w:rsidRPr="00BC2441">
              <w:rPr>
                <w:sz w:val="22"/>
                <w:szCs w:val="22"/>
              </w:rPr>
              <w:t>два раза в год (весной и осенью),</w:t>
            </w:r>
            <w:r>
              <w:rPr>
                <w:sz w:val="22"/>
                <w:szCs w:val="22"/>
              </w:rPr>
              <w:t xml:space="preserve"> </w:t>
            </w:r>
            <w:r w:rsidR="00542699" w:rsidRPr="00BC2441">
              <w:rPr>
                <w:sz w:val="22"/>
                <w:szCs w:val="22"/>
              </w:rPr>
              <w:t>при выявлении нарушений – восстановление их работоспособности;</w:t>
            </w:r>
          </w:p>
        </w:tc>
      </w:tr>
      <w:tr w:rsidR="005B1CD4" w:rsidRPr="00BC2441" w:rsidTr="006A02A0">
        <w:trPr>
          <w:cantSplit/>
          <w:trHeight w:val="270"/>
        </w:trPr>
        <w:tc>
          <w:tcPr>
            <w:tcW w:w="10283" w:type="dxa"/>
            <w:gridSpan w:val="3"/>
            <w:tcBorders>
              <w:top w:val="single" w:sz="4" w:space="0" w:color="auto"/>
              <w:left w:val="single" w:sz="6" w:space="0" w:color="auto"/>
              <w:right w:val="single" w:sz="6" w:space="0" w:color="auto"/>
            </w:tcBorders>
          </w:tcPr>
          <w:p w:rsidR="005B1CD4" w:rsidRPr="00BC2441" w:rsidRDefault="00EA2548" w:rsidP="000C67CD">
            <w:pPr>
              <w:rPr>
                <w:b/>
                <w:sz w:val="22"/>
                <w:szCs w:val="22"/>
                <w:u w:val="single"/>
              </w:rPr>
            </w:pPr>
            <w:r w:rsidRPr="00BC2441">
              <w:rPr>
                <w:b/>
                <w:sz w:val="22"/>
                <w:szCs w:val="22"/>
                <w:u w:val="single"/>
              </w:rPr>
              <w:t>2</w:t>
            </w:r>
            <w:r w:rsidR="005B1CD4" w:rsidRPr="00BC2441">
              <w:rPr>
                <w:b/>
                <w:sz w:val="22"/>
                <w:szCs w:val="22"/>
                <w:u w:val="single"/>
              </w:rPr>
              <w:t>) Работы, выполняемые в зданиях с подвалами:</w:t>
            </w:r>
          </w:p>
        </w:tc>
      </w:tr>
      <w:tr w:rsidR="005B1CD4" w:rsidRPr="00BC2441" w:rsidTr="005B1CD4">
        <w:trPr>
          <w:cantSplit/>
          <w:trHeight w:val="663"/>
        </w:trPr>
        <w:tc>
          <w:tcPr>
            <w:tcW w:w="6435" w:type="dxa"/>
            <w:gridSpan w:val="2"/>
            <w:tcBorders>
              <w:top w:val="single" w:sz="4" w:space="0" w:color="auto"/>
              <w:left w:val="single" w:sz="6" w:space="0" w:color="auto"/>
              <w:right w:val="single" w:sz="6" w:space="0" w:color="auto"/>
            </w:tcBorders>
          </w:tcPr>
          <w:p w:rsidR="005B1CD4" w:rsidRPr="00BC2441" w:rsidRDefault="005B1CD4" w:rsidP="005B1CD4">
            <w:pPr>
              <w:pStyle w:val="ConsPlusNormal"/>
              <w:jc w:val="both"/>
              <w:rPr>
                <w:rFonts w:ascii="Times New Roman" w:hAnsi="Times New Roman" w:cs="Times New Roman"/>
                <w:sz w:val="22"/>
                <w:szCs w:val="22"/>
                <w:highlight w:val="yellow"/>
              </w:rPr>
            </w:pPr>
            <w:r w:rsidRPr="00BC2441">
              <w:rPr>
                <w:rFonts w:ascii="Times New Roman" w:hAnsi="Times New Roman" w:cs="Times New Roman"/>
                <w:sz w:val="22"/>
                <w:szCs w:val="22"/>
              </w:rPr>
              <w:t>проверка температурно-влажностного режима подвальных помещений;</w:t>
            </w:r>
          </w:p>
        </w:tc>
        <w:tc>
          <w:tcPr>
            <w:tcW w:w="3848" w:type="dxa"/>
            <w:tcBorders>
              <w:top w:val="single" w:sz="4" w:space="0" w:color="auto"/>
              <w:left w:val="single" w:sz="6" w:space="0" w:color="auto"/>
              <w:right w:val="single" w:sz="6" w:space="0" w:color="auto"/>
            </w:tcBorders>
          </w:tcPr>
          <w:p w:rsidR="005B1CD4" w:rsidRPr="00BC2441" w:rsidRDefault="005B1CD4" w:rsidP="000C67CD">
            <w:pPr>
              <w:rPr>
                <w:sz w:val="22"/>
                <w:szCs w:val="22"/>
              </w:rPr>
            </w:pPr>
            <w:r w:rsidRPr="00BC2441">
              <w:rPr>
                <w:sz w:val="22"/>
                <w:szCs w:val="22"/>
              </w:rPr>
              <w:t>два раза в год (весной и осенью), при выявлении нарушений устранение причин его нарушения;</w:t>
            </w:r>
          </w:p>
        </w:tc>
      </w:tr>
      <w:tr w:rsidR="000C67CD" w:rsidRPr="00BC2441" w:rsidTr="005B1CD4">
        <w:trPr>
          <w:cantSplit/>
          <w:trHeight w:val="1373"/>
        </w:trPr>
        <w:tc>
          <w:tcPr>
            <w:tcW w:w="6435" w:type="dxa"/>
            <w:gridSpan w:val="2"/>
            <w:tcBorders>
              <w:top w:val="single" w:sz="4" w:space="0" w:color="auto"/>
              <w:left w:val="single" w:sz="6" w:space="0" w:color="auto"/>
              <w:bottom w:val="single" w:sz="4" w:space="0" w:color="auto"/>
              <w:right w:val="single" w:sz="6" w:space="0" w:color="auto"/>
            </w:tcBorders>
          </w:tcPr>
          <w:p w:rsidR="000C67CD" w:rsidRPr="00BC2441" w:rsidRDefault="005B1CD4" w:rsidP="00CF55B1">
            <w:pPr>
              <w:pStyle w:val="ConsPlusCell"/>
              <w:rPr>
                <w:rFonts w:ascii="Times New Roman" w:hAnsi="Times New Roman" w:cs="Times New Roman"/>
                <w:sz w:val="22"/>
                <w:szCs w:val="22"/>
              </w:rPr>
            </w:pPr>
            <w:r w:rsidRPr="00BC2441">
              <w:rPr>
                <w:rFonts w:ascii="Times New Roman" w:hAnsi="Times New Roman" w:cs="Times New Roman"/>
                <w:sz w:val="22"/>
                <w:szCs w:val="22"/>
              </w:rPr>
              <w:t>проверка состояния помещений подвалов, входов в подвалы и приямков</w:t>
            </w:r>
            <w:r w:rsidR="00CF55B1" w:rsidRPr="00BC2441">
              <w:rPr>
                <w:rFonts w:ascii="Times New Roman" w:hAnsi="Times New Roman" w:cs="Times New Roman"/>
                <w:sz w:val="22"/>
                <w:szCs w:val="22"/>
              </w:rPr>
              <w:t>;</w:t>
            </w:r>
          </w:p>
        </w:tc>
        <w:tc>
          <w:tcPr>
            <w:tcW w:w="3848" w:type="dxa"/>
            <w:tcBorders>
              <w:top w:val="single" w:sz="4" w:space="0" w:color="auto"/>
              <w:left w:val="single" w:sz="6" w:space="0" w:color="auto"/>
              <w:bottom w:val="single" w:sz="4" w:space="0" w:color="auto"/>
              <w:right w:val="single" w:sz="6" w:space="0" w:color="auto"/>
            </w:tcBorders>
          </w:tcPr>
          <w:p w:rsidR="000C67CD" w:rsidRPr="00BC2441" w:rsidRDefault="005B1CD4" w:rsidP="005B1CD4">
            <w:pPr>
              <w:rPr>
                <w:sz w:val="22"/>
                <w:szCs w:val="22"/>
              </w:rPr>
            </w:pPr>
            <w:r w:rsidRPr="00BC2441">
              <w:rPr>
                <w:sz w:val="22"/>
                <w:szCs w:val="22"/>
              </w:rPr>
              <w:t>два раза в год (весной и осенью);</w:t>
            </w:r>
            <w:r w:rsidR="00CF55B1" w:rsidRPr="00BC2441">
              <w:rPr>
                <w:sz w:val="22"/>
                <w:szCs w:val="22"/>
              </w:rPr>
              <w:t xml:space="preserve">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r>
      <w:tr w:rsidR="005B1CD4" w:rsidRPr="00BC2441" w:rsidTr="00BB6328">
        <w:trPr>
          <w:cantSplit/>
          <w:trHeight w:val="843"/>
        </w:trPr>
        <w:tc>
          <w:tcPr>
            <w:tcW w:w="6435" w:type="dxa"/>
            <w:gridSpan w:val="2"/>
            <w:tcBorders>
              <w:top w:val="single" w:sz="4" w:space="0" w:color="auto"/>
              <w:left w:val="single" w:sz="6" w:space="0" w:color="auto"/>
              <w:bottom w:val="single" w:sz="4" w:space="0" w:color="auto"/>
              <w:right w:val="single" w:sz="6" w:space="0" w:color="auto"/>
            </w:tcBorders>
          </w:tcPr>
          <w:p w:rsidR="005B1CD4" w:rsidRPr="00BC2441" w:rsidRDefault="005B1CD4" w:rsidP="00BB6328">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 xml:space="preserve">контроль за состоянием дверей подвалов и технических подполий, запорных устройств на них. </w:t>
            </w:r>
          </w:p>
        </w:tc>
        <w:tc>
          <w:tcPr>
            <w:tcW w:w="3848" w:type="dxa"/>
            <w:tcBorders>
              <w:top w:val="single" w:sz="4" w:space="0" w:color="auto"/>
              <w:left w:val="single" w:sz="6" w:space="0" w:color="auto"/>
              <w:bottom w:val="single" w:sz="4" w:space="0" w:color="auto"/>
              <w:right w:val="single" w:sz="6" w:space="0" w:color="auto"/>
            </w:tcBorders>
          </w:tcPr>
          <w:p w:rsidR="005B1CD4" w:rsidRPr="00BC2441" w:rsidRDefault="005B1CD4" w:rsidP="00CF55B1">
            <w:pPr>
              <w:rPr>
                <w:sz w:val="22"/>
                <w:szCs w:val="22"/>
              </w:rPr>
            </w:pPr>
            <w:r w:rsidRPr="00BC2441">
              <w:rPr>
                <w:sz w:val="22"/>
                <w:szCs w:val="22"/>
              </w:rPr>
              <w:t>два раза в год (весной и осенью), Устра</w:t>
            </w:r>
            <w:r w:rsidR="006E1EDC">
              <w:rPr>
                <w:sz w:val="22"/>
                <w:szCs w:val="22"/>
              </w:rPr>
              <w:t>нение выявленных неисправностей;</w:t>
            </w:r>
          </w:p>
        </w:tc>
      </w:tr>
      <w:tr w:rsidR="00BB6328" w:rsidRPr="00BC2441" w:rsidTr="00BB6328">
        <w:trPr>
          <w:cantSplit/>
          <w:trHeight w:val="273"/>
        </w:trPr>
        <w:tc>
          <w:tcPr>
            <w:tcW w:w="10283" w:type="dxa"/>
            <w:gridSpan w:val="3"/>
            <w:tcBorders>
              <w:top w:val="single" w:sz="4" w:space="0" w:color="auto"/>
              <w:left w:val="single" w:sz="6" w:space="0" w:color="auto"/>
              <w:bottom w:val="single" w:sz="4" w:space="0" w:color="auto"/>
              <w:right w:val="single" w:sz="6" w:space="0" w:color="auto"/>
            </w:tcBorders>
          </w:tcPr>
          <w:p w:rsidR="00BB6328" w:rsidRPr="00BC2441" w:rsidRDefault="00EA2548" w:rsidP="00BB6328">
            <w:pPr>
              <w:rPr>
                <w:b/>
                <w:sz w:val="22"/>
                <w:szCs w:val="22"/>
                <w:u w:val="single"/>
              </w:rPr>
            </w:pPr>
            <w:r w:rsidRPr="00BC2441">
              <w:rPr>
                <w:b/>
                <w:sz w:val="22"/>
                <w:szCs w:val="22"/>
                <w:u w:val="single"/>
              </w:rPr>
              <w:t>3</w:t>
            </w:r>
            <w:r w:rsidR="00BB6328" w:rsidRPr="00BC2441">
              <w:rPr>
                <w:b/>
                <w:sz w:val="22"/>
                <w:szCs w:val="22"/>
                <w:u w:val="single"/>
              </w:rPr>
              <w:t>) Работы, выполняемые для надлежащего содержания стен многоквартирных домов:</w:t>
            </w:r>
          </w:p>
        </w:tc>
      </w:tr>
      <w:tr w:rsidR="00AE0414" w:rsidRPr="00BC2441" w:rsidTr="006E1EDC">
        <w:trPr>
          <w:cantSplit/>
          <w:trHeight w:val="415"/>
        </w:trPr>
        <w:tc>
          <w:tcPr>
            <w:tcW w:w="6428" w:type="dxa"/>
            <w:tcBorders>
              <w:top w:val="single" w:sz="4" w:space="0" w:color="auto"/>
              <w:left w:val="single" w:sz="6" w:space="0" w:color="auto"/>
              <w:bottom w:val="single" w:sz="4" w:space="0" w:color="auto"/>
              <w:right w:val="single" w:sz="4" w:space="0" w:color="auto"/>
            </w:tcBorders>
          </w:tcPr>
          <w:p w:rsidR="00AE0414" w:rsidRPr="00BC2441" w:rsidRDefault="00AE0414" w:rsidP="00BB6328">
            <w:pPr>
              <w:rPr>
                <w:sz w:val="22"/>
                <w:szCs w:val="22"/>
              </w:rPr>
            </w:pPr>
            <w:r w:rsidRPr="00BC2441">
              <w:rPr>
                <w:sz w:val="22"/>
                <w:szCs w:val="22"/>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3855" w:type="dxa"/>
            <w:gridSpan w:val="2"/>
            <w:vMerge w:val="restart"/>
            <w:tcBorders>
              <w:top w:val="single" w:sz="4" w:space="0" w:color="auto"/>
              <w:left w:val="single" w:sz="4" w:space="0" w:color="auto"/>
              <w:right w:val="single" w:sz="6" w:space="0" w:color="auto"/>
            </w:tcBorders>
            <w:vAlign w:val="center"/>
          </w:tcPr>
          <w:p w:rsidR="00AE0414" w:rsidRPr="00BC2441" w:rsidRDefault="00AE0414" w:rsidP="006E1EDC">
            <w:pPr>
              <w:rPr>
                <w:b/>
                <w:sz w:val="22"/>
                <w:szCs w:val="22"/>
                <w:highlight w:val="yellow"/>
                <w:u w:val="single"/>
              </w:rPr>
            </w:pPr>
            <w:r w:rsidRPr="00BC2441">
              <w:rPr>
                <w:sz w:val="22"/>
                <w:szCs w:val="22"/>
              </w:rPr>
              <w:t>два раза в год (весной и осенью),</w:t>
            </w:r>
          </w:p>
          <w:p w:rsidR="00AE0414" w:rsidRPr="00BC2441" w:rsidRDefault="00AE0414" w:rsidP="006E1EDC">
            <w:pPr>
              <w:rPr>
                <w:sz w:val="22"/>
                <w:szCs w:val="22"/>
              </w:rPr>
            </w:pPr>
            <w:r w:rsidRPr="00BC2441">
              <w:rPr>
                <w:sz w:val="22"/>
                <w:szCs w:val="22"/>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w:t>
            </w:r>
            <w:r w:rsidR="006E1EDC">
              <w:rPr>
                <w:sz w:val="22"/>
                <w:szCs w:val="22"/>
              </w:rPr>
              <w:t>х эксплуатации и его выполнение;</w:t>
            </w:r>
          </w:p>
        </w:tc>
      </w:tr>
      <w:tr w:rsidR="00AE0414" w:rsidRPr="00BC2441" w:rsidTr="00047A3E">
        <w:trPr>
          <w:cantSplit/>
          <w:trHeight w:val="415"/>
        </w:trPr>
        <w:tc>
          <w:tcPr>
            <w:tcW w:w="6428" w:type="dxa"/>
            <w:tcBorders>
              <w:top w:val="single" w:sz="4" w:space="0" w:color="auto"/>
              <w:left w:val="single" w:sz="6" w:space="0" w:color="auto"/>
              <w:bottom w:val="single" w:sz="4" w:space="0" w:color="auto"/>
              <w:right w:val="single" w:sz="4" w:space="0" w:color="auto"/>
            </w:tcBorders>
          </w:tcPr>
          <w:p w:rsidR="00AE0414" w:rsidRPr="00BC2441" w:rsidRDefault="00AE0414" w:rsidP="00BB6328">
            <w:pPr>
              <w:rPr>
                <w:sz w:val="22"/>
                <w:szCs w:val="22"/>
              </w:rPr>
            </w:pPr>
            <w:r w:rsidRPr="00BC2441">
              <w:rPr>
                <w:sz w:val="22"/>
                <w:szCs w:val="22"/>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3855" w:type="dxa"/>
            <w:gridSpan w:val="2"/>
            <w:vMerge/>
            <w:tcBorders>
              <w:top w:val="single" w:sz="4" w:space="0" w:color="auto"/>
              <w:left w:val="single" w:sz="4" w:space="0" w:color="auto"/>
              <w:bottom w:val="single" w:sz="4" w:space="0" w:color="auto"/>
              <w:right w:val="single" w:sz="6" w:space="0" w:color="auto"/>
            </w:tcBorders>
          </w:tcPr>
          <w:p w:rsidR="00AE0414" w:rsidRPr="00BC2441" w:rsidRDefault="00AE0414" w:rsidP="00BB6328">
            <w:pPr>
              <w:rPr>
                <w:sz w:val="22"/>
                <w:szCs w:val="22"/>
              </w:rPr>
            </w:pPr>
          </w:p>
        </w:tc>
      </w:tr>
      <w:tr w:rsidR="00AE0414" w:rsidRPr="00BC2441" w:rsidTr="006C7C88">
        <w:trPr>
          <w:cantSplit/>
          <w:trHeight w:val="1300"/>
        </w:trPr>
        <w:tc>
          <w:tcPr>
            <w:tcW w:w="6428" w:type="dxa"/>
            <w:tcBorders>
              <w:top w:val="single" w:sz="4" w:space="0" w:color="auto"/>
              <w:left w:val="single" w:sz="6" w:space="0" w:color="auto"/>
              <w:bottom w:val="single" w:sz="4" w:space="0" w:color="auto"/>
              <w:right w:val="single" w:sz="4" w:space="0" w:color="auto"/>
            </w:tcBorders>
          </w:tcPr>
          <w:p w:rsidR="00AE0414" w:rsidRPr="00BC2441" w:rsidRDefault="00AE0414" w:rsidP="00BB6328">
            <w:pPr>
              <w:rPr>
                <w:sz w:val="22"/>
                <w:szCs w:val="22"/>
              </w:rPr>
            </w:pPr>
            <w:r w:rsidRPr="00BC2441">
              <w:rPr>
                <w:sz w:val="22"/>
                <w:szCs w:val="22"/>
              </w:rPr>
              <w:lastRenderedPageBreak/>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3855" w:type="dxa"/>
            <w:gridSpan w:val="2"/>
            <w:tcBorders>
              <w:top w:val="single" w:sz="4" w:space="0" w:color="auto"/>
              <w:left w:val="single" w:sz="4" w:space="0" w:color="auto"/>
              <w:bottom w:val="single" w:sz="4" w:space="0" w:color="auto"/>
              <w:right w:val="single" w:sz="6" w:space="0" w:color="auto"/>
            </w:tcBorders>
          </w:tcPr>
          <w:p w:rsidR="00AE0414" w:rsidRPr="00BC2441" w:rsidRDefault="00AE0414" w:rsidP="006E1EDC">
            <w:pPr>
              <w:rPr>
                <w:sz w:val="22"/>
                <w:szCs w:val="22"/>
              </w:rPr>
            </w:pPr>
          </w:p>
        </w:tc>
      </w:tr>
      <w:tr w:rsidR="006C7C88" w:rsidRPr="00BC2441" w:rsidTr="00047A3E">
        <w:trPr>
          <w:cantSplit/>
        </w:trPr>
        <w:tc>
          <w:tcPr>
            <w:tcW w:w="6428" w:type="dxa"/>
            <w:tcBorders>
              <w:top w:val="single" w:sz="4" w:space="0" w:color="auto"/>
              <w:left w:val="single" w:sz="6" w:space="0" w:color="auto"/>
              <w:bottom w:val="single" w:sz="4" w:space="0" w:color="auto"/>
              <w:right w:val="single" w:sz="4" w:space="0" w:color="auto"/>
            </w:tcBorders>
          </w:tcPr>
          <w:p w:rsidR="006C7C88" w:rsidRPr="00BC2441" w:rsidRDefault="006C7C88" w:rsidP="00BB6328">
            <w:pPr>
              <w:rPr>
                <w:sz w:val="22"/>
                <w:szCs w:val="22"/>
              </w:rPr>
            </w:pPr>
          </w:p>
        </w:tc>
        <w:tc>
          <w:tcPr>
            <w:tcW w:w="3855" w:type="dxa"/>
            <w:gridSpan w:val="2"/>
            <w:vMerge w:val="restart"/>
            <w:tcBorders>
              <w:top w:val="single" w:sz="4" w:space="0" w:color="auto"/>
              <w:left w:val="single" w:sz="4" w:space="0" w:color="auto"/>
              <w:right w:val="single" w:sz="6" w:space="0" w:color="auto"/>
            </w:tcBorders>
          </w:tcPr>
          <w:p w:rsidR="006C7C88" w:rsidRPr="00BC2441" w:rsidRDefault="006C7C88" w:rsidP="006E1EDC">
            <w:pPr>
              <w:rPr>
                <w:sz w:val="22"/>
                <w:szCs w:val="22"/>
              </w:rPr>
            </w:pPr>
          </w:p>
        </w:tc>
      </w:tr>
      <w:tr w:rsidR="00AE0414" w:rsidRPr="00BC2441" w:rsidTr="006E09B3">
        <w:trPr>
          <w:cantSplit/>
          <w:trHeight w:val="415"/>
        </w:trPr>
        <w:tc>
          <w:tcPr>
            <w:tcW w:w="6428" w:type="dxa"/>
            <w:tcBorders>
              <w:top w:val="single" w:sz="4" w:space="0" w:color="auto"/>
              <w:left w:val="single" w:sz="6" w:space="0" w:color="auto"/>
              <w:bottom w:val="single" w:sz="4" w:space="0" w:color="auto"/>
              <w:right w:val="single" w:sz="4" w:space="0" w:color="auto"/>
            </w:tcBorders>
          </w:tcPr>
          <w:p w:rsidR="00AE0414" w:rsidRPr="00BC2441" w:rsidRDefault="00AE0414" w:rsidP="00BB6328">
            <w:pPr>
              <w:rPr>
                <w:sz w:val="22"/>
                <w:szCs w:val="22"/>
              </w:rPr>
            </w:pPr>
            <w:r w:rsidRPr="00BC2441">
              <w:rPr>
                <w:sz w:val="22"/>
                <w:szCs w:val="22"/>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3855" w:type="dxa"/>
            <w:gridSpan w:val="2"/>
            <w:vMerge/>
            <w:tcBorders>
              <w:left w:val="single" w:sz="4" w:space="0" w:color="auto"/>
              <w:bottom w:val="single" w:sz="4" w:space="0" w:color="auto"/>
              <w:right w:val="single" w:sz="6" w:space="0" w:color="auto"/>
            </w:tcBorders>
          </w:tcPr>
          <w:p w:rsidR="00AE0414" w:rsidRPr="00BC2441" w:rsidRDefault="00AE0414" w:rsidP="00BB6328">
            <w:pPr>
              <w:rPr>
                <w:sz w:val="22"/>
                <w:szCs w:val="22"/>
              </w:rPr>
            </w:pPr>
          </w:p>
        </w:tc>
      </w:tr>
      <w:tr w:rsidR="00BB6328" w:rsidRPr="00BC2441" w:rsidTr="00BB6328">
        <w:trPr>
          <w:cantSplit/>
          <w:trHeight w:val="467"/>
        </w:trPr>
        <w:tc>
          <w:tcPr>
            <w:tcW w:w="10283" w:type="dxa"/>
            <w:gridSpan w:val="3"/>
            <w:tcBorders>
              <w:top w:val="single" w:sz="4" w:space="0" w:color="auto"/>
              <w:left w:val="single" w:sz="6" w:space="0" w:color="auto"/>
              <w:bottom w:val="single" w:sz="4" w:space="0" w:color="auto"/>
              <w:right w:val="single" w:sz="6" w:space="0" w:color="auto"/>
            </w:tcBorders>
          </w:tcPr>
          <w:p w:rsidR="00BB6328" w:rsidRPr="00BC2441" w:rsidRDefault="00EA2548" w:rsidP="00BB6328">
            <w:pPr>
              <w:pStyle w:val="ConsPlusCell"/>
              <w:widowControl/>
              <w:rPr>
                <w:rFonts w:ascii="Times New Roman" w:hAnsi="Times New Roman" w:cs="Times New Roman"/>
                <w:b/>
                <w:sz w:val="22"/>
                <w:szCs w:val="22"/>
                <w:u w:val="single"/>
              </w:rPr>
            </w:pPr>
            <w:r w:rsidRPr="00BC2441">
              <w:rPr>
                <w:rFonts w:ascii="Times New Roman" w:hAnsi="Times New Roman" w:cs="Times New Roman"/>
                <w:b/>
                <w:sz w:val="22"/>
                <w:szCs w:val="22"/>
                <w:u w:val="single"/>
              </w:rPr>
              <w:t>4</w:t>
            </w:r>
            <w:r w:rsidR="00BB6328" w:rsidRPr="00BC2441">
              <w:rPr>
                <w:rFonts w:ascii="Times New Roman" w:hAnsi="Times New Roman" w:cs="Times New Roman"/>
                <w:b/>
                <w:sz w:val="22"/>
                <w:szCs w:val="22"/>
                <w:u w:val="single"/>
              </w:rPr>
              <w:t>) Работы, выполняемые в целях надлежащего содержания перекрытий и покрытий многоквартирных домов:</w:t>
            </w:r>
          </w:p>
        </w:tc>
      </w:tr>
      <w:tr w:rsidR="00A4749C" w:rsidRPr="00BC2441" w:rsidTr="00542699">
        <w:trPr>
          <w:cantSplit/>
          <w:trHeight w:val="658"/>
        </w:trPr>
        <w:tc>
          <w:tcPr>
            <w:tcW w:w="6435" w:type="dxa"/>
            <w:gridSpan w:val="2"/>
            <w:tcBorders>
              <w:top w:val="single" w:sz="4" w:space="0" w:color="auto"/>
              <w:left w:val="single" w:sz="6" w:space="0" w:color="auto"/>
              <w:bottom w:val="single" w:sz="4" w:space="0" w:color="auto"/>
              <w:right w:val="single" w:sz="6" w:space="0" w:color="auto"/>
            </w:tcBorders>
          </w:tcPr>
          <w:p w:rsidR="00A4749C" w:rsidRPr="00BC2441" w:rsidRDefault="00A4749C" w:rsidP="00A4749C">
            <w:pPr>
              <w:pStyle w:val="ConsPlusNormal"/>
              <w:rPr>
                <w:rFonts w:ascii="Times New Roman" w:hAnsi="Times New Roman" w:cs="Times New Roman"/>
                <w:sz w:val="22"/>
                <w:szCs w:val="22"/>
              </w:rPr>
            </w:pPr>
            <w:r w:rsidRPr="00BC2441">
              <w:rPr>
                <w:rFonts w:ascii="Times New Roman" w:hAnsi="Times New Roman" w:cs="Times New Roman"/>
                <w:sz w:val="22"/>
                <w:szCs w:val="22"/>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3848" w:type="dxa"/>
            <w:vMerge w:val="restart"/>
            <w:tcBorders>
              <w:top w:val="single" w:sz="4" w:space="0" w:color="auto"/>
              <w:left w:val="single" w:sz="6" w:space="0" w:color="auto"/>
              <w:right w:val="single" w:sz="6" w:space="0" w:color="auto"/>
            </w:tcBorders>
            <w:vAlign w:val="center"/>
          </w:tcPr>
          <w:p w:rsidR="00A4749C" w:rsidRPr="00BC2441" w:rsidRDefault="00A4749C" w:rsidP="00542699">
            <w:pPr>
              <w:pStyle w:val="ConsPlusCell"/>
              <w:widowControl/>
              <w:jc w:val="center"/>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p w:rsidR="00A4749C" w:rsidRPr="00BC2441" w:rsidRDefault="00A4749C" w:rsidP="00542699">
            <w:pPr>
              <w:pStyle w:val="ConsPlusCell"/>
              <w:widowControl/>
              <w:jc w:val="center"/>
              <w:rPr>
                <w:rFonts w:ascii="Times New Roman" w:hAnsi="Times New Roman" w:cs="Times New Roman"/>
                <w:sz w:val="22"/>
                <w:szCs w:val="22"/>
              </w:rPr>
            </w:pPr>
            <w:r w:rsidRPr="00BC2441">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w:t>
            </w:r>
            <w:r w:rsidR="006E1EDC">
              <w:rPr>
                <w:rFonts w:ascii="Times New Roman" w:hAnsi="Times New Roman" w:cs="Times New Roman"/>
                <w:sz w:val="22"/>
                <w:szCs w:val="22"/>
              </w:rPr>
              <w:t>ведение восстановительных работ;</w:t>
            </w:r>
          </w:p>
        </w:tc>
      </w:tr>
      <w:tr w:rsidR="00A4749C" w:rsidRPr="00BC2441" w:rsidTr="006A02A0">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A4749C" w:rsidRPr="00BC2441" w:rsidRDefault="00A4749C"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3848" w:type="dxa"/>
            <w:vMerge/>
            <w:tcBorders>
              <w:left w:val="single" w:sz="6" w:space="0" w:color="auto"/>
              <w:right w:val="single" w:sz="6" w:space="0" w:color="auto"/>
            </w:tcBorders>
          </w:tcPr>
          <w:p w:rsidR="00A4749C" w:rsidRPr="00BC2441" w:rsidRDefault="00A4749C" w:rsidP="006A02A0">
            <w:pPr>
              <w:pStyle w:val="ConsPlusCell"/>
              <w:widowControl/>
              <w:jc w:val="center"/>
              <w:rPr>
                <w:rFonts w:ascii="Times New Roman" w:hAnsi="Times New Roman" w:cs="Times New Roman"/>
                <w:sz w:val="22"/>
                <w:szCs w:val="22"/>
              </w:rPr>
            </w:pPr>
          </w:p>
        </w:tc>
      </w:tr>
      <w:tr w:rsidR="00A4749C" w:rsidRPr="00BC2441" w:rsidTr="006A02A0">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A4749C" w:rsidRPr="00BC2441" w:rsidRDefault="00A4749C"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3848" w:type="dxa"/>
            <w:vMerge/>
            <w:tcBorders>
              <w:left w:val="single" w:sz="6" w:space="0" w:color="auto"/>
              <w:right w:val="single" w:sz="6" w:space="0" w:color="auto"/>
            </w:tcBorders>
          </w:tcPr>
          <w:p w:rsidR="00A4749C" w:rsidRPr="00BC2441" w:rsidRDefault="00A4749C" w:rsidP="006A02A0">
            <w:pPr>
              <w:pStyle w:val="ConsPlusCell"/>
              <w:widowControl/>
              <w:jc w:val="center"/>
              <w:rPr>
                <w:rFonts w:ascii="Times New Roman" w:hAnsi="Times New Roman" w:cs="Times New Roman"/>
                <w:sz w:val="22"/>
                <w:szCs w:val="22"/>
              </w:rPr>
            </w:pPr>
          </w:p>
        </w:tc>
      </w:tr>
      <w:tr w:rsidR="00A4749C" w:rsidRPr="00BC2441" w:rsidTr="006A02A0">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A4749C" w:rsidRPr="00BC2441" w:rsidRDefault="00A4749C"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3848" w:type="dxa"/>
            <w:vMerge/>
            <w:tcBorders>
              <w:left w:val="single" w:sz="6" w:space="0" w:color="auto"/>
              <w:right w:val="single" w:sz="6" w:space="0" w:color="auto"/>
            </w:tcBorders>
          </w:tcPr>
          <w:p w:rsidR="00A4749C" w:rsidRPr="00BC2441" w:rsidRDefault="00A4749C" w:rsidP="006A02A0">
            <w:pPr>
              <w:pStyle w:val="ConsPlusCell"/>
              <w:widowControl/>
              <w:jc w:val="center"/>
              <w:rPr>
                <w:rFonts w:ascii="Times New Roman" w:hAnsi="Times New Roman" w:cs="Times New Roman"/>
                <w:sz w:val="22"/>
                <w:szCs w:val="22"/>
              </w:rPr>
            </w:pPr>
          </w:p>
        </w:tc>
      </w:tr>
      <w:tr w:rsidR="00A4749C" w:rsidRPr="00BC2441" w:rsidTr="006A02A0">
        <w:trPr>
          <w:cantSplit/>
          <w:trHeight w:val="473"/>
        </w:trPr>
        <w:tc>
          <w:tcPr>
            <w:tcW w:w="6435" w:type="dxa"/>
            <w:gridSpan w:val="2"/>
            <w:tcBorders>
              <w:top w:val="single" w:sz="4" w:space="0" w:color="auto"/>
              <w:left w:val="single" w:sz="6" w:space="0" w:color="auto"/>
              <w:bottom w:val="single" w:sz="4" w:space="0" w:color="auto"/>
              <w:right w:val="single" w:sz="6" w:space="0" w:color="auto"/>
            </w:tcBorders>
          </w:tcPr>
          <w:p w:rsidR="00A4749C" w:rsidRPr="00BC2441" w:rsidRDefault="00A4749C"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состояния утеплителя, гидроизоляции и звукоизоляции, адгезии отделочных слоев к конструкциям перекрытия (покрытия);</w:t>
            </w:r>
          </w:p>
        </w:tc>
        <w:tc>
          <w:tcPr>
            <w:tcW w:w="3848" w:type="dxa"/>
            <w:vMerge/>
            <w:tcBorders>
              <w:left w:val="single" w:sz="6" w:space="0" w:color="auto"/>
              <w:bottom w:val="single" w:sz="4" w:space="0" w:color="auto"/>
              <w:right w:val="single" w:sz="6" w:space="0" w:color="auto"/>
            </w:tcBorders>
          </w:tcPr>
          <w:p w:rsidR="00A4749C" w:rsidRPr="00BC2441" w:rsidRDefault="00A4749C" w:rsidP="006A02A0">
            <w:pPr>
              <w:pStyle w:val="ConsPlusCell"/>
              <w:widowControl/>
              <w:jc w:val="center"/>
              <w:rPr>
                <w:rFonts w:ascii="Times New Roman" w:hAnsi="Times New Roman" w:cs="Times New Roman"/>
                <w:sz w:val="22"/>
                <w:szCs w:val="22"/>
              </w:rPr>
            </w:pPr>
          </w:p>
        </w:tc>
      </w:tr>
      <w:tr w:rsidR="000408B6" w:rsidRPr="00BC2441" w:rsidTr="006A02A0">
        <w:trPr>
          <w:cantSplit/>
          <w:trHeight w:val="465"/>
        </w:trPr>
        <w:tc>
          <w:tcPr>
            <w:tcW w:w="10283" w:type="dxa"/>
            <w:gridSpan w:val="3"/>
            <w:tcBorders>
              <w:top w:val="single" w:sz="4" w:space="0" w:color="auto"/>
              <w:left w:val="single" w:sz="6" w:space="0" w:color="auto"/>
              <w:bottom w:val="single" w:sz="4" w:space="0" w:color="auto"/>
              <w:right w:val="single" w:sz="6" w:space="0" w:color="auto"/>
            </w:tcBorders>
          </w:tcPr>
          <w:p w:rsidR="000408B6" w:rsidRPr="00BC2441" w:rsidRDefault="00EA2548" w:rsidP="000408B6">
            <w:pPr>
              <w:pStyle w:val="ConsPlusCell"/>
              <w:widowControl/>
              <w:rPr>
                <w:rFonts w:ascii="Times New Roman" w:hAnsi="Times New Roman" w:cs="Times New Roman"/>
                <w:b/>
                <w:sz w:val="22"/>
                <w:szCs w:val="22"/>
                <w:u w:val="single"/>
              </w:rPr>
            </w:pPr>
            <w:r w:rsidRPr="00BC2441">
              <w:rPr>
                <w:rFonts w:ascii="Times New Roman" w:hAnsi="Times New Roman" w:cs="Times New Roman"/>
                <w:b/>
                <w:sz w:val="22"/>
                <w:szCs w:val="22"/>
                <w:u w:val="single"/>
              </w:rPr>
              <w:t>5</w:t>
            </w:r>
            <w:r w:rsidR="000408B6" w:rsidRPr="00BC2441">
              <w:rPr>
                <w:rFonts w:ascii="Times New Roman" w:hAnsi="Times New Roman" w:cs="Times New Roman"/>
                <w:b/>
                <w:sz w:val="22"/>
                <w:szCs w:val="22"/>
                <w:u w:val="single"/>
              </w:rPr>
              <w:t>) Работы, выполняемые в целях надлежащего содержания балок (ригелей) перекрытий и покрытий многоквартирных домов:</w:t>
            </w:r>
          </w:p>
        </w:tc>
      </w:tr>
      <w:tr w:rsidR="000408B6" w:rsidRPr="00BC2441" w:rsidTr="000B389E">
        <w:trPr>
          <w:cantSplit/>
          <w:trHeight w:val="713"/>
        </w:trPr>
        <w:tc>
          <w:tcPr>
            <w:tcW w:w="6435" w:type="dxa"/>
            <w:gridSpan w:val="2"/>
            <w:tcBorders>
              <w:top w:val="single" w:sz="4" w:space="0" w:color="auto"/>
              <w:left w:val="single" w:sz="6" w:space="0" w:color="auto"/>
              <w:bottom w:val="single" w:sz="4" w:space="0" w:color="auto"/>
              <w:right w:val="single" w:sz="6" w:space="0" w:color="auto"/>
            </w:tcBorders>
          </w:tcPr>
          <w:p w:rsidR="000408B6" w:rsidRPr="00BC2441" w:rsidRDefault="000408B6" w:rsidP="000408B6">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3848" w:type="dxa"/>
            <w:vMerge w:val="restart"/>
            <w:tcBorders>
              <w:top w:val="single" w:sz="4" w:space="0" w:color="auto"/>
              <w:left w:val="single" w:sz="6" w:space="0" w:color="auto"/>
              <w:right w:val="single" w:sz="6" w:space="0" w:color="auto"/>
            </w:tcBorders>
            <w:vAlign w:val="center"/>
          </w:tcPr>
          <w:p w:rsidR="000408B6" w:rsidRPr="00BC2441" w:rsidRDefault="009B70E9" w:rsidP="000B389E">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r>
              <w:rPr>
                <w:rFonts w:ascii="Times New Roman" w:hAnsi="Times New Roman" w:cs="Times New Roman"/>
                <w:sz w:val="22"/>
                <w:szCs w:val="22"/>
              </w:rPr>
              <w:t xml:space="preserve"> </w:t>
            </w:r>
            <w:r w:rsidR="000408B6" w:rsidRPr="00BC2441">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w:t>
            </w:r>
            <w:r w:rsidR="006E1EDC">
              <w:rPr>
                <w:rFonts w:ascii="Times New Roman" w:hAnsi="Times New Roman" w:cs="Times New Roman"/>
                <w:sz w:val="22"/>
                <w:szCs w:val="22"/>
              </w:rPr>
              <w:t>тельных работ;</w:t>
            </w:r>
          </w:p>
        </w:tc>
      </w:tr>
      <w:tr w:rsidR="000408B6" w:rsidRPr="00BC2441" w:rsidTr="006A02A0">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0408B6" w:rsidRPr="00BC2441" w:rsidRDefault="000408B6"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3848" w:type="dxa"/>
            <w:vMerge/>
            <w:tcBorders>
              <w:left w:val="single" w:sz="6" w:space="0" w:color="auto"/>
              <w:bottom w:val="single" w:sz="4" w:space="0" w:color="auto"/>
              <w:right w:val="single" w:sz="6" w:space="0" w:color="auto"/>
            </w:tcBorders>
          </w:tcPr>
          <w:p w:rsidR="000408B6" w:rsidRPr="00BC2441" w:rsidRDefault="000408B6" w:rsidP="006A02A0">
            <w:pPr>
              <w:pStyle w:val="ConsPlusCell"/>
              <w:widowControl/>
              <w:jc w:val="center"/>
              <w:rPr>
                <w:rFonts w:ascii="Times New Roman" w:hAnsi="Times New Roman" w:cs="Times New Roman"/>
                <w:sz w:val="22"/>
                <w:szCs w:val="22"/>
              </w:rPr>
            </w:pPr>
          </w:p>
        </w:tc>
      </w:tr>
      <w:tr w:rsidR="000408B6" w:rsidRPr="00BC2441" w:rsidTr="000408B6">
        <w:trPr>
          <w:cantSplit/>
          <w:trHeight w:val="235"/>
        </w:trPr>
        <w:tc>
          <w:tcPr>
            <w:tcW w:w="10283" w:type="dxa"/>
            <w:gridSpan w:val="3"/>
            <w:tcBorders>
              <w:top w:val="single" w:sz="4" w:space="0" w:color="auto"/>
              <w:left w:val="single" w:sz="6" w:space="0" w:color="auto"/>
              <w:bottom w:val="single" w:sz="4" w:space="0" w:color="auto"/>
              <w:right w:val="single" w:sz="6" w:space="0" w:color="auto"/>
            </w:tcBorders>
          </w:tcPr>
          <w:p w:rsidR="000408B6" w:rsidRPr="00BC2441" w:rsidRDefault="00EA2548" w:rsidP="000408B6">
            <w:pPr>
              <w:pStyle w:val="ConsPlusCell"/>
              <w:widowControl/>
              <w:rPr>
                <w:rFonts w:ascii="Times New Roman" w:hAnsi="Times New Roman" w:cs="Times New Roman"/>
                <w:b/>
                <w:sz w:val="22"/>
                <w:szCs w:val="22"/>
                <w:u w:val="single"/>
              </w:rPr>
            </w:pPr>
            <w:r w:rsidRPr="00BC2441">
              <w:rPr>
                <w:rFonts w:ascii="Times New Roman" w:hAnsi="Times New Roman" w:cs="Times New Roman"/>
                <w:b/>
                <w:sz w:val="22"/>
                <w:szCs w:val="22"/>
                <w:u w:val="single"/>
              </w:rPr>
              <w:t>6</w:t>
            </w:r>
            <w:r w:rsidR="000408B6" w:rsidRPr="00BC2441">
              <w:rPr>
                <w:rFonts w:ascii="Times New Roman" w:hAnsi="Times New Roman" w:cs="Times New Roman"/>
                <w:b/>
                <w:sz w:val="22"/>
                <w:szCs w:val="22"/>
                <w:u w:val="single"/>
              </w:rPr>
              <w:t>) Работы, выполняемые в целях надлежащего содержания крыш многоквартирных домов:</w:t>
            </w:r>
          </w:p>
        </w:tc>
      </w:tr>
      <w:tr w:rsidR="0075345C" w:rsidRPr="00BC2441" w:rsidTr="006E09B3">
        <w:trPr>
          <w:cantSplit/>
          <w:trHeight w:val="84"/>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E02935">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кровли на отсутствие протечек;</w:t>
            </w:r>
          </w:p>
        </w:tc>
        <w:tc>
          <w:tcPr>
            <w:tcW w:w="3848" w:type="dxa"/>
            <w:vMerge w:val="restart"/>
            <w:tcBorders>
              <w:top w:val="single" w:sz="4" w:space="0" w:color="auto"/>
              <w:left w:val="single" w:sz="6" w:space="0" w:color="auto"/>
              <w:right w:val="single" w:sz="6" w:space="0" w:color="auto"/>
            </w:tcBorders>
            <w:vAlign w:val="center"/>
          </w:tcPr>
          <w:p w:rsidR="0075345C" w:rsidRPr="00BC2441" w:rsidRDefault="0075345C" w:rsidP="000B389E">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 при выявлении нарушений, приводящим к протечкам – незамедлительное их устранение. В остальных случаях разработка плана восстановительных работ (при необходимости), про</w:t>
            </w:r>
            <w:r w:rsidR="006E1EDC">
              <w:rPr>
                <w:rFonts w:ascii="Times New Roman" w:hAnsi="Times New Roman" w:cs="Times New Roman"/>
                <w:sz w:val="22"/>
                <w:szCs w:val="22"/>
              </w:rPr>
              <w:t>ведение восстановительных работ;</w:t>
            </w:r>
          </w:p>
        </w:tc>
      </w:tr>
      <w:tr w:rsidR="0075345C" w:rsidRPr="00BC2441" w:rsidTr="006E09B3">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w:t>
            </w:r>
          </w:p>
        </w:tc>
        <w:tc>
          <w:tcPr>
            <w:tcW w:w="3848" w:type="dxa"/>
            <w:vMerge/>
            <w:tcBorders>
              <w:left w:val="single" w:sz="6" w:space="0" w:color="auto"/>
              <w:right w:val="single" w:sz="6" w:space="0" w:color="auto"/>
            </w:tcBorders>
          </w:tcPr>
          <w:p w:rsidR="0075345C" w:rsidRPr="00BC2441" w:rsidRDefault="0075345C" w:rsidP="000B389E">
            <w:pPr>
              <w:pStyle w:val="ConsPlusNormal"/>
              <w:ind w:firstLine="540"/>
              <w:jc w:val="both"/>
              <w:rPr>
                <w:rFonts w:ascii="Times New Roman" w:hAnsi="Times New Roman" w:cs="Times New Roman"/>
                <w:sz w:val="22"/>
                <w:szCs w:val="22"/>
              </w:rPr>
            </w:pPr>
          </w:p>
        </w:tc>
      </w:tr>
      <w:tr w:rsidR="0075345C" w:rsidRPr="00BC2441" w:rsidTr="006E09B3">
        <w:trPr>
          <w:cantSplit/>
          <w:trHeight w:val="422"/>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температурно-влажностного режима и воздухообмена на чердаке;</w:t>
            </w:r>
          </w:p>
        </w:tc>
        <w:tc>
          <w:tcPr>
            <w:tcW w:w="3848" w:type="dxa"/>
            <w:vMerge/>
            <w:tcBorders>
              <w:left w:val="single" w:sz="6" w:space="0" w:color="auto"/>
              <w:right w:val="single" w:sz="6" w:space="0" w:color="auto"/>
            </w:tcBorders>
          </w:tcPr>
          <w:p w:rsidR="0075345C" w:rsidRPr="00BC2441" w:rsidRDefault="0075345C" w:rsidP="006A02A0">
            <w:pPr>
              <w:pStyle w:val="ConsPlusCell"/>
              <w:widowControl/>
              <w:jc w:val="center"/>
              <w:rPr>
                <w:rFonts w:ascii="Times New Roman" w:hAnsi="Times New Roman" w:cs="Times New Roman"/>
                <w:sz w:val="22"/>
                <w:szCs w:val="22"/>
              </w:rPr>
            </w:pPr>
          </w:p>
        </w:tc>
      </w:tr>
      <w:tr w:rsidR="0075345C" w:rsidRPr="00BC2441" w:rsidTr="006C7C88">
        <w:trPr>
          <w:cantSplit/>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осмотр потолков верхних этажей домов с совмещенными</w:t>
            </w:r>
          </w:p>
        </w:tc>
        <w:tc>
          <w:tcPr>
            <w:tcW w:w="3848" w:type="dxa"/>
            <w:vMerge/>
            <w:tcBorders>
              <w:top w:val="single" w:sz="4" w:space="0" w:color="auto"/>
              <w:left w:val="single" w:sz="6" w:space="0" w:color="auto"/>
              <w:bottom w:val="single" w:sz="4" w:space="0" w:color="auto"/>
              <w:right w:val="single" w:sz="6" w:space="0" w:color="auto"/>
            </w:tcBorders>
          </w:tcPr>
          <w:p w:rsidR="0075345C" w:rsidRPr="00BC2441" w:rsidRDefault="0075345C" w:rsidP="006E09B3">
            <w:pPr>
              <w:pStyle w:val="ConsPlusCell"/>
              <w:widowControl/>
              <w:jc w:val="center"/>
              <w:rPr>
                <w:rFonts w:ascii="Times New Roman" w:hAnsi="Times New Roman" w:cs="Times New Roman"/>
                <w:sz w:val="22"/>
                <w:szCs w:val="22"/>
              </w:rPr>
            </w:pPr>
          </w:p>
        </w:tc>
      </w:tr>
      <w:tr w:rsidR="006C7C88" w:rsidRPr="00BC2441" w:rsidTr="006C7C88">
        <w:trPr>
          <w:cantSplit/>
          <w:trHeight w:val="1258"/>
        </w:trPr>
        <w:tc>
          <w:tcPr>
            <w:tcW w:w="6435" w:type="dxa"/>
            <w:gridSpan w:val="2"/>
            <w:tcBorders>
              <w:top w:val="single" w:sz="4" w:space="0" w:color="auto"/>
              <w:left w:val="single" w:sz="6" w:space="0" w:color="auto"/>
              <w:bottom w:val="single" w:sz="4" w:space="0" w:color="auto"/>
              <w:right w:val="single" w:sz="6" w:space="0" w:color="auto"/>
            </w:tcBorders>
          </w:tcPr>
          <w:p w:rsidR="006C7C88" w:rsidRPr="00BC2441" w:rsidRDefault="006C7C88"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lastRenderedPageBreak/>
              <w:t xml:space="preserve">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3848" w:type="dxa"/>
            <w:tcBorders>
              <w:top w:val="single" w:sz="4" w:space="0" w:color="auto"/>
              <w:left w:val="single" w:sz="6" w:space="0" w:color="auto"/>
              <w:bottom w:val="single" w:sz="4" w:space="0" w:color="auto"/>
              <w:right w:val="single" w:sz="6" w:space="0" w:color="auto"/>
            </w:tcBorders>
          </w:tcPr>
          <w:p w:rsidR="006C7C88" w:rsidRPr="00BC2441" w:rsidRDefault="006C7C88" w:rsidP="006E09B3">
            <w:pPr>
              <w:pStyle w:val="ConsPlusCell"/>
              <w:jc w:val="center"/>
              <w:rPr>
                <w:rFonts w:ascii="Times New Roman" w:hAnsi="Times New Roman" w:cs="Times New Roman"/>
                <w:sz w:val="22"/>
                <w:szCs w:val="22"/>
              </w:rPr>
            </w:pPr>
          </w:p>
        </w:tc>
      </w:tr>
      <w:tr w:rsidR="0075345C" w:rsidRPr="00BC2441" w:rsidTr="0075345C">
        <w:trPr>
          <w:cantSplit/>
          <w:trHeight w:val="770"/>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3848" w:type="dxa"/>
            <w:tcBorders>
              <w:top w:val="single" w:sz="4" w:space="0" w:color="auto"/>
              <w:left w:val="single" w:sz="6" w:space="0" w:color="auto"/>
              <w:bottom w:val="single" w:sz="4" w:space="0" w:color="auto"/>
              <w:right w:val="single" w:sz="6" w:space="0" w:color="auto"/>
            </w:tcBorders>
            <w:vAlign w:val="center"/>
          </w:tcPr>
          <w:p w:rsidR="0075345C" w:rsidRPr="00BC2441" w:rsidRDefault="0075345C" w:rsidP="0075345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tc>
      </w:tr>
      <w:tr w:rsidR="0075345C" w:rsidRPr="00BC2441" w:rsidTr="0075345C">
        <w:trPr>
          <w:cantSplit/>
          <w:trHeight w:val="461"/>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и при необходимости очистка кровли от скопления снега и наледи;</w:t>
            </w:r>
          </w:p>
        </w:tc>
        <w:tc>
          <w:tcPr>
            <w:tcW w:w="3848" w:type="dxa"/>
            <w:tcBorders>
              <w:top w:val="single" w:sz="4" w:space="0" w:color="auto"/>
              <w:left w:val="single" w:sz="6" w:space="0" w:color="auto"/>
              <w:bottom w:val="single" w:sz="4" w:space="0" w:color="auto"/>
              <w:right w:val="single" w:sz="6" w:space="0" w:color="auto"/>
            </w:tcBorders>
            <w:vAlign w:val="center"/>
          </w:tcPr>
          <w:p w:rsidR="0075345C" w:rsidRPr="00BC2441" w:rsidRDefault="007F535E" w:rsidP="0075345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п</w:t>
            </w:r>
            <w:r w:rsidR="0075345C" w:rsidRPr="00BC2441">
              <w:rPr>
                <w:rFonts w:ascii="Times New Roman" w:hAnsi="Times New Roman" w:cs="Times New Roman"/>
                <w:sz w:val="22"/>
                <w:szCs w:val="22"/>
              </w:rPr>
              <w:t>о мере необходимости</w:t>
            </w:r>
            <w:r w:rsidR="006E1EDC">
              <w:rPr>
                <w:rFonts w:ascii="Times New Roman" w:hAnsi="Times New Roman" w:cs="Times New Roman"/>
                <w:sz w:val="22"/>
                <w:szCs w:val="22"/>
              </w:rPr>
              <w:t>;</w:t>
            </w:r>
          </w:p>
        </w:tc>
      </w:tr>
      <w:tr w:rsidR="0075345C" w:rsidRPr="00BC2441" w:rsidTr="0075345C">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3848" w:type="dxa"/>
            <w:tcBorders>
              <w:top w:val="single" w:sz="4" w:space="0" w:color="auto"/>
              <w:left w:val="single" w:sz="6" w:space="0" w:color="auto"/>
              <w:bottom w:val="single" w:sz="4" w:space="0" w:color="auto"/>
              <w:right w:val="single" w:sz="6" w:space="0" w:color="auto"/>
            </w:tcBorders>
            <w:vAlign w:val="center"/>
          </w:tcPr>
          <w:p w:rsidR="0075345C" w:rsidRPr="00BC2441" w:rsidRDefault="0075345C" w:rsidP="0075345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tc>
      </w:tr>
      <w:tr w:rsidR="0075345C" w:rsidRPr="00BC2441" w:rsidTr="0075345C">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3848" w:type="dxa"/>
            <w:tcBorders>
              <w:top w:val="single" w:sz="4" w:space="0" w:color="auto"/>
              <w:left w:val="single" w:sz="6" w:space="0" w:color="auto"/>
              <w:bottom w:val="single" w:sz="4" w:space="0" w:color="auto"/>
              <w:right w:val="single" w:sz="6" w:space="0" w:color="auto"/>
            </w:tcBorders>
            <w:vAlign w:val="center"/>
          </w:tcPr>
          <w:p w:rsidR="0075345C" w:rsidRPr="00BC2441" w:rsidRDefault="0075345C" w:rsidP="0075345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tc>
      </w:tr>
      <w:tr w:rsidR="0075345C" w:rsidRPr="00BC2441" w:rsidTr="00E309D9">
        <w:trPr>
          <w:cantSplit/>
          <w:trHeight w:val="208"/>
        </w:trPr>
        <w:tc>
          <w:tcPr>
            <w:tcW w:w="10283" w:type="dxa"/>
            <w:gridSpan w:val="3"/>
            <w:tcBorders>
              <w:top w:val="single" w:sz="4" w:space="0" w:color="auto"/>
              <w:left w:val="single" w:sz="6" w:space="0" w:color="auto"/>
              <w:bottom w:val="single" w:sz="4" w:space="0" w:color="auto"/>
              <w:right w:val="single" w:sz="6" w:space="0" w:color="auto"/>
            </w:tcBorders>
          </w:tcPr>
          <w:p w:rsidR="0075345C" w:rsidRPr="00BC2441" w:rsidRDefault="0075345C" w:rsidP="00E309D9">
            <w:pPr>
              <w:pStyle w:val="ConsPlusCell"/>
              <w:widowControl/>
              <w:rPr>
                <w:rFonts w:ascii="Times New Roman" w:hAnsi="Times New Roman" w:cs="Times New Roman"/>
                <w:b/>
                <w:sz w:val="22"/>
                <w:szCs w:val="22"/>
                <w:u w:val="single"/>
              </w:rPr>
            </w:pPr>
            <w:r w:rsidRPr="00BC2441">
              <w:rPr>
                <w:rFonts w:ascii="Times New Roman" w:hAnsi="Times New Roman" w:cs="Times New Roman"/>
                <w:b/>
                <w:sz w:val="22"/>
                <w:szCs w:val="22"/>
                <w:u w:val="single"/>
              </w:rPr>
              <w:t>7) Работы, выполняемые в целях надлежащего содержания лестниц многоквартирных домов:</w:t>
            </w:r>
          </w:p>
        </w:tc>
      </w:tr>
      <w:tr w:rsidR="0024456C" w:rsidRPr="00BC2441" w:rsidTr="00AE0414">
        <w:trPr>
          <w:cantSplit/>
          <w:trHeight w:val="567"/>
        </w:trPr>
        <w:tc>
          <w:tcPr>
            <w:tcW w:w="6435" w:type="dxa"/>
            <w:gridSpan w:val="2"/>
            <w:tcBorders>
              <w:top w:val="single" w:sz="4" w:space="0" w:color="auto"/>
              <w:left w:val="single" w:sz="6" w:space="0" w:color="auto"/>
              <w:bottom w:val="single" w:sz="4" w:space="0" w:color="auto"/>
              <w:right w:val="single" w:sz="6" w:space="0" w:color="auto"/>
            </w:tcBorders>
          </w:tcPr>
          <w:p w:rsidR="0024456C" w:rsidRPr="00BC2441" w:rsidRDefault="0024456C"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деформации и повреждений в несущих конструкциях, надежности крепления ограждений, выбоин и сколов в ступенях;</w:t>
            </w:r>
          </w:p>
        </w:tc>
        <w:tc>
          <w:tcPr>
            <w:tcW w:w="3848" w:type="dxa"/>
            <w:vMerge w:val="restart"/>
            <w:tcBorders>
              <w:top w:val="single" w:sz="4" w:space="0" w:color="auto"/>
              <w:left w:val="single" w:sz="6" w:space="0" w:color="auto"/>
              <w:right w:val="single" w:sz="6" w:space="0" w:color="auto"/>
            </w:tcBorders>
            <w:vAlign w:val="center"/>
          </w:tcPr>
          <w:p w:rsidR="00AE0414" w:rsidRDefault="00AE0414" w:rsidP="0024456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r>
              <w:rPr>
                <w:rFonts w:ascii="Times New Roman" w:hAnsi="Times New Roman" w:cs="Times New Roman"/>
                <w:sz w:val="22"/>
                <w:szCs w:val="22"/>
              </w:rPr>
              <w:t xml:space="preserve"> </w:t>
            </w:r>
          </w:p>
          <w:p w:rsidR="0024456C" w:rsidRPr="00BC2441" w:rsidRDefault="0024456C" w:rsidP="0024456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проведение восстановительных работ;</w:t>
            </w:r>
          </w:p>
        </w:tc>
      </w:tr>
      <w:tr w:rsidR="0024456C" w:rsidRPr="00BC2441" w:rsidTr="006E09B3">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24456C" w:rsidRPr="00BC2441" w:rsidRDefault="0024456C"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3848" w:type="dxa"/>
            <w:vMerge/>
            <w:tcBorders>
              <w:left w:val="single" w:sz="6" w:space="0" w:color="auto"/>
              <w:right w:val="single" w:sz="6" w:space="0" w:color="auto"/>
            </w:tcBorders>
          </w:tcPr>
          <w:p w:rsidR="0024456C" w:rsidRPr="00BC2441" w:rsidRDefault="0024456C" w:rsidP="006A02A0">
            <w:pPr>
              <w:pStyle w:val="ConsPlusCell"/>
              <w:widowControl/>
              <w:jc w:val="center"/>
              <w:rPr>
                <w:rFonts w:ascii="Times New Roman" w:hAnsi="Times New Roman" w:cs="Times New Roman"/>
                <w:sz w:val="22"/>
                <w:szCs w:val="22"/>
              </w:rPr>
            </w:pPr>
          </w:p>
        </w:tc>
      </w:tr>
      <w:tr w:rsidR="0024456C" w:rsidRPr="00BC2441" w:rsidTr="006E09B3">
        <w:trPr>
          <w:cantSplit/>
          <w:trHeight w:val="691"/>
        </w:trPr>
        <w:tc>
          <w:tcPr>
            <w:tcW w:w="6435" w:type="dxa"/>
            <w:gridSpan w:val="2"/>
            <w:tcBorders>
              <w:top w:val="single" w:sz="4" w:space="0" w:color="auto"/>
              <w:left w:val="single" w:sz="6" w:space="0" w:color="auto"/>
              <w:bottom w:val="single" w:sz="4" w:space="0" w:color="auto"/>
              <w:right w:val="single" w:sz="6" w:space="0" w:color="auto"/>
            </w:tcBorders>
          </w:tcPr>
          <w:p w:rsidR="0024456C" w:rsidRPr="00BC2441" w:rsidRDefault="0024456C"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tc>
        <w:tc>
          <w:tcPr>
            <w:tcW w:w="3848" w:type="dxa"/>
            <w:vMerge/>
            <w:tcBorders>
              <w:left w:val="single" w:sz="6" w:space="0" w:color="auto"/>
              <w:right w:val="single" w:sz="6" w:space="0" w:color="auto"/>
            </w:tcBorders>
          </w:tcPr>
          <w:p w:rsidR="0024456C" w:rsidRPr="00BC2441" w:rsidRDefault="0024456C" w:rsidP="006A02A0">
            <w:pPr>
              <w:pStyle w:val="ConsPlusCell"/>
              <w:widowControl/>
              <w:jc w:val="center"/>
              <w:rPr>
                <w:rFonts w:ascii="Times New Roman" w:hAnsi="Times New Roman" w:cs="Times New Roman"/>
                <w:sz w:val="22"/>
                <w:szCs w:val="22"/>
              </w:rPr>
            </w:pPr>
          </w:p>
        </w:tc>
      </w:tr>
      <w:tr w:rsidR="0024456C" w:rsidRPr="00BC2441" w:rsidTr="006E09B3">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24456C" w:rsidRPr="00BC2441" w:rsidRDefault="0024456C"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tc>
        <w:tc>
          <w:tcPr>
            <w:tcW w:w="3848" w:type="dxa"/>
            <w:vMerge/>
            <w:tcBorders>
              <w:left w:val="single" w:sz="6" w:space="0" w:color="auto"/>
              <w:bottom w:val="single" w:sz="4" w:space="0" w:color="auto"/>
              <w:right w:val="single" w:sz="6" w:space="0" w:color="auto"/>
            </w:tcBorders>
          </w:tcPr>
          <w:p w:rsidR="0024456C" w:rsidRPr="00BC2441" w:rsidRDefault="0024456C" w:rsidP="006A02A0">
            <w:pPr>
              <w:pStyle w:val="ConsPlusCell"/>
              <w:widowControl/>
              <w:jc w:val="center"/>
              <w:rPr>
                <w:rFonts w:ascii="Times New Roman" w:hAnsi="Times New Roman" w:cs="Times New Roman"/>
                <w:sz w:val="22"/>
                <w:szCs w:val="22"/>
              </w:rPr>
            </w:pPr>
          </w:p>
        </w:tc>
      </w:tr>
      <w:tr w:rsidR="0075345C" w:rsidRPr="00BC2441" w:rsidTr="001F4B06">
        <w:trPr>
          <w:cantSplit/>
          <w:trHeight w:val="725"/>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24456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 xml:space="preserve">проверка состояния </w:t>
            </w:r>
            <w:r w:rsidR="0024456C" w:rsidRPr="00BC2441">
              <w:rPr>
                <w:rFonts w:ascii="Times New Roman" w:hAnsi="Times New Roman" w:cs="Times New Roman"/>
                <w:sz w:val="22"/>
                <w:szCs w:val="22"/>
              </w:rPr>
              <w:t>металлических косоуров в домах с лестницами по стальным косоурам;</w:t>
            </w:r>
          </w:p>
        </w:tc>
        <w:tc>
          <w:tcPr>
            <w:tcW w:w="3848" w:type="dxa"/>
            <w:tcBorders>
              <w:top w:val="single" w:sz="4" w:space="0" w:color="auto"/>
              <w:left w:val="single" w:sz="6" w:space="0" w:color="auto"/>
              <w:bottom w:val="single" w:sz="4" w:space="0" w:color="auto"/>
              <w:right w:val="single" w:sz="6" w:space="0" w:color="auto"/>
            </w:tcBorders>
          </w:tcPr>
          <w:p w:rsidR="00AE0414" w:rsidRDefault="00AE0414" w:rsidP="0024456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r>
              <w:rPr>
                <w:rFonts w:ascii="Times New Roman" w:hAnsi="Times New Roman" w:cs="Times New Roman"/>
                <w:sz w:val="22"/>
                <w:szCs w:val="22"/>
              </w:rPr>
              <w:t xml:space="preserve"> </w:t>
            </w:r>
          </w:p>
          <w:p w:rsidR="0075345C" w:rsidRPr="00BC2441" w:rsidRDefault="0024456C" w:rsidP="0024456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при необходимости восстановление штукатурного слоя или окраска металличе</w:t>
            </w:r>
            <w:r w:rsidR="001F4B06" w:rsidRPr="00BC2441">
              <w:rPr>
                <w:rFonts w:ascii="Times New Roman" w:hAnsi="Times New Roman" w:cs="Times New Roman"/>
                <w:sz w:val="22"/>
                <w:szCs w:val="22"/>
              </w:rPr>
              <w:t>ских косоуров краской</w:t>
            </w:r>
            <w:r w:rsidRPr="00BC2441">
              <w:rPr>
                <w:rFonts w:ascii="Times New Roman" w:hAnsi="Times New Roman" w:cs="Times New Roman"/>
                <w:sz w:val="22"/>
                <w:szCs w:val="22"/>
              </w:rPr>
              <w:t>;</w:t>
            </w:r>
          </w:p>
        </w:tc>
      </w:tr>
      <w:tr w:rsidR="0075345C" w:rsidRPr="00BC2441" w:rsidTr="001F4B06">
        <w:trPr>
          <w:cantSplit/>
          <w:trHeight w:val="736"/>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24456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 xml:space="preserve">проверка состояния </w:t>
            </w:r>
            <w:r w:rsidR="0024456C" w:rsidRPr="00BC2441">
              <w:rPr>
                <w:rFonts w:ascii="Times New Roman" w:hAnsi="Times New Roman" w:cs="Times New Roman"/>
                <w:sz w:val="22"/>
                <w:szCs w:val="22"/>
              </w:rPr>
              <w:t>деревянных поверхностей</w:t>
            </w:r>
            <w:r w:rsidR="001F4B06" w:rsidRPr="00BC2441">
              <w:rPr>
                <w:rFonts w:ascii="Times New Roman" w:hAnsi="Times New Roman" w:cs="Times New Roman"/>
                <w:sz w:val="22"/>
                <w:szCs w:val="22"/>
              </w:rPr>
              <w:t xml:space="preserve"> лестниц</w:t>
            </w:r>
            <w:r w:rsidR="0024456C" w:rsidRPr="00BC2441">
              <w:rPr>
                <w:rFonts w:ascii="Times New Roman" w:hAnsi="Times New Roman" w:cs="Times New Roman"/>
                <w:b/>
                <w:sz w:val="22"/>
                <w:szCs w:val="22"/>
              </w:rPr>
              <w:t xml:space="preserve"> </w:t>
            </w:r>
            <w:r w:rsidR="0024456C" w:rsidRPr="00BC2441">
              <w:rPr>
                <w:rFonts w:ascii="Times New Roman" w:hAnsi="Times New Roman" w:cs="Times New Roman"/>
                <w:sz w:val="22"/>
                <w:szCs w:val="22"/>
              </w:rPr>
              <w:t>в домах с деревянными лестницами.</w:t>
            </w:r>
          </w:p>
        </w:tc>
        <w:tc>
          <w:tcPr>
            <w:tcW w:w="3848" w:type="dxa"/>
            <w:tcBorders>
              <w:top w:val="single" w:sz="4" w:space="0" w:color="auto"/>
              <w:left w:val="single" w:sz="6" w:space="0" w:color="auto"/>
              <w:bottom w:val="single" w:sz="4" w:space="0" w:color="auto"/>
              <w:right w:val="single" w:sz="6" w:space="0" w:color="auto"/>
            </w:tcBorders>
          </w:tcPr>
          <w:p w:rsidR="00AE0414" w:rsidRDefault="00AE0414" w:rsidP="001F4B06">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r>
              <w:rPr>
                <w:rFonts w:ascii="Times New Roman" w:hAnsi="Times New Roman" w:cs="Times New Roman"/>
                <w:sz w:val="22"/>
                <w:szCs w:val="22"/>
              </w:rPr>
              <w:t xml:space="preserve"> </w:t>
            </w:r>
          </w:p>
          <w:p w:rsidR="0075345C" w:rsidRPr="00BC2441" w:rsidRDefault="0024456C" w:rsidP="001F4B06">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при необходимости обработка деревянных поверхностей ан</w:t>
            </w:r>
            <w:r w:rsidR="001F4B06" w:rsidRPr="00BC2441">
              <w:rPr>
                <w:rFonts w:ascii="Times New Roman" w:hAnsi="Times New Roman" w:cs="Times New Roman"/>
                <w:sz w:val="22"/>
                <w:szCs w:val="22"/>
              </w:rPr>
              <w:t xml:space="preserve">тисептическими </w:t>
            </w:r>
            <w:r w:rsidRPr="00BC2441">
              <w:rPr>
                <w:rFonts w:ascii="Times New Roman" w:hAnsi="Times New Roman" w:cs="Times New Roman"/>
                <w:sz w:val="22"/>
                <w:szCs w:val="22"/>
              </w:rPr>
              <w:t>составами</w:t>
            </w:r>
            <w:r w:rsidR="006E1EDC">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75345C" w:rsidRPr="00BC2441" w:rsidTr="00E309D9">
        <w:trPr>
          <w:cantSplit/>
          <w:trHeight w:val="239"/>
        </w:trPr>
        <w:tc>
          <w:tcPr>
            <w:tcW w:w="10283" w:type="dxa"/>
            <w:gridSpan w:val="3"/>
            <w:tcBorders>
              <w:top w:val="single" w:sz="4" w:space="0" w:color="auto"/>
              <w:left w:val="single" w:sz="6" w:space="0" w:color="auto"/>
              <w:bottom w:val="single" w:sz="4" w:space="0" w:color="auto"/>
              <w:right w:val="single" w:sz="6" w:space="0" w:color="auto"/>
            </w:tcBorders>
          </w:tcPr>
          <w:p w:rsidR="0075345C" w:rsidRPr="00BC2441" w:rsidRDefault="0075345C" w:rsidP="00E309D9">
            <w:pPr>
              <w:pStyle w:val="ConsPlusNormal"/>
              <w:jc w:val="both"/>
              <w:rPr>
                <w:rFonts w:ascii="Times New Roman" w:hAnsi="Times New Roman" w:cs="Times New Roman"/>
                <w:b/>
                <w:sz w:val="22"/>
                <w:szCs w:val="22"/>
                <w:u w:val="single"/>
              </w:rPr>
            </w:pPr>
            <w:r w:rsidRPr="00BC2441">
              <w:rPr>
                <w:rFonts w:ascii="Times New Roman" w:hAnsi="Times New Roman" w:cs="Times New Roman"/>
                <w:b/>
                <w:sz w:val="22"/>
                <w:szCs w:val="22"/>
                <w:u w:val="single"/>
              </w:rPr>
              <w:t>8) Работы, выполняемые в целях надлежащего содержания фасадов многоквартирных домов:</w:t>
            </w:r>
          </w:p>
        </w:tc>
      </w:tr>
      <w:tr w:rsidR="00020576" w:rsidRPr="00BC2441" w:rsidTr="006E1EDC">
        <w:trPr>
          <w:cantSplit/>
          <w:trHeight w:val="818"/>
        </w:trPr>
        <w:tc>
          <w:tcPr>
            <w:tcW w:w="6435" w:type="dxa"/>
            <w:gridSpan w:val="2"/>
            <w:tcBorders>
              <w:top w:val="single" w:sz="4" w:space="0" w:color="auto"/>
              <w:left w:val="single" w:sz="6" w:space="0" w:color="auto"/>
              <w:bottom w:val="single" w:sz="4" w:space="0" w:color="auto"/>
              <w:right w:val="single" w:sz="6" w:space="0" w:color="auto"/>
            </w:tcBorders>
          </w:tcPr>
          <w:p w:rsidR="00020576" w:rsidRPr="00BC2441" w:rsidRDefault="00020576" w:rsidP="00AE0414">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3848" w:type="dxa"/>
            <w:vMerge w:val="restart"/>
            <w:tcBorders>
              <w:top w:val="single" w:sz="4" w:space="0" w:color="auto"/>
              <w:left w:val="single" w:sz="6" w:space="0" w:color="auto"/>
              <w:right w:val="single" w:sz="6" w:space="0" w:color="auto"/>
            </w:tcBorders>
            <w:vAlign w:val="center"/>
          </w:tcPr>
          <w:p w:rsidR="00020576"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д</w:t>
            </w:r>
            <w:r w:rsidR="00020576" w:rsidRPr="00BC2441">
              <w:rPr>
                <w:rFonts w:ascii="Times New Roman" w:hAnsi="Times New Roman" w:cs="Times New Roman"/>
                <w:sz w:val="22"/>
                <w:szCs w:val="22"/>
              </w:rPr>
              <w:t>ва раза в год (весной и осенью). При выявлении повреждений и нарушений - разработка плана восстановительных работ (при необходимости), про</w:t>
            </w:r>
            <w:r>
              <w:rPr>
                <w:rFonts w:ascii="Times New Roman" w:hAnsi="Times New Roman" w:cs="Times New Roman"/>
                <w:sz w:val="22"/>
                <w:szCs w:val="22"/>
              </w:rPr>
              <w:t>ведение восстановительных работ;</w:t>
            </w:r>
          </w:p>
        </w:tc>
      </w:tr>
      <w:tr w:rsidR="00020576" w:rsidRPr="00BC2441" w:rsidTr="007F535E">
        <w:trPr>
          <w:cantSplit/>
          <w:trHeight w:val="246"/>
        </w:trPr>
        <w:tc>
          <w:tcPr>
            <w:tcW w:w="6435" w:type="dxa"/>
            <w:gridSpan w:val="2"/>
            <w:tcBorders>
              <w:top w:val="single" w:sz="4" w:space="0" w:color="auto"/>
              <w:left w:val="single" w:sz="6" w:space="0" w:color="auto"/>
              <w:bottom w:val="single" w:sz="4" w:space="0" w:color="auto"/>
              <w:right w:val="single" w:sz="6" w:space="0" w:color="auto"/>
            </w:tcBorders>
          </w:tcPr>
          <w:p w:rsidR="00020576" w:rsidRPr="00BC2441" w:rsidRDefault="00020576" w:rsidP="007F535E">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контроль состояния и работоспособности подсветки входов в подъезды;</w:t>
            </w:r>
          </w:p>
        </w:tc>
        <w:tc>
          <w:tcPr>
            <w:tcW w:w="3848" w:type="dxa"/>
            <w:vMerge/>
            <w:tcBorders>
              <w:left w:val="single" w:sz="6" w:space="0" w:color="auto"/>
              <w:right w:val="single" w:sz="6" w:space="0" w:color="auto"/>
            </w:tcBorders>
          </w:tcPr>
          <w:p w:rsidR="00020576" w:rsidRPr="00BC2441" w:rsidRDefault="00020576" w:rsidP="006A02A0">
            <w:pPr>
              <w:pStyle w:val="ConsPlusCell"/>
              <w:widowControl/>
              <w:jc w:val="center"/>
              <w:rPr>
                <w:rFonts w:ascii="Times New Roman" w:hAnsi="Times New Roman" w:cs="Times New Roman"/>
                <w:sz w:val="22"/>
                <w:szCs w:val="22"/>
              </w:rPr>
            </w:pPr>
          </w:p>
        </w:tc>
      </w:tr>
      <w:tr w:rsidR="00020576" w:rsidRPr="00BC2441" w:rsidTr="00AF4B23">
        <w:trPr>
          <w:cantSplit/>
          <w:trHeight w:val="675"/>
        </w:trPr>
        <w:tc>
          <w:tcPr>
            <w:tcW w:w="6435" w:type="dxa"/>
            <w:gridSpan w:val="2"/>
            <w:tcBorders>
              <w:top w:val="single" w:sz="4" w:space="0" w:color="auto"/>
              <w:left w:val="single" w:sz="6" w:space="0" w:color="auto"/>
              <w:bottom w:val="single" w:sz="4" w:space="0" w:color="auto"/>
              <w:right w:val="single" w:sz="6" w:space="0" w:color="auto"/>
            </w:tcBorders>
          </w:tcPr>
          <w:p w:rsidR="00020576" w:rsidRPr="00BC2441" w:rsidRDefault="00020576"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3848" w:type="dxa"/>
            <w:vMerge/>
            <w:tcBorders>
              <w:left w:val="single" w:sz="6" w:space="0" w:color="auto"/>
              <w:right w:val="single" w:sz="6" w:space="0" w:color="auto"/>
            </w:tcBorders>
          </w:tcPr>
          <w:p w:rsidR="00020576" w:rsidRPr="00BC2441" w:rsidRDefault="00020576" w:rsidP="006A02A0">
            <w:pPr>
              <w:pStyle w:val="ConsPlusCell"/>
              <w:widowControl/>
              <w:jc w:val="center"/>
              <w:rPr>
                <w:rFonts w:ascii="Times New Roman" w:hAnsi="Times New Roman" w:cs="Times New Roman"/>
                <w:sz w:val="22"/>
                <w:szCs w:val="22"/>
              </w:rPr>
            </w:pPr>
          </w:p>
        </w:tc>
      </w:tr>
      <w:tr w:rsidR="00020576" w:rsidRPr="00BC2441" w:rsidTr="00AF4B23">
        <w:trPr>
          <w:cantSplit/>
          <w:trHeight w:val="699"/>
        </w:trPr>
        <w:tc>
          <w:tcPr>
            <w:tcW w:w="6435" w:type="dxa"/>
            <w:gridSpan w:val="2"/>
            <w:tcBorders>
              <w:top w:val="single" w:sz="4" w:space="0" w:color="auto"/>
              <w:left w:val="single" w:sz="6" w:space="0" w:color="auto"/>
              <w:bottom w:val="single" w:sz="4" w:space="0" w:color="auto"/>
              <w:right w:val="single" w:sz="6" w:space="0" w:color="auto"/>
            </w:tcBorders>
          </w:tcPr>
          <w:p w:rsidR="00020576" w:rsidRPr="00BC2441" w:rsidRDefault="00020576"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контроль состояния и восстановление или замена отдельных элементов крылец и зонтов над входами в здание, в подвалы и над балконами;</w:t>
            </w:r>
          </w:p>
        </w:tc>
        <w:tc>
          <w:tcPr>
            <w:tcW w:w="3848" w:type="dxa"/>
            <w:vMerge/>
            <w:tcBorders>
              <w:left w:val="single" w:sz="6" w:space="0" w:color="auto"/>
              <w:right w:val="single" w:sz="6" w:space="0" w:color="auto"/>
            </w:tcBorders>
          </w:tcPr>
          <w:p w:rsidR="00020576" w:rsidRPr="00BC2441" w:rsidRDefault="00020576" w:rsidP="006A02A0">
            <w:pPr>
              <w:pStyle w:val="ConsPlusCell"/>
              <w:widowControl/>
              <w:jc w:val="center"/>
              <w:rPr>
                <w:rFonts w:ascii="Times New Roman" w:hAnsi="Times New Roman" w:cs="Times New Roman"/>
                <w:sz w:val="22"/>
                <w:szCs w:val="22"/>
              </w:rPr>
            </w:pPr>
          </w:p>
        </w:tc>
      </w:tr>
      <w:tr w:rsidR="00020576" w:rsidRPr="00BC2441" w:rsidTr="00AF4B23">
        <w:trPr>
          <w:cantSplit/>
          <w:trHeight w:val="695"/>
        </w:trPr>
        <w:tc>
          <w:tcPr>
            <w:tcW w:w="6435" w:type="dxa"/>
            <w:gridSpan w:val="2"/>
            <w:tcBorders>
              <w:top w:val="single" w:sz="4" w:space="0" w:color="auto"/>
              <w:left w:val="single" w:sz="6" w:space="0" w:color="auto"/>
              <w:bottom w:val="single" w:sz="4" w:space="0" w:color="auto"/>
              <w:right w:val="single" w:sz="6" w:space="0" w:color="auto"/>
            </w:tcBorders>
          </w:tcPr>
          <w:p w:rsidR="00020576" w:rsidRPr="00BC2441" w:rsidRDefault="00020576"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3848" w:type="dxa"/>
            <w:vMerge/>
            <w:tcBorders>
              <w:left w:val="single" w:sz="6" w:space="0" w:color="auto"/>
              <w:bottom w:val="single" w:sz="4" w:space="0" w:color="auto"/>
              <w:right w:val="single" w:sz="6" w:space="0" w:color="auto"/>
            </w:tcBorders>
          </w:tcPr>
          <w:p w:rsidR="00020576" w:rsidRPr="00BC2441" w:rsidRDefault="00020576" w:rsidP="006A02A0">
            <w:pPr>
              <w:pStyle w:val="ConsPlusCell"/>
              <w:widowControl/>
              <w:jc w:val="center"/>
              <w:rPr>
                <w:rFonts w:ascii="Times New Roman" w:hAnsi="Times New Roman" w:cs="Times New Roman"/>
                <w:sz w:val="22"/>
                <w:szCs w:val="22"/>
              </w:rPr>
            </w:pPr>
          </w:p>
        </w:tc>
      </w:tr>
      <w:tr w:rsidR="0075345C" w:rsidRPr="00BC2441" w:rsidTr="002A4574">
        <w:trPr>
          <w:cantSplit/>
          <w:trHeight w:val="266"/>
        </w:trPr>
        <w:tc>
          <w:tcPr>
            <w:tcW w:w="10283" w:type="dxa"/>
            <w:gridSpan w:val="3"/>
            <w:tcBorders>
              <w:top w:val="single" w:sz="4" w:space="0" w:color="auto"/>
              <w:left w:val="single" w:sz="6" w:space="0" w:color="auto"/>
              <w:bottom w:val="single" w:sz="4" w:space="0" w:color="auto"/>
              <w:right w:val="single" w:sz="6" w:space="0" w:color="auto"/>
            </w:tcBorders>
          </w:tcPr>
          <w:p w:rsidR="0075345C" w:rsidRPr="00BC2441" w:rsidRDefault="0075345C" w:rsidP="002A4574">
            <w:pPr>
              <w:pStyle w:val="ConsPlusCell"/>
              <w:widowControl/>
              <w:rPr>
                <w:rFonts w:ascii="Times New Roman" w:hAnsi="Times New Roman" w:cs="Times New Roman"/>
                <w:b/>
                <w:sz w:val="22"/>
                <w:szCs w:val="22"/>
                <w:u w:val="single"/>
              </w:rPr>
            </w:pPr>
            <w:r w:rsidRPr="00BC2441">
              <w:rPr>
                <w:rFonts w:ascii="Times New Roman" w:hAnsi="Times New Roman" w:cs="Times New Roman"/>
                <w:b/>
                <w:sz w:val="22"/>
                <w:szCs w:val="22"/>
                <w:u w:val="single"/>
              </w:rPr>
              <w:t>9) Работы, выполняемые в целях надлежащего содержания перегородок в многоквартирных домах:</w:t>
            </w:r>
          </w:p>
        </w:tc>
      </w:tr>
      <w:tr w:rsidR="00020576" w:rsidRPr="00BC2441" w:rsidTr="006E1EDC">
        <w:trPr>
          <w:cantSplit/>
          <w:trHeight w:val="1124"/>
        </w:trPr>
        <w:tc>
          <w:tcPr>
            <w:tcW w:w="6435" w:type="dxa"/>
            <w:gridSpan w:val="2"/>
            <w:tcBorders>
              <w:top w:val="single" w:sz="4" w:space="0" w:color="auto"/>
              <w:left w:val="single" w:sz="6" w:space="0" w:color="auto"/>
              <w:bottom w:val="single" w:sz="4" w:space="0" w:color="auto"/>
              <w:right w:val="single" w:sz="6" w:space="0" w:color="auto"/>
            </w:tcBorders>
          </w:tcPr>
          <w:p w:rsidR="00020576" w:rsidRPr="00BC2441" w:rsidRDefault="00020576" w:rsidP="00AE0414">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lastRenderedPageBreak/>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3848" w:type="dxa"/>
            <w:tcBorders>
              <w:top w:val="single" w:sz="4" w:space="0" w:color="auto"/>
              <w:left w:val="single" w:sz="6" w:space="0" w:color="auto"/>
              <w:right w:val="single" w:sz="6" w:space="0" w:color="auto"/>
            </w:tcBorders>
            <w:vAlign w:val="center"/>
          </w:tcPr>
          <w:p w:rsidR="00020576"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д</w:t>
            </w:r>
            <w:r w:rsidR="00020576" w:rsidRPr="00BC2441">
              <w:rPr>
                <w:rFonts w:ascii="Times New Roman" w:hAnsi="Times New Roman" w:cs="Times New Roman"/>
                <w:sz w:val="22"/>
                <w:szCs w:val="22"/>
              </w:rPr>
              <w:t>ва раза в год (весной и осенью). При выявлении повреждений и нарушений - разработка плана восстановительных работ (при необходимости), проведение восстановительных работ</w:t>
            </w:r>
            <w:r>
              <w:rPr>
                <w:rFonts w:ascii="Times New Roman" w:hAnsi="Times New Roman" w:cs="Times New Roman"/>
                <w:sz w:val="22"/>
                <w:szCs w:val="22"/>
              </w:rPr>
              <w:t>;</w:t>
            </w:r>
          </w:p>
        </w:tc>
      </w:tr>
      <w:tr w:rsidR="0075345C" w:rsidRPr="00BC2441" w:rsidTr="002A4574">
        <w:trPr>
          <w:cantSplit/>
          <w:trHeight w:val="252"/>
        </w:trPr>
        <w:tc>
          <w:tcPr>
            <w:tcW w:w="10283" w:type="dxa"/>
            <w:gridSpan w:val="3"/>
            <w:tcBorders>
              <w:top w:val="single" w:sz="4" w:space="0" w:color="auto"/>
              <w:left w:val="single" w:sz="6" w:space="0" w:color="auto"/>
              <w:bottom w:val="single" w:sz="4" w:space="0" w:color="auto"/>
              <w:right w:val="single" w:sz="6" w:space="0" w:color="auto"/>
            </w:tcBorders>
          </w:tcPr>
          <w:p w:rsidR="0075345C" w:rsidRPr="00BC2441" w:rsidRDefault="0075345C" w:rsidP="002A4574">
            <w:pPr>
              <w:pStyle w:val="ConsPlusCell"/>
              <w:widowControl/>
              <w:rPr>
                <w:rFonts w:ascii="Times New Roman" w:hAnsi="Times New Roman" w:cs="Times New Roman"/>
                <w:b/>
                <w:sz w:val="22"/>
                <w:szCs w:val="22"/>
                <w:u w:val="single"/>
              </w:rPr>
            </w:pPr>
            <w:r w:rsidRPr="00BC2441">
              <w:rPr>
                <w:rFonts w:ascii="Times New Roman" w:hAnsi="Times New Roman" w:cs="Times New Roman"/>
                <w:b/>
                <w:sz w:val="22"/>
                <w:szCs w:val="22"/>
                <w:u w:val="single"/>
              </w:rPr>
              <w:t xml:space="preserve">10) Работы, выполняемые в целях надлежащего содержания </w:t>
            </w:r>
            <w:r w:rsidR="00AE3228" w:rsidRPr="00BC2441">
              <w:rPr>
                <w:rFonts w:ascii="Times New Roman" w:hAnsi="Times New Roman" w:cs="Times New Roman"/>
                <w:b/>
                <w:sz w:val="22"/>
                <w:szCs w:val="22"/>
                <w:u w:val="single"/>
              </w:rPr>
              <w:t xml:space="preserve"> </w:t>
            </w:r>
            <w:r w:rsidRPr="00BC2441">
              <w:rPr>
                <w:rFonts w:ascii="Times New Roman" w:hAnsi="Times New Roman" w:cs="Times New Roman"/>
                <w:b/>
                <w:sz w:val="22"/>
                <w:szCs w:val="22"/>
                <w:u w:val="single"/>
              </w:rPr>
              <w:t xml:space="preserve">внутренней отделки многоквартирных домов: </w:t>
            </w:r>
          </w:p>
        </w:tc>
      </w:tr>
      <w:tr w:rsidR="0075345C" w:rsidRPr="00BC2441" w:rsidTr="00BB6328">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AE3228">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 xml:space="preserve">проверка состояния внутренней отделки. </w:t>
            </w:r>
          </w:p>
        </w:tc>
        <w:tc>
          <w:tcPr>
            <w:tcW w:w="3848" w:type="dxa"/>
            <w:tcBorders>
              <w:top w:val="single" w:sz="4" w:space="0" w:color="auto"/>
              <w:left w:val="single" w:sz="6" w:space="0" w:color="auto"/>
              <w:bottom w:val="single" w:sz="4" w:space="0" w:color="auto"/>
              <w:right w:val="single" w:sz="6" w:space="0" w:color="auto"/>
            </w:tcBorders>
          </w:tcPr>
          <w:p w:rsidR="0075345C" w:rsidRPr="00BC2441" w:rsidRDefault="006E1EDC" w:rsidP="00AE3228">
            <w:pPr>
              <w:pStyle w:val="ConsPlusCell"/>
              <w:widowControl/>
              <w:rPr>
                <w:rFonts w:ascii="Times New Roman" w:hAnsi="Times New Roman" w:cs="Times New Roman"/>
                <w:sz w:val="22"/>
                <w:szCs w:val="22"/>
              </w:rPr>
            </w:pPr>
            <w:r>
              <w:rPr>
                <w:rFonts w:ascii="Times New Roman" w:hAnsi="Times New Roman" w:cs="Times New Roman"/>
                <w:sz w:val="22"/>
                <w:szCs w:val="22"/>
              </w:rPr>
              <w:t>д</w:t>
            </w:r>
            <w:r w:rsidR="00AE3228" w:rsidRPr="00BC2441">
              <w:rPr>
                <w:rFonts w:ascii="Times New Roman" w:hAnsi="Times New Roman" w:cs="Times New Roman"/>
                <w:sz w:val="22"/>
                <w:szCs w:val="22"/>
              </w:rPr>
              <w:t>ва раза в год (весной и осенью).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r>
              <w:rPr>
                <w:rFonts w:ascii="Times New Roman" w:hAnsi="Times New Roman" w:cs="Times New Roman"/>
                <w:sz w:val="22"/>
                <w:szCs w:val="22"/>
              </w:rPr>
              <w:t>;</w:t>
            </w:r>
          </w:p>
        </w:tc>
      </w:tr>
      <w:tr w:rsidR="0075345C" w:rsidRPr="00BC2441" w:rsidTr="002A4574">
        <w:trPr>
          <w:cantSplit/>
          <w:trHeight w:val="430"/>
        </w:trPr>
        <w:tc>
          <w:tcPr>
            <w:tcW w:w="10283" w:type="dxa"/>
            <w:gridSpan w:val="3"/>
            <w:tcBorders>
              <w:top w:val="single" w:sz="4" w:space="0" w:color="auto"/>
              <w:left w:val="single" w:sz="6" w:space="0" w:color="auto"/>
              <w:bottom w:val="single" w:sz="4" w:space="0" w:color="auto"/>
              <w:right w:val="single" w:sz="6" w:space="0" w:color="auto"/>
            </w:tcBorders>
          </w:tcPr>
          <w:p w:rsidR="0075345C" w:rsidRPr="00BC2441" w:rsidRDefault="0075345C" w:rsidP="002A4574">
            <w:pPr>
              <w:pStyle w:val="ConsPlusCell"/>
              <w:widowControl/>
              <w:rPr>
                <w:rFonts w:ascii="Times New Roman" w:hAnsi="Times New Roman" w:cs="Times New Roman"/>
                <w:b/>
                <w:sz w:val="22"/>
                <w:szCs w:val="22"/>
                <w:u w:val="single"/>
              </w:rPr>
            </w:pPr>
            <w:r w:rsidRPr="00BC2441">
              <w:rPr>
                <w:rFonts w:ascii="Times New Roman" w:hAnsi="Times New Roman" w:cs="Times New Roman"/>
                <w:b/>
                <w:sz w:val="22"/>
                <w:szCs w:val="22"/>
                <w:u w:val="single"/>
              </w:rPr>
              <w:t>11) Работы, выполняемые в целях надлежащего содержания полов помещений, относящихся к общему имуществу в многоквартирном доме:</w:t>
            </w:r>
          </w:p>
        </w:tc>
      </w:tr>
      <w:tr w:rsidR="0075345C" w:rsidRPr="00BC2441" w:rsidTr="00BB6328">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AE3228" w:rsidP="00AE3228">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w:t>
            </w:r>
            <w:r w:rsidR="0075345C" w:rsidRPr="00BC2441">
              <w:rPr>
                <w:rFonts w:ascii="Times New Roman" w:hAnsi="Times New Roman" w:cs="Times New Roman"/>
                <w:sz w:val="22"/>
                <w:szCs w:val="22"/>
              </w:rPr>
              <w:t>роверка состояния основания, поверхностного слоя и работоспособности системы вентиляции (для деревянных полов);</w:t>
            </w:r>
          </w:p>
          <w:p w:rsidR="0075345C" w:rsidRPr="00BC2441" w:rsidRDefault="0075345C" w:rsidP="002A4574">
            <w:pPr>
              <w:pStyle w:val="ConsPlusNormal"/>
              <w:jc w:val="both"/>
              <w:rPr>
                <w:rFonts w:ascii="Times New Roman" w:hAnsi="Times New Roman" w:cs="Times New Roman"/>
                <w:sz w:val="22"/>
                <w:szCs w:val="22"/>
              </w:rPr>
            </w:pPr>
          </w:p>
        </w:tc>
        <w:tc>
          <w:tcPr>
            <w:tcW w:w="3848" w:type="dxa"/>
            <w:tcBorders>
              <w:top w:val="single" w:sz="4" w:space="0" w:color="auto"/>
              <w:left w:val="single" w:sz="6" w:space="0" w:color="auto"/>
              <w:bottom w:val="single" w:sz="4" w:space="0" w:color="auto"/>
              <w:right w:val="single" w:sz="6" w:space="0" w:color="auto"/>
            </w:tcBorders>
          </w:tcPr>
          <w:p w:rsidR="0075345C" w:rsidRPr="00BC2441" w:rsidRDefault="006E1EDC" w:rsidP="00AE3228">
            <w:pPr>
              <w:pStyle w:val="ConsPlusCell"/>
              <w:widowControl/>
              <w:rPr>
                <w:rFonts w:ascii="Times New Roman" w:hAnsi="Times New Roman" w:cs="Times New Roman"/>
                <w:sz w:val="22"/>
                <w:szCs w:val="22"/>
              </w:rPr>
            </w:pPr>
            <w:r>
              <w:rPr>
                <w:rFonts w:ascii="Times New Roman" w:hAnsi="Times New Roman" w:cs="Times New Roman"/>
                <w:sz w:val="22"/>
                <w:szCs w:val="22"/>
              </w:rPr>
              <w:t>д</w:t>
            </w:r>
            <w:r w:rsidR="00AE3228" w:rsidRPr="00BC2441">
              <w:rPr>
                <w:rFonts w:ascii="Times New Roman" w:hAnsi="Times New Roman" w:cs="Times New Roman"/>
                <w:sz w:val="22"/>
                <w:szCs w:val="22"/>
              </w:rPr>
              <w:t>ва раза в год (весной и осенью). При выявлении повреждений и нарушений - разработка плана восстановительных работ (при необходимости), проведение восстановительных работ</w:t>
            </w:r>
            <w:r>
              <w:rPr>
                <w:rFonts w:ascii="Times New Roman" w:hAnsi="Times New Roman" w:cs="Times New Roman"/>
                <w:sz w:val="22"/>
                <w:szCs w:val="22"/>
              </w:rPr>
              <w:t>;</w:t>
            </w:r>
          </w:p>
        </w:tc>
      </w:tr>
      <w:tr w:rsidR="0075345C" w:rsidRPr="00BC2441" w:rsidTr="002A4574">
        <w:trPr>
          <w:cantSplit/>
          <w:trHeight w:val="412"/>
        </w:trPr>
        <w:tc>
          <w:tcPr>
            <w:tcW w:w="10283" w:type="dxa"/>
            <w:gridSpan w:val="3"/>
            <w:tcBorders>
              <w:top w:val="single" w:sz="4" w:space="0" w:color="auto"/>
              <w:left w:val="single" w:sz="6" w:space="0" w:color="auto"/>
              <w:bottom w:val="single" w:sz="4" w:space="0" w:color="auto"/>
              <w:right w:val="single" w:sz="6" w:space="0" w:color="auto"/>
            </w:tcBorders>
          </w:tcPr>
          <w:p w:rsidR="0075345C" w:rsidRPr="00BC2441" w:rsidRDefault="0075345C" w:rsidP="002A4574">
            <w:pPr>
              <w:pStyle w:val="ConsPlusCell"/>
              <w:widowControl/>
              <w:rPr>
                <w:rFonts w:ascii="Times New Roman" w:hAnsi="Times New Roman" w:cs="Times New Roman"/>
                <w:b/>
                <w:sz w:val="22"/>
                <w:szCs w:val="22"/>
                <w:u w:val="single"/>
              </w:rPr>
            </w:pPr>
            <w:r w:rsidRPr="00BC2441">
              <w:rPr>
                <w:rFonts w:ascii="Times New Roman" w:hAnsi="Times New Roman" w:cs="Times New Roman"/>
                <w:b/>
                <w:sz w:val="22"/>
                <w:szCs w:val="22"/>
                <w:u w:val="single"/>
              </w:rPr>
              <w:t>12)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75345C" w:rsidRPr="00BC2441" w:rsidTr="00BB6328">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75345C" w:rsidRPr="00BC2441" w:rsidRDefault="0075345C" w:rsidP="00AE3228">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75345C" w:rsidRPr="00BC2441" w:rsidRDefault="0075345C" w:rsidP="00EA2548">
            <w:pPr>
              <w:pStyle w:val="ConsPlusNormal"/>
              <w:jc w:val="both"/>
              <w:rPr>
                <w:rFonts w:ascii="Times New Roman" w:hAnsi="Times New Roman" w:cs="Times New Roman"/>
                <w:sz w:val="22"/>
                <w:szCs w:val="22"/>
              </w:rPr>
            </w:pPr>
          </w:p>
        </w:tc>
        <w:tc>
          <w:tcPr>
            <w:tcW w:w="3848" w:type="dxa"/>
            <w:tcBorders>
              <w:top w:val="single" w:sz="4" w:space="0" w:color="auto"/>
              <w:left w:val="single" w:sz="6" w:space="0" w:color="auto"/>
              <w:bottom w:val="single" w:sz="4" w:space="0" w:color="auto"/>
              <w:right w:val="single" w:sz="6" w:space="0" w:color="auto"/>
            </w:tcBorders>
          </w:tcPr>
          <w:p w:rsidR="0075345C" w:rsidRPr="00BC2441" w:rsidRDefault="006E1EDC" w:rsidP="00AE3228">
            <w:pPr>
              <w:pStyle w:val="ConsPlusCell"/>
              <w:widowControl/>
              <w:rPr>
                <w:rFonts w:ascii="Times New Roman" w:hAnsi="Times New Roman" w:cs="Times New Roman"/>
                <w:sz w:val="22"/>
                <w:szCs w:val="22"/>
              </w:rPr>
            </w:pPr>
            <w:r>
              <w:rPr>
                <w:rFonts w:ascii="Times New Roman" w:hAnsi="Times New Roman" w:cs="Times New Roman"/>
                <w:sz w:val="22"/>
                <w:szCs w:val="22"/>
              </w:rPr>
              <w:t>д</w:t>
            </w:r>
            <w:r w:rsidR="00AE3228" w:rsidRPr="00BC2441">
              <w:rPr>
                <w:rFonts w:ascii="Times New Roman" w:hAnsi="Times New Roman" w:cs="Times New Roman"/>
                <w:sz w:val="22"/>
                <w:szCs w:val="22"/>
              </w:rPr>
              <w:t>ва раза в год (весной и осенью). П</w:t>
            </w:r>
            <w:r w:rsidR="0075345C" w:rsidRPr="00BC2441">
              <w:rPr>
                <w:rFonts w:ascii="Times New Roman" w:hAnsi="Times New Roman" w:cs="Times New Roman"/>
                <w:sz w:val="22"/>
                <w:szCs w:val="22"/>
              </w:rPr>
              <w:t>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w:t>
            </w:r>
            <w:r>
              <w:rPr>
                <w:rFonts w:ascii="Times New Roman" w:hAnsi="Times New Roman" w:cs="Times New Roman"/>
                <w:sz w:val="22"/>
                <w:szCs w:val="22"/>
              </w:rPr>
              <w:t>ведение восстановительных работ;</w:t>
            </w:r>
          </w:p>
        </w:tc>
      </w:tr>
      <w:tr w:rsidR="00674C28" w:rsidRPr="00BC2441" w:rsidTr="00AE0414">
        <w:trPr>
          <w:cantSplit/>
          <w:trHeight w:val="585"/>
        </w:trPr>
        <w:tc>
          <w:tcPr>
            <w:tcW w:w="10283" w:type="dxa"/>
            <w:gridSpan w:val="3"/>
            <w:tcBorders>
              <w:top w:val="single" w:sz="4" w:space="0" w:color="auto"/>
              <w:left w:val="single" w:sz="6" w:space="0" w:color="auto"/>
              <w:bottom w:val="single" w:sz="4" w:space="0" w:color="auto"/>
              <w:right w:val="single" w:sz="6" w:space="0" w:color="auto"/>
            </w:tcBorders>
          </w:tcPr>
          <w:p w:rsidR="00674C28" w:rsidRPr="00BC2441" w:rsidRDefault="00674C28" w:rsidP="00AF4B23">
            <w:pPr>
              <w:pStyle w:val="ConsPlusNormal"/>
              <w:outlineLvl w:val="1"/>
              <w:rPr>
                <w:rFonts w:ascii="Times New Roman" w:hAnsi="Times New Roman" w:cs="Times New Roman"/>
                <w:b/>
                <w:sz w:val="22"/>
                <w:szCs w:val="22"/>
                <w:u w:val="single"/>
              </w:rPr>
            </w:pPr>
            <w:r w:rsidRPr="00BC2441">
              <w:rPr>
                <w:rFonts w:ascii="Times New Roman" w:hAnsi="Times New Roman" w:cs="Times New Roman"/>
                <w:b/>
                <w:sz w:val="22"/>
                <w:szCs w:val="22"/>
                <w:u w:val="single"/>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74C28" w:rsidRPr="00BC2441" w:rsidTr="00EA2548">
        <w:trPr>
          <w:cantSplit/>
          <w:trHeight w:val="421"/>
        </w:trPr>
        <w:tc>
          <w:tcPr>
            <w:tcW w:w="10283" w:type="dxa"/>
            <w:gridSpan w:val="3"/>
            <w:tcBorders>
              <w:top w:val="single" w:sz="4" w:space="0" w:color="auto"/>
              <w:left w:val="single" w:sz="6" w:space="0" w:color="auto"/>
              <w:bottom w:val="single" w:sz="4" w:space="0" w:color="auto"/>
              <w:right w:val="single" w:sz="6" w:space="0" w:color="auto"/>
            </w:tcBorders>
          </w:tcPr>
          <w:p w:rsidR="00674C28" w:rsidRPr="00BC2441" w:rsidRDefault="00674C28" w:rsidP="00674C28">
            <w:pPr>
              <w:pStyle w:val="ConsPlusCell"/>
              <w:widowControl/>
              <w:rPr>
                <w:rFonts w:ascii="Times New Roman" w:hAnsi="Times New Roman" w:cs="Times New Roman"/>
                <w:b/>
                <w:sz w:val="22"/>
                <w:szCs w:val="22"/>
              </w:rPr>
            </w:pPr>
            <w:r w:rsidRPr="00BC2441">
              <w:rPr>
                <w:rFonts w:ascii="Times New Roman" w:hAnsi="Times New Roman" w:cs="Times New Roman"/>
                <w:b/>
                <w:sz w:val="22"/>
                <w:szCs w:val="22"/>
              </w:rPr>
              <w:t>13) Работы, выполняемые в целях надлежащего содержания систем</w:t>
            </w:r>
            <w:r w:rsidR="004746F7" w:rsidRPr="00BC2441">
              <w:rPr>
                <w:rFonts w:ascii="Times New Roman" w:hAnsi="Times New Roman" w:cs="Times New Roman"/>
                <w:b/>
                <w:sz w:val="22"/>
                <w:szCs w:val="22"/>
              </w:rPr>
              <w:t xml:space="preserve"> </w:t>
            </w:r>
            <w:r w:rsidRPr="00BC2441">
              <w:rPr>
                <w:rFonts w:ascii="Times New Roman" w:hAnsi="Times New Roman" w:cs="Times New Roman"/>
                <w:b/>
                <w:sz w:val="22"/>
                <w:szCs w:val="22"/>
              </w:rPr>
              <w:t xml:space="preserve"> вентиляции в  многоквартирном доме:</w:t>
            </w:r>
          </w:p>
        </w:tc>
      </w:tr>
      <w:tr w:rsidR="00674C28" w:rsidRPr="00BC2441" w:rsidTr="00BB6328">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674C28" w:rsidRPr="00BC2441" w:rsidRDefault="00674C28" w:rsidP="00674C28">
            <w:pPr>
              <w:pStyle w:val="ConsPlusNormal"/>
              <w:rPr>
                <w:rFonts w:ascii="Times New Roman" w:hAnsi="Times New Roman" w:cs="Times New Roman"/>
                <w:sz w:val="22"/>
                <w:szCs w:val="22"/>
              </w:rPr>
            </w:pPr>
            <w:r w:rsidRPr="00BC2441">
              <w:rPr>
                <w:rFonts w:ascii="Times New Roman" w:hAnsi="Times New Roman" w:cs="Times New Roman"/>
                <w:sz w:val="22"/>
                <w:szCs w:val="22"/>
              </w:rPr>
              <w:t>техническое обслуживание систем вентиляции и</w:t>
            </w:r>
            <w:r w:rsidR="004746F7" w:rsidRPr="00BC2441">
              <w:rPr>
                <w:rFonts w:ascii="Times New Roman" w:hAnsi="Times New Roman" w:cs="Times New Roman"/>
                <w:sz w:val="22"/>
                <w:szCs w:val="22"/>
              </w:rPr>
              <w:t xml:space="preserve"> </w:t>
            </w:r>
            <w:r w:rsidRPr="00BC2441">
              <w:rPr>
                <w:rFonts w:ascii="Times New Roman" w:hAnsi="Times New Roman" w:cs="Times New Roman"/>
                <w:sz w:val="22"/>
                <w:szCs w:val="22"/>
              </w:rPr>
              <w:t>определение работоспособности оборудования и элементов систем;</w:t>
            </w:r>
          </w:p>
        </w:tc>
        <w:tc>
          <w:tcPr>
            <w:tcW w:w="3848" w:type="dxa"/>
            <w:tcBorders>
              <w:top w:val="single" w:sz="4" w:space="0" w:color="auto"/>
              <w:left w:val="single" w:sz="6" w:space="0" w:color="auto"/>
              <w:bottom w:val="single" w:sz="4" w:space="0" w:color="auto"/>
              <w:right w:val="single" w:sz="6" w:space="0" w:color="auto"/>
            </w:tcBorders>
          </w:tcPr>
          <w:p w:rsidR="00674C28" w:rsidRPr="00BC2441" w:rsidRDefault="006E1EDC" w:rsidP="00E84378">
            <w:pPr>
              <w:pStyle w:val="ConsPlusCell"/>
              <w:widowControl/>
              <w:rPr>
                <w:rFonts w:ascii="Times New Roman" w:hAnsi="Times New Roman" w:cs="Times New Roman"/>
                <w:sz w:val="22"/>
                <w:szCs w:val="22"/>
              </w:rPr>
            </w:pPr>
            <w:r>
              <w:rPr>
                <w:rFonts w:ascii="Times New Roman" w:hAnsi="Times New Roman" w:cs="Times New Roman"/>
                <w:sz w:val="22"/>
                <w:szCs w:val="22"/>
              </w:rPr>
              <w:t>п</w:t>
            </w:r>
            <w:r w:rsidR="004746F7" w:rsidRPr="00BC2441">
              <w:rPr>
                <w:rFonts w:ascii="Times New Roman" w:hAnsi="Times New Roman" w:cs="Times New Roman"/>
                <w:sz w:val="22"/>
                <w:szCs w:val="22"/>
              </w:rPr>
              <w:t xml:space="preserve">роверка исправности </w:t>
            </w:r>
            <w:r w:rsidR="00E84378" w:rsidRPr="00BC2441">
              <w:rPr>
                <w:rFonts w:ascii="Times New Roman" w:hAnsi="Times New Roman" w:cs="Times New Roman"/>
                <w:sz w:val="22"/>
                <w:szCs w:val="22"/>
              </w:rPr>
              <w:t>вентиляции</w:t>
            </w:r>
            <w:r w:rsidR="004746F7" w:rsidRPr="00BC2441">
              <w:rPr>
                <w:rFonts w:ascii="Times New Roman" w:hAnsi="Times New Roman" w:cs="Times New Roman"/>
                <w:sz w:val="22"/>
                <w:szCs w:val="22"/>
              </w:rPr>
              <w:t xml:space="preserve"> три раза в год (до начала отопительного периода, во время отопительного период</w:t>
            </w:r>
            <w:r>
              <w:rPr>
                <w:rFonts w:ascii="Times New Roman" w:hAnsi="Times New Roman" w:cs="Times New Roman"/>
                <w:sz w:val="22"/>
                <w:szCs w:val="22"/>
              </w:rPr>
              <w:t>а и после отопительного периода</w:t>
            </w:r>
            <w:r w:rsidR="004746F7" w:rsidRPr="00BC2441">
              <w:rPr>
                <w:rFonts w:ascii="Times New Roman" w:hAnsi="Times New Roman" w:cs="Times New Roman"/>
                <w:sz w:val="22"/>
                <w:szCs w:val="22"/>
              </w:rPr>
              <w:t>)</w:t>
            </w:r>
            <w:r>
              <w:rPr>
                <w:rFonts w:ascii="Times New Roman" w:hAnsi="Times New Roman" w:cs="Times New Roman"/>
                <w:sz w:val="22"/>
                <w:szCs w:val="22"/>
              </w:rPr>
              <w:t>;</w:t>
            </w:r>
          </w:p>
        </w:tc>
      </w:tr>
      <w:tr w:rsidR="00620F3A" w:rsidRPr="00BC2441" w:rsidTr="00AF4B23">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620F3A" w:rsidRPr="00BC2441" w:rsidRDefault="00620F3A" w:rsidP="00620F3A">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устранение неплотностей в вентиляционных каналах, устранение засоров в каналах, замена дефективных вытяжных решеток и их креплений;</w:t>
            </w:r>
          </w:p>
        </w:tc>
        <w:tc>
          <w:tcPr>
            <w:tcW w:w="3848" w:type="dxa"/>
            <w:vMerge w:val="restart"/>
            <w:tcBorders>
              <w:top w:val="single" w:sz="4" w:space="0" w:color="auto"/>
              <w:left w:val="single" w:sz="6" w:space="0" w:color="auto"/>
              <w:right w:val="single" w:sz="6" w:space="0" w:color="auto"/>
            </w:tcBorders>
            <w:vAlign w:val="center"/>
          </w:tcPr>
          <w:p w:rsidR="00620F3A" w:rsidRPr="00BC2441" w:rsidRDefault="006E1EDC" w:rsidP="00620F3A">
            <w:pPr>
              <w:pStyle w:val="ConsPlusCell"/>
              <w:widowControl/>
              <w:rPr>
                <w:rFonts w:ascii="Times New Roman" w:hAnsi="Times New Roman" w:cs="Times New Roman"/>
                <w:sz w:val="22"/>
                <w:szCs w:val="22"/>
              </w:rPr>
            </w:pPr>
            <w:r>
              <w:rPr>
                <w:rFonts w:ascii="Times New Roman" w:hAnsi="Times New Roman" w:cs="Times New Roman"/>
                <w:sz w:val="22"/>
                <w:szCs w:val="22"/>
              </w:rPr>
              <w:t>п</w:t>
            </w:r>
            <w:r w:rsidR="00AE0414">
              <w:rPr>
                <w:rFonts w:ascii="Times New Roman" w:hAnsi="Times New Roman" w:cs="Times New Roman"/>
                <w:sz w:val="22"/>
                <w:szCs w:val="22"/>
              </w:rPr>
              <w:t>о результатам проверок</w:t>
            </w:r>
            <w:r w:rsidR="004D5767" w:rsidRPr="00BC2441">
              <w:rPr>
                <w:rFonts w:ascii="Times New Roman" w:hAnsi="Times New Roman" w:cs="Times New Roman"/>
                <w:sz w:val="22"/>
                <w:szCs w:val="22"/>
              </w:rPr>
              <w:t xml:space="preserve">. </w:t>
            </w:r>
            <w:r w:rsidR="00620F3A" w:rsidRPr="00BC2441">
              <w:rPr>
                <w:rFonts w:ascii="Times New Roman" w:hAnsi="Times New Roman" w:cs="Times New Roman"/>
                <w:sz w:val="22"/>
                <w:szCs w:val="22"/>
              </w:rPr>
              <w:t>При выявлении повреждений и нарушений - разработка плана восстановительных работ (при необходимости), про</w:t>
            </w:r>
            <w:r>
              <w:rPr>
                <w:rFonts w:ascii="Times New Roman" w:hAnsi="Times New Roman" w:cs="Times New Roman"/>
                <w:sz w:val="22"/>
                <w:szCs w:val="22"/>
              </w:rPr>
              <w:t>ведение восстановительных работ;</w:t>
            </w:r>
          </w:p>
        </w:tc>
      </w:tr>
      <w:tr w:rsidR="00620F3A" w:rsidRPr="00BC2441" w:rsidTr="00AF4B23">
        <w:trPr>
          <w:cantSplit/>
          <w:trHeight w:val="733"/>
        </w:trPr>
        <w:tc>
          <w:tcPr>
            <w:tcW w:w="6435" w:type="dxa"/>
            <w:gridSpan w:val="2"/>
            <w:tcBorders>
              <w:top w:val="single" w:sz="4" w:space="0" w:color="auto"/>
              <w:left w:val="single" w:sz="6" w:space="0" w:color="auto"/>
              <w:bottom w:val="single" w:sz="4" w:space="0" w:color="auto"/>
              <w:right w:val="single" w:sz="6" w:space="0" w:color="auto"/>
            </w:tcBorders>
          </w:tcPr>
          <w:p w:rsidR="00620F3A" w:rsidRPr="00BC2441" w:rsidRDefault="00620F3A"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контроль состояния и восстановление антикоррозионной окраски металлических вытяжных каналов, труб, поддонов и дефлекторов;</w:t>
            </w:r>
          </w:p>
        </w:tc>
        <w:tc>
          <w:tcPr>
            <w:tcW w:w="3848" w:type="dxa"/>
            <w:vMerge/>
            <w:tcBorders>
              <w:left w:val="single" w:sz="6" w:space="0" w:color="auto"/>
              <w:bottom w:val="single" w:sz="4" w:space="0" w:color="auto"/>
              <w:right w:val="single" w:sz="6" w:space="0" w:color="auto"/>
            </w:tcBorders>
          </w:tcPr>
          <w:p w:rsidR="00620F3A" w:rsidRPr="00BC2441" w:rsidRDefault="00620F3A" w:rsidP="006A02A0">
            <w:pPr>
              <w:pStyle w:val="ConsPlusCell"/>
              <w:widowControl/>
              <w:jc w:val="center"/>
              <w:rPr>
                <w:rFonts w:ascii="Times New Roman" w:hAnsi="Times New Roman" w:cs="Times New Roman"/>
                <w:sz w:val="22"/>
                <w:szCs w:val="22"/>
              </w:rPr>
            </w:pPr>
          </w:p>
        </w:tc>
      </w:tr>
      <w:tr w:rsidR="00674C28" w:rsidRPr="00BC2441" w:rsidTr="00B5356C">
        <w:trPr>
          <w:cantSplit/>
          <w:trHeight w:val="487"/>
        </w:trPr>
        <w:tc>
          <w:tcPr>
            <w:tcW w:w="10283" w:type="dxa"/>
            <w:gridSpan w:val="3"/>
            <w:tcBorders>
              <w:top w:val="single" w:sz="4" w:space="0" w:color="auto"/>
              <w:left w:val="single" w:sz="6" w:space="0" w:color="auto"/>
              <w:bottom w:val="single" w:sz="4" w:space="0" w:color="auto"/>
              <w:right w:val="single" w:sz="6" w:space="0" w:color="auto"/>
            </w:tcBorders>
          </w:tcPr>
          <w:p w:rsidR="00674C28" w:rsidRPr="00BC2441" w:rsidRDefault="00674C28" w:rsidP="00284549">
            <w:pPr>
              <w:pStyle w:val="ConsPlusCell"/>
              <w:widowControl/>
              <w:rPr>
                <w:rFonts w:ascii="Times New Roman" w:hAnsi="Times New Roman" w:cs="Times New Roman"/>
                <w:sz w:val="22"/>
                <w:szCs w:val="22"/>
              </w:rPr>
            </w:pPr>
            <w:r w:rsidRPr="00BC2441">
              <w:rPr>
                <w:rFonts w:ascii="Times New Roman" w:hAnsi="Times New Roman" w:cs="Times New Roman"/>
                <w:b/>
                <w:sz w:val="22"/>
                <w:szCs w:val="22"/>
              </w:rPr>
              <w:t>1</w:t>
            </w:r>
            <w:r w:rsidR="00284549" w:rsidRPr="00BC2441">
              <w:rPr>
                <w:rFonts w:ascii="Times New Roman" w:hAnsi="Times New Roman" w:cs="Times New Roman"/>
                <w:b/>
                <w:sz w:val="22"/>
                <w:szCs w:val="22"/>
              </w:rPr>
              <w:t>4</w:t>
            </w:r>
            <w:r w:rsidRPr="00BC2441">
              <w:rPr>
                <w:rFonts w:ascii="Times New Roman" w:hAnsi="Times New Roman" w:cs="Times New Roman"/>
                <w:b/>
                <w:sz w:val="22"/>
                <w:szCs w:val="22"/>
              </w:rPr>
              <w:t xml:space="preserve">) Работы, выполняемые в целях надлежащего содержания индивидуальных </w:t>
            </w:r>
            <w:r w:rsidR="004D5767" w:rsidRPr="00BC2441">
              <w:rPr>
                <w:rFonts w:ascii="Times New Roman" w:hAnsi="Times New Roman" w:cs="Times New Roman"/>
                <w:b/>
                <w:sz w:val="22"/>
                <w:szCs w:val="22"/>
              </w:rPr>
              <w:t xml:space="preserve"> </w:t>
            </w:r>
            <w:r w:rsidRPr="00BC2441">
              <w:rPr>
                <w:rFonts w:ascii="Times New Roman" w:hAnsi="Times New Roman" w:cs="Times New Roman"/>
                <w:b/>
                <w:sz w:val="22"/>
                <w:szCs w:val="22"/>
              </w:rPr>
              <w:t>тепловых пунктов в многоквартирных домах:</w:t>
            </w:r>
          </w:p>
        </w:tc>
      </w:tr>
      <w:tr w:rsidR="004D5767" w:rsidRPr="00BC2441" w:rsidTr="004D5767">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4D5767" w:rsidRPr="00BC2441" w:rsidRDefault="004D5767" w:rsidP="00284549">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3848" w:type="dxa"/>
            <w:vMerge w:val="restart"/>
            <w:tcBorders>
              <w:top w:val="single" w:sz="4" w:space="0" w:color="auto"/>
              <w:left w:val="single" w:sz="6" w:space="0" w:color="auto"/>
              <w:right w:val="single" w:sz="6" w:space="0" w:color="auto"/>
            </w:tcBorders>
            <w:vAlign w:val="center"/>
          </w:tcPr>
          <w:p w:rsidR="004D5767" w:rsidRPr="00BC2441" w:rsidRDefault="006E1EDC" w:rsidP="004D5767">
            <w:pPr>
              <w:pStyle w:val="ConsPlusCell"/>
              <w:widowControl/>
              <w:rPr>
                <w:rFonts w:ascii="Times New Roman" w:hAnsi="Times New Roman" w:cs="Times New Roman"/>
                <w:sz w:val="22"/>
                <w:szCs w:val="22"/>
              </w:rPr>
            </w:pPr>
            <w:r>
              <w:rPr>
                <w:rFonts w:ascii="Times New Roman" w:hAnsi="Times New Roman" w:cs="Times New Roman"/>
                <w:sz w:val="22"/>
                <w:szCs w:val="22"/>
              </w:rPr>
              <w:t>д</w:t>
            </w:r>
            <w:r w:rsidR="004D5767" w:rsidRPr="00BC2441">
              <w:rPr>
                <w:rFonts w:ascii="Times New Roman" w:hAnsi="Times New Roman" w:cs="Times New Roman"/>
                <w:sz w:val="22"/>
                <w:szCs w:val="22"/>
              </w:rPr>
              <w:t>ва раза в год (весной и осенью). При выявлении повреждений и нарушений - разработка плана восстановительных работ (при необходимости), проведение</w:t>
            </w:r>
            <w:r>
              <w:rPr>
                <w:rFonts w:ascii="Times New Roman" w:hAnsi="Times New Roman" w:cs="Times New Roman"/>
                <w:sz w:val="22"/>
                <w:szCs w:val="22"/>
              </w:rPr>
              <w:t xml:space="preserve"> восстановительных работ;</w:t>
            </w:r>
          </w:p>
        </w:tc>
      </w:tr>
      <w:tr w:rsidR="004D5767" w:rsidRPr="00BC2441" w:rsidTr="00AF4B23">
        <w:trPr>
          <w:cantSplit/>
          <w:trHeight w:val="942"/>
        </w:trPr>
        <w:tc>
          <w:tcPr>
            <w:tcW w:w="6435" w:type="dxa"/>
            <w:gridSpan w:val="2"/>
            <w:tcBorders>
              <w:top w:val="single" w:sz="4" w:space="0" w:color="auto"/>
              <w:left w:val="single" w:sz="6" w:space="0" w:color="auto"/>
              <w:bottom w:val="single" w:sz="4" w:space="0" w:color="auto"/>
              <w:right w:val="single" w:sz="6" w:space="0" w:color="auto"/>
            </w:tcBorders>
          </w:tcPr>
          <w:p w:rsidR="004D5767" w:rsidRPr="00BC2441" w:rsidRDefault="004D5767"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3848" w:type="dxa"/>
            <w:vMerge/>
            <w:tcBorders>
              <w:left w:val="single" w:sz="6" w:space="0" w:color="auto"/>
              <w:right w:val="single" w:sz="6" w:space="0" w:color="auto"/>
            </w:tcBorders>
          </w:tcPr>
          <w:p w:rsidR="004D5767" w:rsidRPr="00BC2441" w:rsidRDefault="004D5767" w:rsidP="006A02A0">
            <w:pPr>
              <w:pStyle w:val="ConsPlusCell"/>
              <w:widowControl/>
              <w:jc w:val="center"/>
              <w:rPr>
                <w:rFonts w:ascii="Times New Roman" w:hAnsi="Times New Roman" w:cs="Times New Roman"/>
                <w:sz w:val="22"/>
                <w:szCs w:val="22"/>
              </w:rPr>
            </w:pPr>
          </w:p>
        </w:tc>
      </w:tr>
      <w:tr w:rsidR="004D5767" w:rsidRPr="00BC2441" w:rsidTr="00AF4B23">
        <w:trPr>
          <w:cantSplit/>
          <w:trHeight w:val="485"/>
        </w:trPr>
        <w:tc>
          <w:tcPr>
            <w:tcW w:w="6435" w:type="dxa"/>
            <w:gridSpan w:val="2"/>
            <w:tcBorders>
              <w:top w:val="single" w:sz="4" w:space="0" w:color="auto"/>
              <w:left w:val="single" w:sz="6" w:space="0" w:color="auto"/>
              <w:bottom w:val="single" w:sz="4" w:space="0" w:color="auto"/>
              <w:right w:val="single" w:sz="6" w:space="0" w:color="auto"/>
            </w:tcBorders>
          </w:tcPr>
          <w:p w:rsidR="004D5767" w:rsidRPr="00BC2441" w:rsidRDefault="004D5767"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гидравлические и тепловые испытания оборудования индивидуальных тепловых пунктов;</w:t>
            </w:r>
          </w:p>
        </w:tc>
        <w:tc>
          <w:tcPr>
            <w:tcW w:w="3848" w:type="dxa"/>
            <w:vMerge/>
            <w:tcBorders>
              <w:left w:val="single" w:sz="6" w:space="0" w:color="auto"/>
              <w:bottom w:val="single" w:sz="4" w:space="0" w:color="auto"/>
              <w:right w:val="single" w:sz="6" w:space="0" w:color="auto"/>
            </w:tcBorders>
          </w:tcPr>
          <w:p w:rsidR="004D5767" w:rsidRPr="00BC2441" w:rsidRDefault="004D5767" w:rsidP="006A02A0">
            <w:pPr>
              <w:pStyle w:val="ConsPlusCell"/>
              <w:widowControl/>
              <w:jc w:val="center"/>
              <w:rPr>
                <w:rFonts w:ascii="Times New Roman" w:hAnsi="Times New Roman" w:cs="Times New Roman"/>
                <w:sz w:val="22"/>
                <w:szCs w:val="22"/>
              </w:rPr>
            </w:pPr>
          </w:p>
        </w:tc>
      </w:tr>
      <w:tr w:rsidR="00674C28" w:rsidRPr="00BC2441" w:rsidTr="006A02A0">
        <w:trPr>
          <w:cantSplit/>
          <w:trHeight w:val="501"/>
        </w:trPr>
        <w:tc>
          <w:tcPr>
            <w:tcW w:w="10283" w:type="dxa"/>
            <w:gridSpan w:val="3"/>
            <w:tcBorders>
              <w:top w:val="single" w:sz="4" w:space="0" w:color="auto"/>
              <w:left w:val="single" w:sz="6" w:space="0" w:color="auto"/>
              <w:bottom w:val="single" w:sz="4" w:space="0" w:color="auto"/>
              <w:right w:val="single" w:sz="6" w:space="0" w:color="auto"/>
            </w:tcBorders>
          </w:tcPr>
          <w:p w:rsidR="00674C28" w:rsidRPr="00BC2441" w:rsidRDefault="00674C28" w:rsidP="004D5767">
            <w:pPr>
              <w:pStyle w:val="ConsPlusCell"/>
              <w:widowControl/>
              <w:rPr>
                <w:rFonts w:ascii="Times New Roman" w:hAnsi="Times New Roman" w:cs="Times New Roman"/>
                <w:b/>
                <w:sz w:val="22"/>
                <w:szCs w:val="22"/>
              </w:rPr>
            </w:pPr>
            <w:r w:rsidRPr="00BC2441">
              <w:rPr>
                <w:rFonts w:ascii="Times New Roman" w:hAnsi="Times New Roman" w:cs="Times New Roman"/>
                <w:b/>
                <w:sz w:val="22"/>
                <w:szCs w:val="22"/>
              </w:rPr>
              <w:t>1</w:t>
            </w:r>
            <w:r w:rsidR="004D5767" w:rsidRPr="00BC2441">
              <w:rPr>
                <w:rFonts w:ascii="Times New Roman" w:hAnsi="Times New Roman" w:cs="Times New Roman"/>
                <w:b/>
                <w:sz w:val="22"/>
                <w:szCs w:val="22"/>
              </w:rPr>
              <w:t>5</w:t>
            </w:r>
            <w:r w:rsidRPr="00BC2441">
              <w:rPr>
                <w:rFonts w:ascii="Times New Roman" w:hAnsi="Times New Roman" w:cs="Times New Roman"/>
                <w:b/>
                <w:sz w:val="22"/>
                <w:szCs w:val="22"/>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674C28"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674C28" w:rsidRPr="00BC2441" w:rsidRDefault="00674C28" w:rsidP="005147D8">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lastRenderedPageBreak/>
              <w:t>проверка исправности, работоспособности, регулировка и техническое обслуживание насосов, запорной арматуры, контрольно-измерительных приборов,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3848" w:type="dxa"/>
            <w:tcBorders>
              <w:top w:val="single" w:sz="4" w:space="0" w:color="auto"/>
              <w:left w:val="single" w:sz="6" w:space="0" w:color="auto"/>
              <w:bottom w:val="single" w:sz="4" w:space="0" w:color="auto"/>
              <w:right w:val="single" w:sz="6" w:space="0" w:color="auto"/>
            </w:tcBorders>
            <w:vAlign w:val="center"/>
          </w:tcPr>
          <w:p w:rsidR="00674C28" w:rsidRPr="00BC2441" w:rsidRDefault="003D042F" w:rsidP="006E1ED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tc>
      </w:tr>
      <w:tr w:rsidR="00674C28"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674C28" w:rsidRPr="00BC2441" w:rsidRDefault="00674C28"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3848" w:type="dxa"/>
            <w:tcBorders>
              <w:top w:val="single" w:sz="4" w:space="0" w:color="auto"/>
              <w:left w:val="single" w:sz="6" w:space="0" w:color="auto"/>
              <w:bottom w:val="single" w:sz="4" w:space="0" w:color="auto"/>
              <w:right w:val="single" w:sz="6" w:space="0" w:color="auto"/>
            </w:tcBorders>
            <w:vAlign w:val="center"/>
          </w:tcPr>
          <w:p w:rsidR="00674C28" w:rsidRPr="00BC2441" w:rsidRDefault="00C048D1"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к</w:t>
            </w:r>
            <w:r w:rsidR="001B28F9">
              <w:rPr>
                <w:rFonts w:ascii="Times New Roman" w:hAnsi="Times New Roman" w:cs="Times New Roman"/>
                <w:sz w:val="22"/>
                <w:szCs w:val="22"/>
              </w:rPr>
              <w:t xml:space="preserve">онтроль </w:t>
            </w:r>
            <w:r w:rsidR="006E1EDC">
              <w:rPr>
                <w:rFonts w:ascii="Times New Roman" w:hAnsi="Times New Roman" w:cs="Times New Roman"/>
                <w:sz w:val="22"/>
                <w:szCs w:val="22"/>
              </w:rPr>
              <w:t>-</w:t>
            </w:r>
            <w:r w:rsidR="001B28F9">
              <w:rPr>
                <w:rFonts w:ascii="Times New Roman" w:hAnsi="Times New Roman" w:cs="Times New Roman"/>
                <w:sz w:val="22"/>
                <w:szCs w:val="22"/>
              </w:rPr>
              <w:t>ежемесячно, восстановление</w:t>
            </w:r>
            <w:r w:rsidR="001B28F9" w:rsidRPr="00BC2441">
              <w:rPr>
                <w:rFonts w:ascii="Times New Roman" w:hAnsi="Times New Roman" w:cs="Times New Roman"/>
                <w:sz w:val="22"/>
                <w:szCs w:val="22"/>
              </w:rPr>
              <w:t xml:space="preserve"> требуемых параметров отопления и водоснабжения и герметичности систем</w:t>
            </w:r>
            <w:r w:rsidR="001B28F9">
              <w:rPr>
                <w:rFonts w:ascii="Times New Roman" w:hAnsi="Times New Roman" w:cs="Times New Roman"/>
                <w:sz w:val="22"/>
                <w:szCs w:val="22"/>
              </w:rPr>
              <w:t xml:space="preserve"> – незамедлительно;</w:t>
            </w:r>
          </w:p>
        </w:tc>
      </w:tr>
      <w:tr w:rsidR="00674C28"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674C28" w:rsidRPr="00BC2441" w:rsidRDefault="00674C28"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контроль состояния и замена неисправных контрольно-измерительных приборов (манометров, термометров и т.п.);</w:t>
            </w:r>
          </w:p>
        </w:tc>
        <w:tc>
          <w:tcPr>
            <w:tcW w:w="3848" w:type="dxa"/>
            <w:tcBorders>
              <w:top w:val="single" w:sz="4" w:space="0" w:color="auto"/>
              <w:left w:val="single" w:sz="6" w:space="0" w:color="auto"/>
              <w:bottom w:val="single" w:sz="4" w:space="0" w:color="auto"/>
              <w:right w:val="single" w:sz="6" w:space="0" w:color="auto"/>
            </w:tcBorders>
            <w:vAlign w:val="center"/>
          </w:tcPr>
          <w:p w:rsidR="00674C28" w:rsidRPr="00BC2441" w:rsidRDefault="003D042F" w:rsidP="006E1ED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tc>
      </w:tr>
      <w:tr w:rsidR="00674C28"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674C28" w:rsidRPr="00BC2441" w:rsidRDefault="00674C28"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восстановление работоспособности (ремонт, замена) оборудования и отопитель</w:t>
            </w:r>
            <w:r w:rsidR="004D5767" w:rsidRPr="00BC2441">
              <w:rPr>
                <w:rFonts w:ascii="Times New Roman" w:hAnsi="Times New Roman" w:cs="Times New Roman"/>
                <w:sz w:val="22"/>
                <w:szCs w:val="22"/>
              </w:rPr>
              <w:t>ных приборов</w:t>
            </w:r>
            <w:r w:rsidRPr="00BC2441">
              <w:rPr>
                <w:rFonts w:ascii="Times New Roman" w:hAnsi="Times New Roman" w:cs="Times New Roman"/>
                <w:sz w:val="22"/>
                <w:szCs w:val="22"/>
              </w:rPr>
              <w:t>, относящихся к общему имуществу в многоквартирном доме;</w:t>
            </w:r>
          </w:p>
        </w:tc>
        <w:tc>
          <w:tcPr>
            <w:tcW w:w="3848" w:type="dxa"/>
            <w:tcBorders>
              <w:top w:val="single" w:sz="4" w:space="0" w:color="auto"/>
              <w:left w:val="single" w:sz="6" w:space="0" w:color="auto"/>
              <w:bottom w:val="single" w:sz="4" w:space="0" w:color="auto"/>
              <w:right w:val="single" w:sz="6" w:space="0" w:color="auto"/>
            </w:tcBorders>
            <w:vAlign w:val="center"/>
          </w:tcPr>
          <w:p w:rsidR="00674C28" w:rsidRPr="00BC2441" w:rsidRDefault="00C048D1"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п</w:t>
            </w:r>
            <w:r w:rsidR="003D042F">
              <w:rPr>
                <w:rFonts w:ascii="Times New Roman" w:hAnsi="Times New Roman" w:cs="Times New Roman"/>
                <w:sz w:val="22"/>
                <w:szCs w:val="22"/>
              </w:rPr>
              <w:t>о мере выявления</w:t>
            </w:r>
            <w:r w:rsidR="003D042F" w:rsidRPr="00BC2441">
              <w:rPr>
                <w:rFonts w:ascii="Times New Roman" w:hAnsi="Times New Roman" w:cs="Times New Roman"/>
                <w:sz w:val="22"/>
                <w:szCs w:val="22"/>
              </w:rPr>
              <w:t>;</w:t>
            </w:r>
          </w:p>
        </w:tc>
      </w:tr>
      <w:tr w:rsidR="00674C28"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674C28" w:rsidRPr="00BC2441" w:rsidRDefault="00674C28"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3848" w:type="dxa"/>
            <w:tcBorders>
              <w:top w:val="single" w:sz="4" w:space="0" w:color="auto"/>
              <w:left w:val="single" w:sz="6" w:space="0" w:color="auto"/>
              <w:bottom w:val="single" w:sz="4" w:space="0" w:color="auto"/>
              <w:right w:val="single" w:sz="6" w:space="0" w:color="auto"/>
            </w:tcBorders>
            <w:vAlign w:val="center"/>
          </w:tcPr>
          <w:p w:rsidR="00674C28" w:rsidRPr="00BC2441" w:rsidRDefault="00C048D1"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к</w:t>
            </w:r>
            <w:r w:rsidR="001B28F9">
              <w:rPr>
                <w:rFonts w:ascii="Times New Roman" w:hAnsi="Times New Roman" w:cs="Times New Roman"/>
                <w:sz w:val="22"/>
                <w:szCs w:val="22"/>
              </w:rPr>
              <w:t xml:space="preserve">онтроль состояния </w:t>
            </w:r>
            <w:r w:rsidR="006E1EDC">
              <w:rPr>
                <w:rFonts w:ascii="Times New Roman" w:hAnsi="Times New Roman" w:cs="Times New Roman"/>
                <w:sz w:val="22"/>
                <w:szCs w:val="22"/>
              </w:rPr>
              <w:t xml:space="preserve">- </w:t>
            </w:r>
            <w:r>
              <w:rPr>
                <w:rFonts w:ascii="Times New Roman" w:hAnsi="Times New Roman" w:cs="Times New Roman"/>
                <w:sz w:val="22"/>
                <w:szCs w:val="22"/>
              </w:rPr>
              <w:t>ежемесячно</w:t>
            </w:r>
            <w:r w:rsidR="003D042F" w:rsidRPr="00BC2441">
              <w:rPr>
                <w:rFonts w:ascii="Times New Roman" w:hAnsi="Times New Roman" w:cs="Times New Roman"/>
                <w:sz w:val="22"/>
                <w:szCs w:val="22"/>
              </w:rPr>
              <w:t>;</w:t>
            </w:r>
            <w:r w:rsidR="001B28F9">
              <w:rPr>
                <w:rFonts w:ascii="Times New Roman" w:hAnsi="Times New Roman" w:cs="Times New Roman"/>
                <w:sz w:val="22"/>
                <w:szCs w:val="22"/>
              </w:rPr>
              <w:t xml:space="preserve"> восстановление</w:t>
            </w:r>
            <w:r>
              <w:rPr>
                <w:rFonts w:ascii="Times New Roman" w:hAnsi="Times New Roman" w:cs="Times New Roman"/>
                <w:sz w:val="22"/>
                <w:szCs w:val="22"/>
              </w:rPr>
              <w:t xml:space="preserve"> герметичности</w:t>
            </w:r>
            <w:r w:rsidR="001B28F9">
              <w:rPr>
                <w:rFonts w:ascii="Times New Roman" w:hAnsi="Times New Roman" w:cs="Times New Roman"/>
                <w:sz w:val="22"/>
                <w:szCs w:val="22"/>
              </w:rPr>
              <w:t xml:space="preserve"> незамедлительно</w:t>
            </w:r>
            <w:r>
              <w:rPr>
                <w:rFonts w:ascii="Times New Roman" w:hAnsi="Times New Roman" w:cs="Times New Roman"/>
                <w:sz w:val="22"/>
                <w:szCs w:val="22"/>
              </w:rPr>
              <w:t>;</w:t>
            </w:r>
          </w:p>
        </w:tc>
      </w:tr>
      <w:tr w:rsidR="001B28F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1B28F9" w:rsidRPr="00BC2441" w:rsidRDefault="001B28F9" w:rsidP="001B28F9">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контроль состояния и восстановление исправности элементов внутренней канали</w:t>
            </w:r>
            <w:r>
              <w:rPr>
                <w:rFonts w:ascii="Times New Roman" w:hAnsi="Times New Roman" w:cs="Times New Roman"/>
                <w:sz w:val="22"/>
                <w:szCs w:val="22"/>
              </w:rPr>
              <w:t>зации</w:t>
            </w:r>
            <w:r w:rsidR="0078419E">
              <w:rPr>
                <w:rFonts w:ascii="Times New Roman" w:hAnsi="Times New Roman" w:cs="Times New Roman"/>
                <w:sz w:val="22"/>
                <w:szCs w:val="22"/>
              </w:rPr>
              <w:t>;</w:t>
            </w:r>
          </w:p>
        </w:tc>
        <w:tc>
          <w:tcPr>
            <w:tcW w:w="3848" w:type="dxa"/>
            <w:tcBorders>
              <w:top w:val="single" w:sz="4" w:space="0" w:color="auto"/>
              <w:left w:val="single" w:sz="6" w:space="0" w:color="auto"/>
              <w:bottom w:val="single" w:sz="4" w:space="0" w:color="auto"/>
              <w:right w:val="single" w:sz="6" w:space="0" w:color="auto"/>
            </w:tcBorders>
            <w:vAlign w:val="center"/>
          </w:tcPr>
          <w:p w:rsidR="001B28F9"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к</w:t>
            </w:r>
            <w:r w:rsidR="001B28F9">
              <w:rPr>
                <w:rFonts w:ascii="Times New Roman" w:hAnsi="Times New Roman" w:cs="Times New Roman"/>
                <w:sz w:val="22"/>
                <w:szCs w:val="22"/>
              </w:rPr>
              <w:t xml:space="preserve">онтроль состояния </w:t>
            </w:r>
            <w:r>
              <w:rPr>
                <w:rFonts w:ascii="Times New Roman" w:hAnsi="Times New Roman" w:cs="Times New Roman"/>
                <w:sz w:val="22"/>
                <w:szCs w:val="22"/>
              </w:rPr>
              <w:t xml:space="preserve">- </w:t>
            </w:r>
            <w:r w:rsidR="001B28F9">
              <w:rPr>
                <w:rFonts w:ascii="Times New Roman" w:hAnsi="Times New Roman" w:cs="Times New Roman"/>
                <w:sz w:val="22"/>
                <w:szCs w:val="22"/>
              </w:rPr>
              <w:t>ежемесячно восстановление исправности</w:t>
            </w:r>
            <w:r>
              <w:rPr>
                <w:rFonts w:ascii="Times New Roman" w:hAnsi="Times New Roman" w:cs="Times New Roman"/>
                <w:sz w:val="22"/>
                <w:szCs w:val="22"/>
              </w:rPr>
              <w:t xml:space="preserve"> -</w:t>
            </w:r>
            <w:r w:rsidR="001B28F9">
              <w:rPr>
                <w:rFonts w:ascii="Times New Roman" w:hAnsi="Times New Roman" w:cs="Times New Roman"/>
                <w:sz w:val="22"/>
                <w:szCs w:val="22"/>
              </w:rPr>
              <w:t xml:space="preserve"> незамедлительно</w:t>
            </w:r>
            <w:r w:rsidR="00C048D1">
              <w:rPr>
                <w:rFonts w:ascii="Times New Roman" w:hAnsi="Times New Roman" w:cs="Times New Roman"/>
                <w:sz w:val="22"/>
                <w:szCs w:val="22"/>
              </w:rPr>
              <w:t>;</w:t>
            </w:r>
          </w:p>
        </w:tc>
      </w:tr>
      <w:tr w:rsidR="001B28F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1B28F9" w:rsidRPr="00BC2441" w:rsidRDefault="001B28F9"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промывка участков водопровода после выполнения ремонтно-строительных работ на водопроводе;</w:t>
            </w:r>
          </w:p>
        </w:tc>
        <w:tc>
          <w:tcPr>
            <w:tcW w:w="3848" w:type="dxa"/>
            <w:tcBorders>
              <w:top w:val="single" w:sz="4" w:space="0" w:color="auto"/>
              <w:left w:val="single" w:sz="6" w:space="0" w:color="auto"/>
              <w:bottom w:val="single" w:sz="4" w:space="0" w:color="auto"/>
              <w:right w:val="single" w:sz="6" w:space="0" w:color="auto"/>
            </w:tcBorders>
            <w:vAlign w:val="center"/>
          </w:tcPr>
          <w:p w:rsidR="001B28F9"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н</w:t>
            </w:r>
            <w:r w:rsidR="001B28F9">
              <w:rPr>
                <w:rFonts w:ascii="Times New Roman" w:hAnsi="Times New Roman" w:cs="Times New Roman"/>
                <w:sz w:val="22"/>
                <w:szCs w:val="22"/>
              </w:rPr>
              <w:t>езамедлительно, после</w:t>
            </w:r>
            <w:r w:rsidR="001B28F9" w:rsidRPr="00BC2441">
              <w:rPr>
                <w:rFonts w:ascii="Times New Roman" w:hAnsi="Times New Roman" w:cs="Times New Roman"/>
                <w:sz w:val="22"/>
                <w:szCs w:val="22"/>
              </w:rPr>
              <w:t xml:space="preserve"> выполнения ремонтно-строительных работ на водопроводе;</w:t>
            </w:r>
          </w:p>
        </w:tc>
      </w:tr>
      <w:tr w:rsidR="001B28F9" w:rsidRPr="00BC2441" w:rsidTr="006A02A0">
        <w:trPr>
          <w:cantSplit/>
          <w:trHeight w:val="501"/>
        </w:trPr>
        <w:tc>
          <w:tcPr>
            <w:tcW w:w="10283" w:type="dxa"/>
            <w:gridSpan w:val="3"/>
            <w:tcBorders>
              <w:top w:val="single" w:sz="4" w:space="0" w:color="auto"/>
              <w:left w:val="single" w:sz="6" w:space="0" w:color="auto"/>
              <w:bottom w:val="single" w:sz="4" w:space="0" w:color="auto"/>
              <w:right w:val="single" w:sz="6" w:space="0" w:color="auto"/>
            </w:tcBorders>
          </w:tcPr>
          <w:p w:rsidR="001B28F9" w:rsidRPr="00BC2441" w:rsidRDefault="003A40AB" w:rsidP="005147D8">
            <w:pPr>
              <w:pStyle w:val="ConsPlusCell"/>
              <w:widowControl/>
              <w:rPr>
                <w:rFonts w:ascii="Times New Roman" w:hAnsi="Times New Roman" w:cs="Times New Roman"/>
                <w:b/>
                <w:sz w:val="22"/>
                <w:szCs w:val="22"/>
              </w:rPr>
            </w:pPr>
            <w:r>
              <w:rPr>
                <w:rFonts w:ascii="Times New Roman" w:hAnsi="Times New Roman" w:cs="Times New Roman"/>
                <w:b/>
                <w:sz w:val="22"/>
                <w:szCs w:val="22"/>
              </w:rPr>
              <w:t>16</w:t>
            </w:r>
            <w:r w:rsidR="001B28F9" w:rsidRPr="00BC2441">
              <w:rPr>
                <w:rFonts w:ascii="Times New Roman" w:hAnsi="Times New Roman" w:cs="Times New Roman"/>
                <w:b/>
                <w:sz w:val="22"/>
                <w:szCs w:val="22"/>
              </w:rPr>
              <w:t>) Работы, выполняемые в целях надлежащего содержания систем теплоснабжения (отопление, горячее водоснабжение) в многоквартирных домах:</w:t>
            </w:r>
          </w:p>
        </w:tc>
      </w:tr>
      <w:tr w:rsidR="001B28F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1B28F9" w:rsidRPr="00BC2441" w:rsidRDefault="001B28F9" w:rsidP="005147D8">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3848" w:type="dxa"/>
            <w:tcBorders>
              <w:top w:val="single" w:sz="4" w:space="0" w:color="auto"/>
              <w:left w:val="single" w:sz="6" w:space="0" w:color="auto"/>
              <w:bottom w:val="single" w:sz="4" w:space="0" w:color="auto"/>
              <w:right w:val="single" w:sz="6" w:space="0" w:color="auto"/>
            </w:tcBorders>
            <w:vAlign w:val="center"/>
          </w:tcPr>
          <w:p w:rsidR="001B28F9" w:rsidRPr="00BC2441" w:rsidRDefault="00C048D1" w:rsidP="006E1ED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tc>
      </w:tr>
      <w:tr w:rsidR="001B28F9" w:rsidRPr="00BC2441" w:rsidTr="006E1EDC">
        <w:trPr>
          <w:cantSplit/>
          <w:trHeight w:val="208"/>
        </w:trPr>
        <w:tc>
          <w:tcPr>
            <w:tcW w:w="6435" w:type="dxa"/>
            <w:gridSpan w:val="2"/>
            <w:tcBorders>
              <w:top w:val="single" w:sz="4" w:space="0" w:color="auto"/>
              <w:left w:val="single" w:sz="6" w:space="0" w:color="auto"/>
              <w:bottom w:val="single" w:sz="4" w:space="0" w:color="auto"/>
              <w:right w:val="single" w:sz="6" w:space="0" w:color="auto"/>
            </w:tcBorders>
          </w:tcPr>
          <w:p w:rsidR="001B28F9" w:rsidRPr="00BC2441" w:rsidRDefault="001B28F9"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удаление воздуха из системы отопления;</w:t>
            </w:r>
          </w:p>
        </w:tc>
        <w:tc>
          <w:tcPr>
            <w:tcW w:w="3848" w:type="dxa"/>
            <w:tcBorders>
              <w:top w:val="single" w:sz="4" w:space="0" w:color="auto"/>
              <w:left w:val="single" w:sz="6" w:space="0" w:color="auto"/>
              <w:bottom w:val="single" w:sz="4" w:space="0" w:color="auto"/>
              <w:right w:val="single" w:sz="6" w:space="0" w:color="auto"/>
            </w:tcBorders>
            <w:vAlign w:val="center"/>
          </w:tcPr>
          <w:p w:rsidR="001B28F9" w:rsidRPr="00BC2441" w:rsidRDefault="00C048D1"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по мере выявления;</w:t>
            </w:r>
          </w:p>
        </w:tc>
      </w:tr>
      <w:tr w:rsidR="001B28F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1B28F9" w:rsidRPr="00BC2441" w:rsidRDefault="001B28F9"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промывка централизованных систем теплоснабжения для удаления накипно-коррозионных отложений.</w:t>
            </w:r>
          </w:p>
        </w:tc>
        <w:tc>
          <w:tcPr>
            <w:tcW w:w="3848" w:type="dxa"/>
            <w:tcBorders>
              <w:top w:val="single" w:sz="4" w:space="0" w:color="auto"/>
              <w:left w:val="single" w:sz="6" w:space="0" w:color="auto"/>
              <w:bottom w:val="single" w:sz="4" w:space="0" w:color="auto"/>
              <w:right w:val="single" w:sz="6" w:space="0" w:color="auto"/>
            </w:tcBorders>
            <w:vAlign w:val="center"/>
          </w:tcPr>
          <w:p w:rsidR="001B28F9"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о</w:t>
            </w:r>
            <w:r w:rsidR="00C048D1">
              <w:rPr>
                <w:rFonts w:ascii="Times New Roman" w:hAnsi="Times New Roman" w:cs="Times New Roman"/>
                <w:sz w:val="22"/>
                <w:szCs w:val="22"/>
              </w:rPr>
              <w:t>дин раз в год, в неотопительный период;</w:t>
            </w:r>
          </w:p>
        </w:tc>
      </w:tr>
      <w:tr w:rsidR="001B28F9" w:rsidRPr="00BC2441" w:rsidTr="006A02A0">
        <w:trPr>
          <w:cantSplit/>
          <w:trHeight w:val="501"/>
        </w:trPr>
        <w:tc>
          <w:tcPr>
            <w:tcW w:w="10283" w:type="dxa"/>
            <w:gridSpan w:val="3"/>
            <w:tcBorders>
              <w:top w:val="single" w:sz="4" w:space="0" w:color="auto"/>
              <w:left w:val="single" w:sz="6" w:space="0" w:color="auto"/>
              <w:bottom w:val="single" w:sz="4" w:space="0" w:color="auto"/>
              <w:right w:val="single" w:sz="6" w:space="0" w:color="auto"/>
            </w:tcBorders>
          </w:tcPr>
          <w:p w:rsidR="001B28F9" w:rsidRPr="00BC2441" w:rsidRDefault="003A40AB" w:rsidP="005147D8">
            <w:pPr>
              <w:pStyle w:val="ConsPlusCell"/>
              <w:widowControl/>
              <w:rPr>
                <w:rFonts w:ascii="Times New Roman" w:hAnsi="Times New Roman" w:cs="Times New Roman"/>
                <w:b/>
                <w:sz w:val="22"/>
                <w:szCs w:val="22"/>
              </w:rPr>
            </w:pPr>
            <w:r>
              <w:rPr>
                <w:rFonts w:ascii="Times New Roman" w:hAnsi="Times New Roman" w:cs="Times New Roman"/>
                <w:b/>
                <w:sz w:val="22"/>
                <w:szCs w:val="22"/>
              </w:rPr>
              <w:t>17</w:t>
            </w:r>
            <w:r w:rsidR="001B28F9" w:rsidRPr="00BC2441">
              <w:rPr>
                <w:rFonts w:ascii="Times New Roman" w:hAnsi="Times New Roman" w:cs="Times New Roman"/>
                <w:b/>
                <w:sz w:val="22"/>
                <w:szCs w:val="22"/>
              </w:rPr>
              <w:t>) Работы, выполняемые в целях надлежащего содержания электрооборудования  в многоквартирном доме:</w:t>
            </w:r>
          </w:p>
        </w:tc>
      </w:tr>
      <w:tr w:rsidR="001B28F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1B28F9" w:rsidRPr="00BC2441" w:rsidRDefault="001B28F9" w:rsidP="007315DB">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заземления оболочки электрокабеля, оборудования (насосы и др.), замеры сопротивления изоляции проводов, трубопроводов и восстановление цепей заземления по результатам проверки;</w:t>
            </w:r>
          </w:p>
        </w:tc>
        <w:tc>
          <w:tcPr>
            <w:tcW w:w="3848" w:type="dxa"/>
            <w:tcBorders>
              <w:top w:val="single" w:sz="4" w:space="0" w:color="auto"/>
              <w:left w:val="single" w:sz="6" w:space="0" w:color="auto"/>
              <w:bottom w:val="single" w:sz="4" w:space="0" w:color="auto"/>
              <w:right w:val="single" w:sz="6" w:space="0" w:color="auto"/>
            </w:tcBorders>
            <w:vAlign w:val="center"/>
          </w:tcPr>
          <w:p w:rsidR="001B28F9"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о</w:t>
            </w:r>
            <w:r w:rsidR="00C048D1">
              <w:rPr>
                <w:rFonts w:ascii="Times New Roman" w:hAnsi="Times New Roman" w:cs="Times New Roman"/>
                <w:sz w:val="22"/>
                <w:szCs w:val="22"/>
              </w:rPr>
              <w:t>дин раз в год по графику</w:t>
            </w:r>
            <w:r w:rsidR="00C048D1" w:rsidRPr="00BC2441">
              <w:rPr>
                <w:rFonts w:ascii="Times New Roman" w:hAnsi="Times New Roman" w:cs="Times New Roman"/>
                <w:sz w:val="22"/>
                <w:szCs w:val="22"/>
              </w:rPr>
              <w:t>;</w:t>
            </w:r>
          </w:p>
        </w:tc>
      </w:tr>
      <w:tr w:rsidR="001B28F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1B28F9" w:rsidRPr="00BC2441" w:rsidRDefault="001B28F9"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проверка и обеспечение работоспособности устройств защитного отключения;</w:t>
            </w:r>
          </w:p>
        </w:tc>
        <w:tc>
          <w:tcPr>
            <w:tcW w:w="3848" w:type="dxa"/>
            <w:tcBorders>
              <w:top w:val="single" w:sz="4" w:space="0" w:color="auto"/>
              <w:left w:val="single" w:sz="6" w:space="0" w:color="auto"/>
              <w:bottom w:val="single" w:sz="4" w:space="0" w:color="auto"/>
              <w:right w:val="single" w:sz="6" w:space="0" w:color="auto"/>
            </w:tcBorders>
            <w:vAlign w:val="center"/>
          </w:tcPr>
          <w:p w:rsidR="001B28F9"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о</w:t>
            </w:r>
            <w:r w:rsidR="00C048D1">
              <w:rPr>
                <w:rFonts w:ascii="Times New Roman" w:hAnsi="Times New Roman" w:cs="Times New Roman"/>
                <w:sz w:val="22"/>
                <w:szCs w:val="22"/>
              </w:rPr>
              <w:t>дин раз в год по графику</w:t>
            </w:r>
            <w:r w:rsidR="00C048D1" w:rsidRPr="00BC2441">
              <w:rPr>
                <w:rFonts w:ascii="Times New Roman" w:hAnsi="Times New Roman" w:cs="Times New Roman"/>
                <w:sz w:val="22"/>
                <w:szCs w:val="22"/>
              </w:rPr>
              <w:t>;</w:t>
            </w:r>
          </w:p>
        </w:tc>
      </w:tr>
      <w:tr w:rsidR="001B28F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1B28F9" w:rsidRPr="00BC2441" w:rsidRDefault="001B28F9" w:rsidP="00C048D1">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техническое обслуживание и ремонт сил</w:t>
            </w:r>
            <w:r w:rsidR="00C048D1">
              <w:rPr>
                <w:rFonts w:ascii="Times New Roman" w:hAnsi="Times New Roman" w:cs="Times New Roman"/>
                <w:sz w:val="22"/>
                <w:szCs w:val="22"/>
              </w:rPr>
              <w:t xml:space="preserve">овых и осветительных установок, </w:t>
            </w:r>
            <w:r w:rsidRPr="00BC2441">
              <w:rPr>
                <w:rFonts w:ascii="Times New Roman" w:hAnsi="Times New Roman" w:cs="Times New Roman"/>
                <w:sz w:val="22"/>
                <w:szCs w:val="22"/>
              </w:rPr>
              <w:t>внутридомовых электросетей, очистка клемм и соединений в групповых щитках и распределительных шкафах, наладка электрооборудования;</w:t>
            </w:r>
          </w:p>
        </w:tc>
        <w:tc>
          <w:tcPr>
            <w:tcW w:w="3848" w:type="dxa"/>
            <w:tcBorders>
              <w:top w:val="single" w:sz="4" w:space="0" w:color="auto"/>
              <w:left w:val="single" w:sz="6" w:space="0" w:color="auto"/>
              <w:bottom w:val="single" w:sz="4" w:space="0" w:color="auto"/>
              <w:right w:val="single" w:sz="6" w:space="0" w:color="auto"/>
            </w:tcBorders>
            <w:vAlign w:val="center"/>
          </w:tcPr>
          <w:p w:rsidR="001B28F9" w:rsidRPr="00BC2441" w:rsidRDefault="00C048D1" w:rsidP="006E1ED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tc>
      </w:tr>
      <w:tr w:rsidR="001B28F9" w:rsidRPr="00BC2441" w:rsidTr="006A02A0">
        <w:trPr>
          <w:cantSplit/>
          <w:trHeight w:val="501"/>
        </w:trPr>
        <w:tc>
          <w:tcPr>
            <w:tcW w:w="10283" w:type="dxa"/>
            <w:gridSpan w:val="3"/>
            <w:tcBorders>
              <w:top w:val="single" w:sz="4" w:space="0" w:color="auto"/>
              <w:left w:val="single" w:sz="6" w:space="0" w:color="auto"/>
              <w:bottom w:val="single" w:sz="4" w:space="0" w:color="auto"/>
              <w:right w:val="single" w:sz="6" w:space="0" w:color="auto"/>
            </w:tcBorders>
          </w:tcPr>
          <w:p w:rsidR="001B28F9" w:rsidRPr="00BC2441" w:rsidRDefault="003A40AB" w:rsidP="007315DB">
            <w:pPr>
              <w:pStyle w:val="ConsPlusCell"/>
              <w:widowControl/>
              <w:rPr>
                <w:rFonts w:ascii="Times New Roman" w:hAnsi="Times New Roman" w:cs="Times New Roman"/>
                <w:b/>
                <w:sz w:val="22"/>
                <w:szCs w:val="22"/>
              </w:rPr>
            </w:pPr>
            <w:r>
              <w:rPr>
                <w:rFonts w:ascii="Times New Roman" w:hAnsi="Times New Roman" w:cs="Times New Roman"/>
                <w:b/>
                <w:sz w:val="22"/>
                <w:szCs w:val="22"/>
              </w:rPr>
              <w:t>18</w:t>
            </w:r>
            <w:r w:rsidR="001B28F9" w:rsidRPr="00BC2441">
              <w:rPr>
                <w:rFonts w:ascii="Times New Roman" w:hAnsi="Times New Roman" w:cs="Times New Roman"/>
                <w:b/>
                <w:sz w:val="22"/>
                <w:szCs w:val="22"/>
              </w:rPr>
              <w:t>) Работы, выполняемые в целях надлежащего содержания систем внутридомового газового оборудования в многоквартирном доме:</w:t>
            </w:r>
          </w:p>
        </w:tc>
      </w:tr>
      <w:tr w:rsidR="001B28F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1B28F9" w:rsidRPr="00BC2441" w:rsidRDefault="001B28F9" w:rsidP="007315DB">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организация проверки состояния системы внутридомового газового оборудования и ее отдельных элементов;</w:t>
            </w:r>
          </w:p>
        </w:tc>
        <w:tc>
          <w:tcPr>
            <w:tcW w:w="3848" w:type="dxa"/>
            <w:tcBorders>
              <w:top w:val="single" w:sz="4" w:space="0" w:color="auto"/>
              <w:left w:val="single" w:sz="6" w:space="0" w:color="auto"/>
              <w:bottom w:val="single" w:sz="4" w:space="0" w:color="auto"/>
              <w:right w:val="single" w:sz="6" w:space="0" w:color="auto"/>
            </w:tcBorders>
            <w:vAlign w:val="center"/>
          </w:tcPr>
          <w:p w:rsidR="001B28F9"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с</w:t>
            </w:r>
            <w:r w:rsidR="00C048D1">
              <w:rPr>
                <w:rFonts w:ascii="Times New Roman" w:hAnsi="Times New Roman" w:cs="Times New Roman"/>
                <w:sz w:val="22"/>
                <w:szCs w:val="22"/>
              </w:rPr>
              <w:t>огласно договора на обслуживание внутридомового газового оборудования, со специализированной организацией</w:t>
            </w:r>
            <w:r>
              <w:rPr>
                <w:rFonts w:ascii="Times New Roman" w:hAnsi="Times New Roman" w:cs="Times New Roman"/>
                <w:sz w:val="22"/>
                <w:szCs w:val="22"/>
              </w:rPr>
              <w:t>;</w:t>
            </w:r>
          </w:p>
        </w:tc>
      </w:tr>
      <w:tr w:rsidR="00C048D1"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C048D1" w:rsidRPr="00BC2441" w:rsidRDefault="00C048D1"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при выявлении нарушений и неисправностей внутридомового газового оборудования, систем  вентиляции, способных повлечь скопление газа в помещениях, - организация проведения работ по их устранению.</w:t>
            </w:r>
          </w:p>
        </w:tc>
        <w:tc>
          <w:tcPr>
            <w:tcW w:w="3848" w:type="dxa"/>
            <w:tcBorders>
              <w:top w:val="single" w:sz="4" w:space="0" w:color="auto"/>
              <w:left w:val="single" w:sz="6" w:space="0" w:color="auto"/>
              <w:bottom w:val="single" w:sz="4" w:space="0" w:color="auto"/>
              <w:right w:val="single" w:sz="6" w:space="0" w:color="auto"/>
            </w:tcBorders>
            <w:vAlign w:val="center"/>
          </w:tcPr>
          <w:p w:rsidR="00C048D1"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с</w:t>
            </w:r>
            <w:r w:rsidR="00C048D1">
              <w:rPr>
                <w:rFonts w:ascii="Times New Roman" w:hAnsi="Times New Roman" w:cs="Times New Roman"/>
                <w:sz w:val="22"/>
                <w:szCs w:val="22"/>
              </w:rPr>
              <w:t>огласно договора на обслуживание внутридомового газового оборудования, со специализированной организацией</w:t>
            </w:r>
            <w:r>
              <w:rPr>
                <w:rFonts w:ascii="Times New Roman" w:hAnsi="Times New Roman" w:cs="Times New Roman"/>
                <w:sz w:val="22"/>
                <w:szCs w:val="22"/>
              </w:rPr>
              <w:t>;</w:t>
            </w:r>
          </w:p>
        </w:tc>
      </w:tr>
      <w:tr w:rsidR="00C048D1" w:rsidRPr="00BC2441" w:rsidTr="007315DB">
        <w:trPr>
          <w:cantSplit/>
          <w:trHeight w:val="189"/>
        </w:trPr>
        <w:tc>
          <w:tcPr>
            <w:tcW w:w="10283" w:type="dxa"/>
            <w:gridSpan w:val="3"/>
            <w:tcBorders>
              <w:top w:val="single" w:sz="4" w:space="0" w:color="auto"/>
              <w:left w:val="single" w:sz="6" w:space="0" w:color="auto"/>
              <w:bottom w:val="single" w:sz="4" w:space="0" w:color="auto"/>
              <w:right w:val="single" w:sz="6" w:space="0" w:color="auto"/>
            </w:tcBorders>
          </w:tcPr>
          <w:p w:rsidR="00C048D1" w:rsidRPr="00BC2441" w:rsidRDefault="00C048D1" w:rsidP="007315DB">
            <w:pPr>
              <w:pStyle w:val="ConsPlusNormal"/>
              <w:outlineLvl w:val="1"/>
              <w:rPr>
                <w:rFonts w:ascii="Times New Roman" w:hAnsi="Times New Roman" w:cs="Times New Roman"/>
                <w:b/>
                <w:sz w:val="22"/>
                <w:szCs w:val="22"/>
                <w:u w:val="single"/>
              </w:rPr>
            </w:pPr>
            <w:r w:rsidRPr="00BC2441">
              <w:rPr>
                <w:rFonts w:ascii="Times New Roman" w:hAnsi="Times New Roman" w:cs="Times New Roman"/>
                <w:b/>
                <w:sz w:val="22"/>
                <w:szCs w:val="22"/>
                <w:u w:val="single"/>
              </w:rPr>
              <w:t>III. Работы и услуги по содержанию иного общего имущества в многоквартирном доме</w:t>
            </w:r>
          </w:p>
        </w:tc>
      </w:tr>
      <w:tr w:rsidR="00C048D1" w:rsidRPr="00BC2441" w:rsidTr="006A02A0">
        <w:trPr>
          <w:cantSplit/>
          <w:trHeight w:val="501"/>
        </w:trPr>
        <w:tc>
          <w:tcPr>
            <w:tcW w:w="10283" w:type="dxa"/>
            <w:gridSpan w:val="3"/>
            <w:tcBorders>
              <w:top w:val="single" w:sz="4" w:space="0" w:color="auto"/>
              <w:left w:val="single" w:sz="6" w:space="0" w:color="auto"/>
              <w:bottom w:val="single" w:sz="4" w:space="0" w:color="auto"/>
              <w:right w:val="single" w:sz="6" w:space="0" w:color="auto"/>
            </w:tcBorders>
          </w:tcPr>
          <w:p w:rsidR="00C048D1" w:rsidRPr="00BC2441" w:rsidRDefault="003A40AB" w:rsidP="007315DB">
            <w:pPr>
              <w:pStyle w:val="ConsPlusCell"/>
              <w:widowControl/>
              <w:rPr>
                <w:rFonts w:ascii="Times New Roman" w:hAnsi="Times New Roman" w:cs="Times New Roman"/>
                <w:b/>
                <w:sz w:val="22"/>
                <w:szCs w:val="22"/>
              </w:rPr>
            </w:pPr>
            <w:r>
              <w:rPr>
                <w:rFonts w:ascii="Times New Roman" w:hAnsi="Times New Roman" w:cs="Times New Roman"/>
                <w:b/>
                <w:sz w:val="22"/>
                <w:szCs w:val="22"/>
              </w:rPr>
              <w:t>19</w:t>
            </w:r>
            <w:r w:rsidR="00C048D1" w:rsidRPr="00BC2441">
              <w:rPr>
                <w:rFonts w:ascii="Times New Roman" w:hAnsi="Times New Roman" w:cs="Times New Roman"/>
                <w:b/>
                <w:sz w:val="22"/>
                <w:szCs w:val="22"/>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r>
      <w:tr w:rsidR="00C048D1"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C048D1" w:rsidRPr="00BC2441" w:rsidRDefault="00C048D1"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сдвигание свежевыпавшего снега и очистка придомовой территории от снега и льда;</w:t>
            </w:r>
          </w:p>
        </w:tc>
        <w:tc>
          <w:tcPr>
            <w:tcW w:w="3848" w:type="dxa"/>
            <w:tcBorders>
              <w:top w:val="single" w:sz="4" w:space="0" w:color="auto"/>
              <w:left w:val="single" w:sz="6" w:space="0" w:color="auto"/>
              <w:bottom w:val="single" w:sz="4" w:space="0" w:color="auto"/>
              <w:right w:val="single" w:sz="6" w:space="0" w:color="auto"/>
            </w:tcBorders>
            <w:vAlign w:val="center"/>
          </w:tcPr>
          <w:p w:rsidR="00C048D1"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п</w:t>
            </w:r>
            <w:r w:rsidR="00C048D1">
              <w:rPr>
                <w:rFonts w:ascii="Times New Roman" w:hAnsi="Times New Roman" w:cs="Times New Roman"/>
                <w:sz w:val="22"/>
                <w:szCs w:val="22"/>
              </w:rPr>
              <w:t>о мере необходимости</w:t>
            </w:r>
            <w:r>
              <w:rPr>
                <w:rFonts w:ascii="Times New Roman" w:hAnsi="Times New Roman" w:cs="Times New Roman"/>
                <w:sz w:val="22"/>
                <w:szCs w:val="22"/>
              </w:rPr>
              <w:t>;</w:t>
            </w:r>
          </w:p>
        </w:tc>
      </w:tr>
      <w:tr w:rsidR="00C048D1"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C048D1" w:rsidRPr="00BC2441" w:rsidRDefault="00C048D1" w:rsidP="00A4749C">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lastRenderedPageBreak/>
              <w:t>очистка придомовой территории от снега наносного происхождения;</w:t>
            </w:r>
          </w:p>
        </w:tc>
        <w:tc>
          <w:tcPr>
            <w:tcW w:w="3848" w:type="dxa"/>
            <w:tcBorders>
              <w:top w:val="single" w:sz="4" w:space="0" w:color="auto"/>
              <w:left w:val="single" w:sz="6" w:space="0" w:color="auto"/>
              <w:bottom w:val="single" w:sz="4" w:space="0" w:color="auto"/>
              <w:right w:val="single" w:sz="6" w:space="0" w:color="auto"/>
            </w:tcBorders>
            <w:vAlign w:val="center"/>
          </w:tcPr>
          <w:p w:rsidR="00C048D1"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п</w:t>
            </w:r>
            <w:r w:rsidR="00C048D1">
              <w:rPr>
                <w:rFonts w:ascii="Times New Roman" w:hAnsi="Times New Roman" w:cs="Times New Roman"/>
                <w:sz w:val="22"/>
                <w:szCs w:val="22"/>
              </w:rPr>
              <w:t>о мере необходимости</w:t>
            </w:r>
            <w:r>
              <w:rPr>
                <w:rFonts w:ascii="Times New Roman" w:hAnsi="Times New Roman" w:cs="Times New Roman"/>
                <w:sz w:val="22"/>
                <w:szCs w:val="22"/>
              </w:rPr>
              <w:t>;</w:t>
            </w:r>
          </w:p>
        </w:tc>
      </w:tr>
      <w:tr w:rsidR="00C048D1" w:rsidRPr="00BC2441" w:rsidTr="0037065A">
        <w:trPr>
          <w:cantSplit/>
          <w:trHeight w:val="281"/>
        </w:trPr>
        <w:tc>
          <w:tcPr>
            <w:tcW w:w="10283" w:type="dxa"/>
            <w:gridSpan w:val="3"/>
            <w:tcBorders>
              <w:top w:val="single" w:sz="4" w:space="0" w:color="auto"/>
              <w:left w:val="single" w:sz="6" w:space="0" w:color="auto"/>
              <w:bottom w:val="single" w:sz="4" w:space="0" w:color="auto"/>
              <w:right w:val="single" w:sz="6" w:space="0" w:color="auto"/>
            </w:tcBorders>
          </w:tcPr>
          <w:p w:rsidR="00C048D1" w:rsidRPr="00BC2441" w:rsidRDefault="00C048D1" w:rsidP="003A40AB">
            <w:pPr>
              <w:pStyle w:val="ConsPlusCell"/>
              <w:widowControl/>
              <w:rPr>
                <w:rFonts w:ascii="Times New Roman" w:hAnsi="Times New Roman" w:cs="Times New Roman"/>
                <w:b/>
                <w:sz w:val="22"/>
                <w:szCs w:val="22"/>
              </w:rPr>
            </w:pPr>
            <w:r w:rsidRPr="00BC2441">
              <w:rPr>
                <w:rFonts w:ascii="Times New Roman" w:hAnsi="Times New Roman" w:cs="Times New Roman"/>
                <w:b/>
                <w:sz w:val="22"/>
                <w:szCs w:val="22"/>
              </w:rPr>
              <w:t>2</w:t>
            </w:r>
            <w:r w:rsidR="003A40AB">
              <w:rPr>
                <w:rFonts w:ascii="Times New Roman" w:hAnsi="Times New Roman" w:cs="Times New Roman"/>
                <w:b/>
                <w:sz w:val="22"/>
                <w:szCs w:val="22"/>
              </w:rPr>
              <w:t>0</w:t>
            </w:r>
            <w:r w:rsidRPr="00BC2441">
              <w:rPr>
                <w:rFonts w:ascii="Times New Roman" w:hAnsi="Times New Roman" w:cs="Times New Roman"/>
                <w:b/>
                <w:sz w:val="22"/>
                <w:szCs w:val="22"/>
              </w:rPr>
              <w:t>) Работы по содержанию придомовой территории в теплый период года:</w:t>
            </w:r>
          </w:p>
        </w:tc>
      </w:tr>
      <w:tr w:rsidR="00C048D1" w:rsidRPr="00BC2441" w:rsidTr="006E1EDC">
        <w:trPr>
          <w:cantSplit/>
          <w:trHeight w:val="277"/>
        </w:trPr>
        <w:tc>
          <w:tcPr>
            <w:tcW w:w="6435" w:type="dxa"/>
            <w:gridSpan w:val="2"/>
            <w:tcBorders>
              <w:top w:val="single" w:sz="4" w:space="0" w:color="auto"/>
              <w:left w:val="single" w:sz="6" w:space="0" w:color="auto"/>
              <w:bottom w:val="single" w:sz="4" w:space="0" w:color="auto"/>
              <w:right w:val="single" w:sz="6" w:space="0" w:color="auto"/>
            </w:tcBorders>
          </w:tcPr>
          <w:p w:rsidR="00C048D1" w:rsidRPr="00BC2441" w:rsidRDefault="00C048D1" w:rsidP="0033091D">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выкашивание травы;</w:t>
            </w:r>
          </w:p>
        </w:tc>
        <w:tc>
          <w:tcPr>
            <w:tcW w:w="3848" w:type="dxa"/>
            <w:tcBorders>
              <w:top w:val="single" w:sz="4" w:space="0" w:color="auto"/>
              <w:left w:val="single" w:sz="6" w:space="0" w:color="auto"/>
              <w:bottom w:val="single" w:sz="4" w:space="0" w:color="auto"/>
              <w:right w:val="single" w:sz="6" w:space="0" w:color="auto"/>
            </w:tcBorders>
            <w:vAlign w:val="center"/>
          </w:tcPr>
          <w:p w:rsidR="00C048D1" w:rsidRPr="00BC2441" w:rsidRDefault="006E1EDC" w:rsidP="006E1EDC">
            <w:pPr>
              <w:pStyle w:val="ConsPlusCell"/>
              <w:widowControl/>
              <w:rPr>
                <w:rFonts w:ascii="Times New Roman" w:hAnsi="Times New Roman" w:cs="Times New Roman"/>
                <w:sz w:val="22"/>
                <w:szCs w:val="22"/>
              </w:rPr>
            </w:pPr>
            <w:r>
              <w:rPr>
                <w:rFonts w:ascii="Times New Roman" w:hAnsi="Times New Roman" w:cs="Times New Roman"/>
                <w:sz w:val="22"/>
                <w:szCs w:val="22"/>
              </w:rPr>
              <w:t>п</w:t>
            </w:r>
            <w:r w:rsidR="00C048D1">
              <w:rPr>
                <w:rFonts w:ascii="Times New Roman" w:hAnsi="Times New Roman" w:cs="Times New Roman"/>
                <w:sz w:val="22"/>
                <w:szCs w:val="22"/>
              </w:rPr>
              <w:t>о мере необходимости</w:t>
            </w:r>
            <w:r>
              <w:rPr>
                <w:rFonts w:ascii="Times New Roman" w:hAnsi="Times New Roman" w:cs="Times New Roman"/>
                <w:sz w:val="22"/>
                <w:szCs w:val="22"/>
              </w:rPr>
              <w:t>;</w:t>
            </w:r>
          </w:p>
        </w:tc>
      </w:tr>
      <w:tr w:rsidR="00C048D1" w:rsidRPr="00BC2441" w:rsidTr="0037065A">
        <w:trPr>
          <w:cantSplit/>
          <w:trHeight w:val="279"/>
        </w:trPr>
        <w:tc>
          <w:tcPr>
            <w:tcW w:w="10283" w:type="dxa"/>
            <w:gridSpan w:val="3"/>
            <w:tcBorders>
              <w:top w:val="single" w:sz="4" w:space="0" w:color="auto"/>
              <w:left w:val="single" w:sz="6" w:space="0" w:color="auto"/>
              <w:bottom w:val="single" w:sz="4" w:space="0" w:color="auto"/>
              <w:right w:val="single" w:sz="6" w:space="0" w:color="auto"/>
            </w:tcBorders>
          </w:tcPr>
          <w:p w:rsidR="00C048D1" w:rsidRPr="00BC2441" w:rsidRDefault="003A40AB" w:rsidP="0037065A">
            <w:pPr>
              <w:pStyle w:val="ConsPlusCell"/>
              <w:widowControl/>
              <w:rPr>
                <w:rFonts w:ascii="Times New Roman" w:hAnsi="Times New Roman" w:cs="Times New Roman"/>
                <w:b/>
                <w:sz w:val="22"/>
                <w:szCs w:val="22"/>
              </w:rPr>
            </w:pPr>
            <w:r>
              <w:rPr>
                <w:rFonts w:ascii="Times New Roman" w:hAnsi="Times New Roman" w:cs="Times New Roman"/>
                <w:b/>
                <w:sz w:val="22"/>
                <w:szCs w:val="22"/>
              </w:rPr>
              <w:t>21</w:t>
            </w:r>
            <w:r w:rsidR="00C048D1" w:rsidRPr="00BC2441">
              <w:rPr>
                <w:rFonts w:ascii="Times New Roman" w:hAnsi="Times New Roman" w:cs="Times New Roman"/>
                <w:b/>
                <w:sz w:val="22"/>
                <w:szCs w:val="22"/>
              </w:rPr>
              <w:t>) Работы по обеспечению вывоза твердых бытовых отходов:</w:t>
            </w:r>
          </w:p>
        </w:tc>
      </w:tr>
      <w:tr w:rsidR="009B70E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9B70E9" w:rsidRPr="00BC2441" w:rsidRDefault="009B70E9" w:rsidP="006A02A0">
            <w:pPr>
              <w:pStyle w:val="ConsPlusNormal"/>
              <w:jc w:val="both"/>
              <w:rPr>
                <w:rFonts w:ascii="Times New Roman" w:hAnsi="Times New Roman" w:cs="Times New Roman"/>
                <w:sz w:val="22"/>
                <w:szCs w:val="22"/>
              </w:rPr>
            </w:pPr>
            <w:r w:rsidRPr="00BC2441">
              <w:rPr>
                <w:rFonts w:ascii="Times New Roman" w:hAnsi="Times New Roman" w:cs="Times New Roman"/>
                <w:sz w:val="22"/>
                <w:szCs w:val="22"/>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3848" w:type="dxa"/>
            <w:tcBorders>
              <w:top w:val="single" w:sz="4" w:space="0" w:color="auto"/>
              <w:left w:val="single" w:sz="6" w:space="0" w:color="auto"/>
              <w:bottom w:val="single" w:sz="4" w:space="0" w:color="auto"/>
              <w:right w:val="single" w:sz="6" w:space="0" w:color="auto"/>
            </w:tcBorders>
            <w:vAlign w:val="center"/>
          </w:tcPr>
          <w:p w:rsidR="009B70E9" w:rsidRPr="00BC2441" w:rsidRDefault="009B70E9" w:rsidP="006E1ED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tc>
      </w:tr>
      <w:tr w:rsidR="009B70E9"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9B70E9" w:rsidRPr="00BC2441" w:rsidRDefault="009B70E9" w:rsidP="003A40AB">
            <w:pPr>
              <w:pStyle w:val="ConsPlusCell"/>
              <w:widowControl/>
              <w:rPr>
                <w:rFonts w:ascii="Times New Roman" w:hAnsi="Times New Roman" w:cs="Times New Roman"/>
                <w:b/>
                <w:sz w:val="22"/>
                <w:szCs w:val="22"/>
              </w:rPr>
            </w:pPr>
            <w:r w:rsidRPr="00BC2441">
              <w:rPr>
                <w:rFonts w:ascii="Times New Roman" w:hAnsi="Times New Roman" w:cs="Times New Roman"/>
                <w:b/>
                <w:sz w:val="22"/>
                <w:szCs w:val="22"/>
              </w:rPr>
              <w:t>2</w:t>
            </w:r>
            <w:r w:rsidR="003A40AB">
              <w:rPr>
                <w:rFonts w:ascii="Times New Roman" w:hAnsi="Times New Roman" w:cs="Times New Roman"/>
                <w:b/>
                <w:sz w:val="22"/>
                <w:szCs w:val="22"/>
              </w:rPr>
              <w:t>2</w:t>
            </w:r>
            <w:r w:rsidRPr="00BC2441">
              <w:rPr>
                <w:rFonts w:ascii="Times New Roman" w:hAnsi="Times New Roman" w:cs="Times New Roman"/>
                <w:b/>
                <w:sz w:val="22"/>
                <w:szCs w:val="22"/>
              </w:rPr>
              <w:t>) Работы по обеспечению требований пожарной безопасности - осмотры и обеспечение работоспособного состояния пожарных лес</w:t>
            </w:r>
            <w:r w:rsidR="00962F9B">
              <w:rPr>
                <w:rFonts w:ascii="Times New Roman" w:hAnsi="Times New Roman" w:cs="Times New Roman"/>
                <w:b/>
                <w:sz w:val="22"/>
                <w:szCs w:val="22"/>
              </w:rPr>
              <w:t>тниц, лазов, проходов, выходов.</w:t>
            </w:r>
          </w:p>
        </w:tc>
        <w:tc>
          <w:tcPr>
            <w:tcW w:w="3848" w:type="dxa"/>
            <w:tcBorders>
              <w:top w:val="single" w:sz="4" w:space="0" w:color="auto"/>
              <w:left w:val="single" w:sz="6" w:space="0" w:color="auto"/>
              <w:bottom w:val="single" w:sz="4" w:space="0" w:color="auto"/>
              <w:right w:val="single" w:sz="6" w:space="0" w:color="auto"/>
            </w:tcBorders>
            <w:vAlign w:val="center"/>
          </w:tcPr>
          <w:p w:rsidR="009B70E9" w:rsidRPr="00BC2441" w:rsidRDefault="009B70E9" w:rsidP="006E1EDC">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два раза в год (весной и осенью);</w:t>
            </w:r>
          </w:p>
        </w:tc>
      </w:tr>
      <w:tr w:rsidR="00536BCA"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536BCA" w:rsidRDefault="00536BCA" w:rsidP="003A40AB">
            <w:pPr>
              <w:pStyle w:val="ConsPlusCell"/>
              <w:widowControl/>
              <w:rPr>
                <w:rFonts w:ascii="Times New Roman" w:hAnsi="Times New Roman" w:cs="Times New Roman"/>
                <w:b/>
                <w:sz w:val="22"/>
                <w:szCs w:val="22"/>
              </w:rPr>
            </w:pPr>
            <w:r>
              <w:rPr>
                <w:rFonts w:ascii="Times New Roman" w:hAnsi="Times New Roman" w:cs="Times New Roman"/>
                <w:b/>
                <w:sz w:val="22"/>
                <w:szCs w:val="22"/>
              </w:rPr>
              <w:t>2</w:t>
            </w:r>
            <w:r w:rsidR="003A40AB">
              <w:rPr>
                <w:rFonts w:ascii="Times New Roman" w:hAnsi="Times New Roman" w:cs="Times New Roman"/>
                <w:b/>
                <w:sz w:val="22"/>
                <w:szCs w:val="22"/>
              </w:rPr>
              <w:t>3</w:t>
            </w:r>
            <w:r>
              <w:rPr>
                <w:rFonts w:ascii="Times New Roman" w:hAnsi="Times New Roman" w:cs="Times New Roman"/>
                <w:b/>
                <w:sz w:val="22"/>
                <w:szCs w:val="22"/>
              </w:rPr>
              <w:t>) Содержание аварийно -диспетчерской службы</w:t>
            </w:r>
          </w:p>
        </w:tc>
        <w:tc>
          <w:tcPr>
            <w:tcW w:w="3848" w:type="dxa"/>
            <w:tcBorders>
              <w:top w:val="single" w:sz="4" w:space="0" w:color="auto"/>
              <w:left w:val="single" w:sz="6" w:space="0" w:color="auto"/>
              <w:bottom w:val="single" w:sz="4" w:space="0" w:color="auto"/>
              <w:right w:val="single" w:sz="6" w:space="0" w:color="auto"/>
            </w:tcBorders>
            <w:vAlign w:val="center"/>
          </w:tcPr>
          <w:p w:rsidR="00536BCA" w:rsidRDefault="00536BCA">
            <w:pPr>
              <w:pStyle w:val="ConsPlusCell"/>
              <w:widowControl/>
              <w:rPr>
                <w:rFonts w:ascii="Times New Roman" w:hAnsi="Times New Roman" w:cs="Times New Roman"/>
                <w:sz w:val="22"/>
                <w:szCs w:val="22"/>
              </w:rPr>
            </w:pPr>
            <w:r>
              <w:rPr>
                <w:rFonts w:ascii="Times New Roman" w:hAnsi="Times New Roman" w:cs="Times New Roman"/>
                <w:sz w:val="22"/>
                <w:szCs w:val="22"/>
              </w:rPr>
              <w:t>круглосуточно.</w:t>
            </w:r>
          </w:p>
        </w:tc>
      </w:tr>
      <w:tr w:rsidR="00536BCA" w:rsidRPr="00BC2441" w:rsidTr="006E1EDC">
        <w:trPr>
          <w:cantSplit/>
          <w:trHeight w:val="501"/>
        </w:trPr>
        <w:tc>
          <w:tcPr>
            <w:tcW w:w="6435" w:type="dxa"/>
            <w:gridSpan w:val="2"/>
            <w:tcBorders>
              <w:top w:val="single" w:sz="4" w:space="0" w:color="auto"/>
              <w:left w:val="single" w:sz="6" w:space="0" w:color="auto"/>
              <w:bottom w:val="single" w:sz="4" w:space="0" w:color="auto"/>
              <w:right w:val="single" w:sz="6" w:space="0" w:color="auto"/>
            </w:tcBorders>
          </w:tcPr>
          <w:p w:rsidR="00536BCA" w:rsidRDefault="00536BCA">
            <w:pPr>
              <w:pStyle w:val="ConsPlusCell"/>
              <w:widowControl/>
              <w:rPr>
                <w:rFonts w:ascii="Times New Roman" w:hAnsi="Times New Roman" w:cs="Times New Roman"/>
                <w:sz w:val="22"/>
                <w:szCs w:val="22"/>
              </w:rPr>
            </w:pPr>
            <w:r>
              <w:rPr>
                <w:rFonts w:ascii="Times New Roman" w:hAnsi="Times New Roman" w:cs="Times New Roman"/>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848" w:type="dxa"/>
            <w:tcBorders>
              <w:top w:val="single" w:sz="4" w:space="0" w:color="auto"/>
              <w:left w:val="single" w:sz="6" w:space="0" w:color="auto"/>
              <w:bottom w:val="single" w:sz="4" w:space="0" w:color="auto"/>
              <w:right w:val="single" w:sz="6" w:space="0" w:color="auto"/>
            </w:tcBorders>
            <w:vAlign w:val="center"/>
          </w:tcPr>
          <w:p w:rsidR="00536BCA" w:rsidRDefault="00536BCA">
            <w:pPr>
              <w:pStyle w:val="ConsPlusCell"/>
              <w:widowControl/>
              <w:rPr>
                <w:rFonts w:ascii="Times New Roman" w:hAnsi="Times New Roman" w:cs="Times New Roman"/>
                <w:sz w:val="22"/>
                <w:szCs w:val="22"/>
              </w:rPr>
            </w:pPr>
            <w:r>
              <w:rPr>
                <w:rFonts w:ascii="Times New Roman" w:hAnsi="Times New Roman" w:cs="Times New Roman"/>
                <w:sz w:val="22"/>
                <w:szCs w:val="22"/>
              </w:rPr>
              <w:t>круглосуточно.</w:t>
            </w:r>
          </w:p>
        </w:tc>
      </w:tr>
    </w:tbl>
    <w:p w:rsidR="00CF55B1" w:rsidRPr="00BC2441" w:rsidRDefault="00CF55B1" w:rsidP="006E2893">
      <w:pPr>
        <w:jc w:val="center"/>
        <w:rPr>
          <w:b/>
          <w:sz w:val="22"/>
          <w:szCs w:val="22"/>
        </w:rPr>
      </w:pPr>
    </w:p>
    <w:p w:rsidR="00CF55B1" w:rsidRPr="00BC2441" w:rsidRDefault="00CF55B1" w:rsidP="006E2893">
      <w:pPr>
        <w:jc w:val="center"/>
        <w:rPr>
          <w:b/>
          <w:sz w:val="22"/>
          <w:szCs w:val="22"/>
        </w:rPr>
      </w:pPr>
    </w:p>
    <w:p w:rsidR="00B958BC" w:rsidRPr="00BC2441" w:rsidRDefault="00B958BC" w:rsidP="00816B80">
      <w:pPr>
        <w:pStyle w:val="1"/>
        <w:numPr>
          <w:ilvl w:val="0"/>
          <w:numId w:val="0"/>
        </w:numPr>
        <w:jc w:val="both"/>
        <w:rPr>
          <w:b/>
          <w:bCs/>
          <w:sz w:val="22"/>
          <w:szCs w:val="22"/>
        </w:rPr>
      </w:pPr>
    </w:p>
    <w:p w:rsidR="00CA3740" w:rsidRPr="009E0092" w:rsidRDefault="00CA3740" w:rsidP="00CA3740">
      <w:pPr>
        <w:pStyle w:val="1"/>
        <w:numPr>
          <w:ilvl w:val="0"/>
          <w:numId w:val="0"/>
        </w:numPr>
        <w:jc w:val="both"/>
        <w:rPr>
          <w:sz w:val="22"/>
          <w:szCs w:val="22"/>
        </w:rPr>
      </w:pPr>
      <w:r>
        <w:rPr>
          <w:b/>
          <w:bCs/>
          <w:sz w:val="22"/>
          <w:szCs w:val="22"/>
        </w:rPr>
        <w:t xml:space="preserve">ПРЕДСЕДАТЕЛЬ СОВЕТА ДОМА   </w:t>
      </w:r>
      <w:r w:rsidR="00E924F6">
        <w:rPr>
          <w:b/>
          <w:bCs/>
          <w:sz w:val="22"/>
          <w:szCs w:val="22"/>
        </w:rPr>
        <w:t>______________________</w:t>
      </w:r>
      <w:r w:rsidR="00391412">
        <w:rPr>
          <w:b/>
          <w:bCs/>
          <w:sz w:val="22"/>
          <w:szCs w:val="22"/>
        </w:rPr>
        <w:t>__</w:t>
      </w:r>
      <w:r>
        <w:rPr>
          <w:b/>
          <w:bCs/>
          <w:sz w:val="22"/>
          <w:szCs w:val="22"/>
        </w:rPr>
        <w:t>/</w:t>
      </w:r>
      <w:r w:rsidR="00C34A65" w:rsidRPr="00C34A65">
        <w:rPr>
          <w:b/>
        </w:rPr>
        <w:t xml:space="preserve"> </w:t>
      </w:r>
      <w:r w:rsidR="005C0E6C">
        <w:rPr>
          <w:b/>
        </w:rPr>
        <w:t>____________________</w:t>
      </w:r>
      <w:r w:rsidR="00C34A65" w:rsidRPr="00C34A65">
        <w:rPr>
          <w:b/>
          <w:bCs/>
          <w:sz w:val="22"/>
          <w:szCs w:val="22"/>
        </w:rPr>
        <w:t xml:space="preserve"> </w:t>
      </w:r>
      <w:r>
        <w:rPr>
          <w:b/>
          <w:bCs/>
          <w:sz w:val="22"/>
          <w:szCs w:val="22"/>
        </w:rPr>
        <w:t>/</w:t>
      </w:r>
    </w:p>
    <w:p w:rsidR="00CA3740" w:rsidRPr="009E0092" w:rsidRDefault="00CA3740" w:rsidP="00CA3740">
      <w:pPr>
        <w:pStyle w:val="1"/>
        <w:numPr>
          <w:ilvl w:val="0"/>
          <w:numId w:val="0"/>
        </w:numPr>
        <w:jc w:val="both"/>
        <w:rPr>
          <w:sz w:val="22"/>
          <w:szCs w:val="22"/>
        </w:rPr>
      </w:pPr>
    </w:p>
    <w:p w:rsidR="00452229" w:rsidRDefault="00452229" w:rsidP="008864A6">
      <w:pPr>
        <w:jc w:val="both"/>
        <w:rPr>
          <w:b/>
          <w:bCs/>
          <w:sz w:val="22"/>
          <w:szCs w:val="22"/>
        </w:rPr>
      </w:pPr>
      <w:r>
        <w:rPr>
          <w:b/>
          <w:bCs/>
          <w:sz w:val="22"/>
          <w:szCs w:val="22"/>
        </w:rPr>
        <w:t>УПРАВЛЯЮЩАЯ</w:t>
      </w:r>
      <w:r w:rsidRPr="009E0092">
        <w:rPr>
          <w:b/>
          <w:bCs/>
          <w:sz w:val="22"/>
          <w:szCs w:val="22"/>
        </w:rPr>
        <w:t xml:space="preserve"> ОРГАНИЗАЦИЯ:</w:t>
      </w:r>
    </w:p>
    <w:p w:rsidR="008864A6" w:rsidRPr="00F87DFD" w:rsidRDefault="008864A6" w:rsidP="008864A6">
      <w:pPr>
        <w:jc w:val="both"/>
        <w:rPr>
          <w:b/>
          <w:bCs/>
          <w:sz w:val="22"/>
          <w:szCs w:val="22"/>
        </w:rPr>
      </w:pPr>
      <w:r w:rsidRPr="00F87DFD">
        <w:rPr>
          <w:sz w:val="22"/>
          <w:szCs w:val="22"/>
        </w:rPr>
        <w:t xml:space="preserve">Муниципальное предприятие Ординского </w:t>
      </w:r>
      <w:r>
        <w:rPr>
          <w:sz w:val="22"/>
          <w:szCs w:val="22"/>
        </w:rPr>
        <w:t>округа</w:t>
      </w:r>
      <w:r w:rsidRPr="00F87DFD">
        <w:rPr>
          <w:sz w:val="22"/>
          <w:szCs w:val="22"/>
        </w:rPr>
        <w:t xml:space="preserve"> «Теплоплюс»</w:t>
      </w:r>
    </w:p>
    <w:p w:rsidR="008864A6" w:rsidRDefault="008864A6" w:rsidP="008864A6">
      <w:pPr>
        <w:tabs>
          <w:tab w:val="left" w:pos="0"/>
        </w:tabs>
        <w:jc w:val="both"/>
        <w:rPr>
          <w:sz w:val="22"/>
          <w:szCs w:val="22"/>
        </w:rPr>
      </w:pPr>
      <w:r w:rsidRPr="00F87DFD">
        <w:rPr>
          <w:sz w:val="22"/>
          <w:szCs w:val="22"/>
        </w:rPr>
        <w:t xml:space="preserve">617500, Пермский край, </w:t>
      </w:r>
      <w:r>
        <w:rPr>
          <w:sz w:val="22"/>
          <w:szCs w:val="22"/>
        </w:rPr>
        <w:t>с.Орда</w:t>
      </w:r>
      <w:r w:rsidRPr="00F87DFD">
        <w:rPr>
          <w:sz w:val="22"/>
          <w:szCs w:val="22"/>
        </w:rPr>
        <w:t>, ул. Трактовая, д. 22 Тел./факс 8(34258) 2-03-40, 2-05-65</w:t>
      </w:r>
      <w:r>
        <w:rPr>
          <w:sz w:val="22"/>
          <w:szCs w:val="22"/>
        </w:rPr>
        <w:t xml:space="preserve">, </w:t>
      </w:r>
    </w:p>
    <w:p w:rsidR="008864A6" w:rsidRPr="00F87DFD" w:rsidRDefault="008864A6" w:rsidP="008864A6">
      <w:pPr>
        <w:tabs>
          <w:tab w:val="left" w:pos="0"/>
        </w:tabs>
        <w:jc w:val="both"/>
        <w:rPr>
          <w:sz w:val="22"/>
          <w:szCs w:val="22"/>
        </w:rPr>
      </w:pPr>
      <w:r>
        <w:rPr>
          <w:sz w:val="22"/>
          <w:szCs w:val="22"/>
        </w:rPr>
        <w:t>2-05-34</w:t>
      </w:r>
      <w:r w:rsidRPr="00F87DFD">
        <w:rPr>
          <w:sz w:val="22"/>
          <w:szCs w:val="22"/>
        </w:rPr>
        <w:t xml:space="preserve"> </w:t>
      </w:r>
    </w:p>
    <w:p w:rsidR="008864A6" w:rsidRPr="00F87DFD" w:rsidRDefault="008864A6" w:rsidP="008864A6">
      <w:pPr>
        <w:tabs>
          <w:tab w:val="left" w:pos="0"/>
        </w:tabs>
        <w:jc w:val="both"/>
        <w:rPr>
          <w:sz w:val="22"/>
          <w:szCs w:val="22"/>
        </w:rPr>
      </w:pPr>
      <w:r w:rsidRPr="00F87DFD">
        <w:rPr>
          <w:sz w:val="22"/>
          <w:szCs w:val="22"/>
        </w:rPr>
        <w:t>р/с</w:t>
      </w:r>
      <w:r>
        <w:rPr>
          <w:sz w:val="22"/>
          <w:szCs w:val="22"/>
        </w:rPr>
        <w:t xml:space="preserve"> </w:t>
      </w:r>
      <w:r w:rsidRPr="00F87DFD">
        <w:rPr>
          <w:sz w:val="22"/>
          <w:szCs w:val="22"/>
        </w:rPr>
        <w:t>40702810</w:t>
      </w:r>
      <w:r>
        <w:rPr>
          <w:sz w:val="22"/>
          <w:szCs w:val="22"/>
        </w:rPr>
        <w:t>949210110055</w:t>
      </w:r>
      <w:r w:rsidRPr="00F87DFD">
        <w:rPr>
          <w:sz w:val="22"/>
          <w:szCs w:val="22"/>
        </w:rPr>
        <w:t xml:space="preserve"> </w:t>
      </w:r>
      <w:r>
        <w:rPr>
          <w:sz w:val="22"/>
          <w:szCs w:val="22"/>
        </w:rPr>
        <w:t>Волго-вятский банк ПАО Сбербанк г.Нижний Новгород,</w:t>
      </w:r>
      <w:r w:rsidRPr="00F87DFD">
        <w:rPr>
          <w:sz w:val="22"/>
          <w:szCs w:val="22"/>
        </w:rPr>
        <w:t xml:space="preserve">  к/с 30101810900000000603, БИК </w:t>
      </w:r>
      <w:r>
        <w:rPr>
          <w:sz w:val="22"/>
          <w:szCs w:val="22"/>
        </w:rPr>
        <w:t xml:space="preserve">042202603, </w:t>
      </w:r>
      <w:r w:rsidRPr="00F87DFD">
        <w:rPr>
          <w:sz w:val="22"/>
          <w:szCs w:val="22"/>
        </w:rPr>
        <w:t>ИНН 5945006205 КПП 594501001</w:t>
      </w:r>
      <w:r>
        <w:rPr>
          <w:sz w:val="22"/>
          <w:szCs w:val="22"/>
        </w:rPr>
        <w:t xml:space="preserve">, </w:t>
      </w:r>
      <w:r w:rsidRPr="00F87DFD">
        <w:rPr>
          <w:sz w:val="22"/>
          <w:szCs w:val="22"/>
        </w:rPr>
        <w:t>ОГРН 1035902180082</w:t>
      </w:r>
      <w:r>
        <w:rPr>
          <w:sz w:val="22"/>
          <w:szCs w:val="22"/>
        </w:rPr>
        <w:t>.</w:t>
      </w:r>
    </w:p>
    <w:p w:rsidR="00CA3740" w:rsidRPr="009E0092" w:rsidRDefault="00CA3740" w:rsidP="00CA3740">
      <w:pPr>
        <w:tabs>
          <w:tab w:val="left" w:pos="0"/>
        </w:tabs>
        <w:rPr>
          <w:sz w:val="22"/>
          <w:szCs w:val="22"/>
        </w:rPr>
      </w:pPr>
    </w:p>
    <w:p w:rsidR="00CA3740" w:rsidRPr="00F87DFD" w:rsidRDefault="00CA3740" w:rsidP="00CA3740">
      <w:pPr>
        <w:tabs>
          <w:tab w:val="left" w:pos="0"/>
        </w:tabs>
      </w:pPr>
      <w:r>
        <w:t xml:space="preserve">Директор   </w:t>
      </w:r>
      <w:r w:rsidRPr="009E0092">
        <w:t>__________________</w:t>
      </w:r>
      <w:r>
        <w:t xml:space="preserve">  </w:t>
      </w:r>
      <w:r w:rsidR="00D03F45">
        <w:t>__________________</w:t>
      </w:r>
      <w:r w:rsidRPr="009E0092">
        <w:t xml:space="preserve"> </w:t>
      </w:r>
    </w:p>
    <w:p w:rsidR="00CA3740" w:rsidRDefault="00CA3740" w:rsidP="00CA3740">
      <w:pPr>
        <w:pStyle w:val="10"/>
      </w:pPr>
    </w:p>
    <w:p w:rsidR="00BC2441" w:rsidRDefault="00BC2441" w:rsidP="00B958BC">
      <w:pPr>
        <w:jc w:val="both"/>
        <w:rPr>
          <w:sz w:val="22"/>
          <w:szCs w:val="22"/>
        </w:rPr>
      </w:pPr>
    </w:p>
    <w:p w:rsidR="00BC2441" w:rsidRDefault="00BC2441" w:rsidP="00B958BC">
      <w:pPr>
        <w:jc w:val="both"/>
        <w:rPr>
          <w:sz w:val="22"/>
          <w:szCs w:val="22"/>
        </w:rPr>
      </w:pPr>
    </w:p>
    <w:p w:rsidR="00BC2441" w:rsidRDefault="00BC2441" w:rsidP="00B958BC">
      <w:pPr>
        <w:jc w:val="both"/>
        <w:rPr>
          <w:sz w:val="22"/>
          <w:szCs w:val="22"/>
        </w:rPr>
      </w:pPr>
    </w:p>
    <w:p w:rsidR="00BC2441" w:rsidRDefault="00BC2441" w:rsidP="00B958BC">
      <w:pPr>
        <w:jc w:val="both"/>
        <w:rPr>
          <w:sz w:val="22"/>
          <w:szCs w:val="22"/>
        </w:rPr>
      </w:pPr>
    </w:p>
    <w:p w:rsidR="00BC2441" w:rsidRDefault="00BC2441" w:rsidP="00B958BC">
      <w:pPr>
        <w:jc w:val="both"/>
        <w:rPr>
          <w:sz w:val="22"/>
          <w:szCs w:val="22"/>
        </w:rPr>
      </w:pPr>
    </w:p>
    <w:p w:rsidR="00BC2441" w:rsidRDefault="00BC2441" w:rsidP="00B958BC">
      <w:pPr>
        <w:jc w:val="both"/>
        <w:rPr>
          <w:sz w:val="22"/>
          <w:szCs w:val="22"/>
        </w:rPr>
      </w:pPr>
    </w:p>
    <w:p w:rsidR="00BC2441" w:rsidRDefault="00BC2441" w:rsidP="00B958BC">
      <w:pPr>
        <w:jc w:val="both"/>
        <w:rPr>
          <w:sz w:val="22"/>
          <w:szCs w:val="22"/>
        </w:rPr>
      </w:pPr>
    </w:p>
    <w:p w:rsidR="00CA3740" w:rsidRDefault="00CA3740" w:rsidP="00B958BC">
      <w:pPr>
        <w:jc w:val="both"/>
        <w:rPr>
          <w:sz w:val="22"/>
          <w:szCs w:val="22"/>
        </w:rPr>
      </w:pPr>
    </w:p>
    <w:p w:rsidR="00CA3740" w:rsidRDefault="00CA3740" w:rsidP="00B958BC">
      <w:pPr>
        <w:jc w:val="both"/>
        <w:rPr>
          <w:sz w:val="22"/>
          <w:szCs w:val="22"/>
        </w:rPr>
      </w:pPr>
    </w:p>
    <w:p w:rsidR="00BC2441" w:rsidRDefault="00BC2441" w:rsidP="00B958BC">
      <w:pPr>
        <w:jc w:val="both"/>
        <w:rPr>
          <w:sz w:val="22"/>
          <w:szCs w:val="22"/>
        </w:rPr>
      </w:pPr>
    </w:p>
    <w:p w:rsidR="006E1EDC" w:rsidRDefault="00BC2441" w:rsidP="00BC2441">
      <w:pPr>
        <w:jc w:val="center"/>
        <w:rPr>
          <w:b/>
          <w:sz w:val="18"/>
          <w:szCs w:val="18"/>
        </w:rPr>
      </w:pPr>
      <w:r>
        <w:rPr>
          <w:b/>
          <w:sz w:val="18"/>
          <w:szCs w:val="18"/>
        </w:rPr>
        <w:t xml:space="preserve">                                                                                                                               </w:t>
      </w:r>
    </w:p>
    <w:p w:rsidR="006E1EDC" w:rsidRDefault="006E1EDC" w:rsidP="00BC2441">
      <w:pPr>
        <w:jc w:val="center"/>
        <w:rPr>
          <w:b/>
          <w:sz w:val="18"/>
          <w:szCs w:val="18"/>
        </w:rPr>
      </w:pPr>
    </w:p>
    <w:p w:rsidR="006E1EDC" w:rsidRDefault="006E1EDC" w:rsidP="00BC2441">
      <w:pPr>
        <w:jc w:val="center"/>
        <w:rPr>
          <w:b/>
          <w:sz w:val="18"/>
          <w:szCs w:val="18"/>
        </w:rPr>
      </w:pPr>
    </w:p>
    <w:p w:rsidR="006E1EDC" w:rsidRDefault="006E1EDC" w:rsidP="00BC2441">
      <w:pPr>
        <w:jc w:val="center"/>
        <w:rPr>
          <w:b/>
          <w:sz w:val="18"/>
          <w:szCs w:val="18"/>
        </w:rPr>
      </w:pPr>
    </w:p>
    <w:p w:rsidR="006E1EDC" w:rsidRDefault="006E1EDC" w:rsidP="00BC2441">
      <w:pPr>
        <w:jc w:val="center"/>
        <w:rPr>
          <w:b/>
          <w:sz w:val="18"/>
          <w:szCs w:val="18"/>
        </w:rPr>
      </w:pPr>
    </w:p>
    <w:p w:rsidR="006E1EDC" w:rsidRDefault="006E1EDC" w:rsidP="00BC2441">
      <w:pPr>
        <w:jc w:val="center"/>
        <w:rPr>
          <w:b/>
          <w:sz w:val="18"/>
          <w:szCs w:val="18"/>
        </w:rPr>
      </w:pPr>
    </w:p>
    <w:p w:rsidR="006E1EDC" w:rsidRDefault="006E1EDC" w:rsidP="00BC2441">
      <w:pPr>
        <w:jc w:val="center"/>
        <w:rPr>
          <w:b/>
          <w:sz w:val="18"/>
          <w:szCs w:val="18"/>
        </w:rPr>
      </w:pPr>
    </w:p>
    <w:p w:rsidR="006E1EDC" w:rsidRDefault="006E1EDC" w:rsidP="00BC2441">
      <w:pPr>
        <w:jc w:val="center"/>
        <w:rPr>
          <w:b/>
          <w:sz w:val="18"/>
          <w:szCs w:val="18"/>
        </w:rPr>
      </w:pPr>
    </w:p>
    <w:p w:rsidR="006E1EDC" w:rsidRDefault="006E1EDC" w:rsidP="00BC2441">
      <w:pPr>
        <w:jc w:val="center"/>
        <w:rPr>
          <w:b/>
          <w:sz w:val="18"/>
          <w:szCs w:val="18"/>
        </w:rPr>
      </w:pPr>
    </w:p>
    <w:p w:rsidR="00962F9B" w:rsidRDefault="00962F9B" w:rsidP="00BC2441">
      <w:pPr>
        <w:jc w:val="center"/>
        <w:rPr>
          <w:b/>
          <w:sz w:val="18"/>
          <w:szCs w:val="18"/>
        </w:rPr>
      </w:pPr>
    </w:p>
    <w:p w:rsidR="00962F9B" w:rsidRDefault="00962F9B" w:rsidP="00BC2441">
      <w:pPr>
        <w:jc w:val="center"/>
        <w:rPr>
          <w:b/>
          <w:sz w:val="18"/>
          <w:szCs w:val="18"/>
        </w:rPr>
      </w:pPr>
    </w:p>
    <w:p w:rsidR="00962F9B" w:rsidRDefault="00962F9B" w:rsidP="00BC2441">
      <w:pPr>
        <w:jc w:val="center"/>
        <w:rPr>
          <w:b/>
          <w:sz w:val="18"/>
          <w:szCs w:val="18"/>
        </w:rPr>
      </w:pPr>
    </w:p>
    <w:p w:rsidR="00962F9B" w:rsidRDefault="00962F9B" w:rsidP="00BC2441">
      <w:pPr>
        <w:jc w:val="center"/>
        <w:rPr>
          <w:b/>
          <w:sz w:val="18"/>
          <w:szCs w:val="18"/>
        </w:rPr>
      </w:pPr>
    </w:p>
    <w:p w:rsidR="006E1EDC" w:rsidRDefault="006E1EDC" w:rsidP="00BC2441">
      <w:pPr>
        <w:jc w:val="center"/>
        <w:rPr>
          <w:b/>
          <w:sz w:val="18"/>
          <w:szCs w:val="18"/>
        </w:rPr>
      </w:pPr>
    </w:p>
    <w:p w:rsidR="006E1EDC" w:rsidRDefault="006E1EDC" w:rsidP="00BC2441">
      <w:pPr>
        <w:jc w:val="center"/>
        <w:rPr>
          <w:b/>
          <w:sz w:val="18"/>
          <w:szCs w:val="18"/>
        </w:rPr>
      </w:pPr>
    </w:p>
    <w:p w:rsidR="006E1EDC" w:rsidRDefault="006E1EDC" w:rsidP="00BC2441">
      <w:pPr>
        <w:jc w:val="center"/>
        <w:rPr>
          <w:b/>
          <w:sz w:val="18"/>
          <w:szCs w:val="18"/>
        </w:rPr>
      </w:pPr>
    </w:p>
    <w:p w:rsidR="006E1EDC" w:rsidRDefault="006E1EDC" w:rsidP="00BC2441">
      <w:pPr>
        <w:jc w:val="center"/>
        <w:rPr>
          <w:b/>
          <w:sz w:val="18"/>
          <w:szCs w:val="18"/>
        </w:rPr>
      </w:pPr>
    </w:p>
    <w:p w:rsidR="008864A6" w:rsidRDefault="008864A6" w:rsidP="00BC2441">
      <w:pPr>
        <w:jc w:val="center"/>
        <w:rPr>
          <w:b/>
          <w:sz w:val="18"/>
          <w:szCs w:val="18"/>
        </w:rPr>
      </w:pPr>
    </w:p>
    <w:p w:rsidR="00047A3E" w:rsidRDefault="00047A3E" w:rsidP="00BC2441">
      <w:pPr>
        <w:jc w:val="center"/>
        <w:rPr>
          <w:b/>
          <w:sz w:val="18"/>
          <w:szCs w:val="18"/>
        </w:rPr>
      </w:pPr>
    </w:p>
    <w:p w:rsidR="00047A3E" w:rsidRDefault="00047A3E" w:rsidP="00BC2441">
      <w:pPr>
        <w:jc w:val="center"/>
        <w:rPr>
          <w:b/>
          <w:sz w:val="18"/>
          <w:szCs w:val="18"/>
        </w:rPr>
      </w:pPr>
    </w:p>
    <w:p w:rsidR="00AE7643" w:rsidRDefault="00AE7643" w:rsidP="00AE7643">
      <w:pPr>
        <w:pStyle w:val="a9"/>
      </w:pPr>
      <w:r>
        <w:lastRenderedPageBreak/>
        <w:t xml:space="preserve">  </w:t>
      </w:r>
    </w:p>
    <w:p w:rsidR="006E1EDC" w:rsidRDefault="006E1EDC" w:rsidP="006309CB">
      <w:pPr>
        <w:rPr>
          <w:b/>
          <w:sz w:val="18"/>
          <w:szCs w:val="18"/>
        </w:rPr>
      </w:pPr>
    </w:p>
    <w:p w:rsidR="00E924F6" w:rsidRPr="006C7C88" w:rsidRDefault="00E924F6" w:rsidP="00E924F6">
      <w:pPr>
        <w:jc w:val="right"/>
        <w:rPr>
          <w:b/>
          <w:sz w:val="16"/>
          <w:szCs w:val="16"/>
        </w:rPr>
      </w:pPr>
      <w:r w:rsidRPr="006C7C88">
        <w:rPr>
          <w:b/>
          <w:sz w:val="16"/>
          <w:szCs w:val="16"/>
        </w:rPr>
        <w:t xml:space="preserve">Приложение № </w:t>
      </w:r>
      <w:r>
        <w:rPr>
          <w:b/>
          <w:sz w:val="16"/>
          <w:szCs w:val="16"/>
        </w:rPr>
        <w:t>6</w:t>
      </w:r>
    </w:p>
    <w:p w:rsidR="00452229" w:rsidRPr="006C7C88" w:rsidRDefault="00E924F6" w:rsidP="00452229">
      <w:pPr>
        <w:jc w:val="right"/>
        <w:rPr>
          <w:sz w:val="16"/>
          <w:szCs w:val="16"/>
        </w:rPr>
      </w:pPr>
      <w:r w:rsidRPr="006C7C88">
        <w:rPr>
          <w:sz w:val="16"/>
          <w:szCs w:val="16"/>
        </w:rPr>
        <w:t xml:space="preserve">                                                                                                                                                     </w:t>
      </w:r>
      <w:r w:rsidR="00452229" w:rsidRPr="006C7C88">
        <w:rPr>
          <w:sz w:val="16"/>
          <w:szCs w:val="16"/>
        </w:rPr>
        <w:t xml:space="preserve">к договору </w:t>
      </w:r>
      <w:r w:rsidR="00452229">
        <w:rPr>
          <w:sz w:val="16"/>
          <w:szCs w:val="16"/>
        </w:rPr>
        <w:t>управления</w:t>
      </w:r>
      <w:r w:rsidR="00452229" w:rsidRPr="006C7C88">
        <w:rPr>
          <w:sz w:val="16"/>
          <w:szCs w:val="16"/>
        </w:rPr>
        <w:t xml:space="preserve"> </w:t>
      </w:r>
    </w:p>
    <w:p w:rsidR="00452229" w:rsidRDefault="00452229" w:rsidP="00452229">
      <w:pPr>
        <w:jc w:val="right"/>
        <w:rPr>
          <w:sz w:val="16"/>
          <w:szCs w:val="16"/>
        </w:rPr>
      </w:pPr>
      <w:r w:rsidRPr="006C7C88">
        <w:rPr>
          <w:sz w:val="16"/>
          <w:szCs w:val="16"/>
        </w:rPr>
        <w:t xml:space="preserve">                                                                                                                                                     </w:t>
      </w:r>
      <w:r>
        <w:rPr>
          <w:sz w:val="16"/>
          <w:szCs w:val="16"/>
        </w:rPr>
        <w:t xml:space="preserve">многоквартирным домом </w:t>
      </w:r>
    </w:p>
    <w:p w:rsidR="00452229" w:rsidRPr="006C7C88" w:rsidRDefault="00452229" w:rsidP="00452229">
      <w:pPr>
        <w:jc w:val="right"/>
        <w:rPr>
          <w:sz w:val="16"/>
          <w:szCs w:val="16"/>
        </w:rPr>
      </w:pPr>
      <w:r w:rsidRPr="006C7C88">
        <w:rPr>
          <w:sz w:val="16"/>
          <w:szCs w:val="16"/>
        </w:rPr>
        <w:t xml:space="preserve">                                                                                                      </w:t>
      </w:r>
      <w:r w:rsidRPr="006C7C88">
        <w:rPr>
          <w:sz w:val="16"/>
          <w:szCs w:val="16"/>
        </w:rPr>
        <w:tab/>
        <w:t xml:space="preserve">                                   №</w:t>
      </w:r>
      <w:r w:rsidR="00D03F45">
        <w:rPr>
          <w:sz w:val="16"/>
          <w:szCs w:val="16"/>
        </w:rPr>
        <w:t>__</w:t>
      </w:r>
      <w:r w:rsidRPr="006C7C88">
        <w:rPr>
          <w:sz w:val="16"/>
          <w:szCs w:val="16"/>
        </w:rPr>
        <w:t xml:space="preserve"> от «</w:t>
      </w:r>
      <w:r>
        <w:rPr>
          <w:sz w:val="16"/>
          <w:szCs w:val="16"/>
        </w:rPr>
        <w:t>__</w:t>
      </w:r>
      <w:r w:rsidRPr="006C7C88">
        <w:rPr>
          <w:sz w:val="16"/>
          <w:szCs w:val="16"/>
        </w:rPr>
        <w:t>»</w:t>
      </w:r>
      <w:r>
        <w:rPr>
          <w:sz w:val="16"/>
          <w:szCs w:val="16"/>
        </w:rPr>
        <w:t xml:space="preserve"> __________ </w:t>
      </w:r>
      <w:r w:rsidRPr="006C7C88">
        <w:rPr>
          <w:sz w:val="16"/>
          <w:szCs w:val="16"/>
        </w:rPr>
        <w:t>20</w:t>
      </w:r>
      <w:r>
        <w:rPr>
          <w:sz w:val="16"/>
          <w:szCs w:val="16"/>
        </w:rPr>
        <w:t>2</w:t>
      </w:r>
      <w:r w:rsidR="00D03F45">
        <w:rPr>
          <w:sz w:val="16"/>
          <w:szCs w:val="16"/>
        </w:rPr>
        <w:t>_</w:t>
      </w:r>
      <w:r w:rsidRPr="006C7C88">
        <w:rPr>
          <w:sz w:val="16"/>
          <w:szCs w:val="16"/>
        </w:rPr>
        <w:t>г.</w:t>
      </w:r>
    </w:p>
    <w:p w:rsidR="006E2893" w:rsidRPr="00BC2441" w:rsidRDefault="006E2893" w:rsidP="00452229">
      <w:pPr>
        <w:jc w:val="right"/>
        <w:rPr>
          <w:b/>
          <w:sz w:val="22"/>
          <w:szCs w:val="22"/>
        </w:rPr>
      </w:pPr>
    </w:p>
    <w:p w:rsidR="006C6771" w:rsidRPr="00BC2441" w:rsidRDefault="00F56950" w:rsidP="000F50F7">
      <w:pPr>
        <w:rPr>
          <w:b/>
          <w:sz w:val="22"/>
          <w:szCs w:val="22"/>
        </w:rPr>
      </w:pPr>
      <w:r w:rsidRPr="00BC2441">
        <w:rPr>
          <w:b/>
          <w:sz w:val="22"/>
          <w:szCs w:val="22"/>
        </w:rPr>
        <w:t>Текущий ремонт общего имущества жилого дома</w:t>
      </w:r>
      <w:r w:rsidRPr="00BC2441">
        <w:rPr>
          <w:sz w:val="22"/>
          <w:szCs w:val="22"/>
        </w:rPr>
        <w:t xml:space="preserve">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0F50F7" w:rsidRPr="00BC2441" w:rsidRDefault="000F50F7" w:rsidP="000F50F7">
      <w:pPr>
        <w:autoSpaceDE w:val="0"/>
        <w:autoSpaceDN w:val="0"/>
        <w:adjustRightInd w:val="0"/>
        <w:ind w:firstLine="540"/>
        <w:rPr>
          <w:sz w:val="22"/>
          <w:szCs w:val="22"/>
        </w:rPr>
      </w:pPr>
      <w:r w:rsidRPr="00BC2441">
        <w:rPr>
          <w:sz w:val="22"/>
          <w:szCs w:val="22"/>
        </w:rPr>
        <w:t>Удельный вес заменяемых элементов жилых зданий в процессе текущего ремонта не должен превышать уровня:</w:t>
      </w:r>
    </w:p>
    <w:p w:rsidR="000F50F7" w:rsidRPr="00BC2441" w:rsidRDefault="000F50F7" w:rsidP="000F50F7">
      <w:pPr>
        <w:autoSpaceDE w:val="0"/>
        <w:autoSpaceDN w:val="0"/>
        <w:adjustRightInd w:val="0"/>
        <w:ind w:firstLine="540"/>
        <w:rPr>
          <w:sz w:val="22"/>
          <w:szCs w:val="22"/>
        </w:rPr>
      </w:pPr>
      <w:r w:rsidRPr="00BC2441">
        <w:rPr>
          <w:sz w:val="22"/>
          <w:szCs w:val="22"/>
        </w:rPr>
        <w:t>- кровельные покрытия - 50%;</w:t>
      </w:r>
    </w:p>
    <w:p w:rsidR="000F50F7" w:rsidRPr="00BC2441" w:rsidRDefault="000F50F7" w:rsidP="000F50F7">
      <w:pPr>
        <w:autoSpaceDE w:val="0"/>
        <w:autoSpaceDN w:val="0"/>
        <w:adjustRightInd w:val="0"/>
        <w:ind w:firstLine="540"/>
        <w:rPr>
          <w:sz w:val="22"/>
          <w:szCs w:val="22"/>
        </w:rPr>
      </w:pPr>
      <w:r w:rsidRPr="00BC2441">
        <w:rPr>
          <w:sz w:val="22"/>
          <w:szCs w:val="22"/>
        </w:rPr>
        <w:t>- покрытия полов - 20%;</w:t>
      </w:r>
    </w:p>
    <w:p w:rsidR="000F50F7" w:rsidRDefault="000F50F7" w:rsidP="000F50F7">
      <w:pPr>
        <w:autoSpaceDE w:val="0"/>
        <w:autoSpaceDN w:val="0"/>
        <w:adjustRightInd w:val="0"/>
        <w:ind w:firstLine="540"/>
        <w:rPr>
          <w:sz w:val="22"/>
          <w:szCs w:val="22"/>
        </w:rPr>
      </w:pPr>
      <w:r w:rsidRPr="00BC2441">
        <w:rPr>
          <w:sz w:val="22"/>
          <w:szCs w:val="22"/>
        </w:rPr>
        <w:t>- остальные конструкции и инженерное оборудование - 15% их общего объема в жилом здании.</w:t>
      </w:r>
    </w:p>
    <w:p w:rsidR="00FC7569" w:rsidRPr="00BC2441" w:rsidRDefault="00FC7569" w:rsidP="00FC7569">
      <w:pPr>
        <w:autoSpaceDE w:val="0"/>
        <w:autoSpaceDN w:val="0"/>
        <w:adjustRightInd w:val="0"/>
        <w:rPr>
          <w:sz w:val="22"/>
          <w:szCs w:val="22"/>
        </w:rPr>
      </w:pPr>
      <w:r>
        <w:rPr>
          <w:sz w:val="22"/>
          <w:szCs w:val="22"/>
        </w:rPr>
        <w:t>Работы по текущему ремонту общего имущества многоквартирного дома, выполняются по решению общего собрания собственников.</w:t>
      </w:r>
    </w:p>
    <w:p w:rsidR="00CA3740" w:rsidRDefault="00CA3740" w:rsidP="006E2893">
      <w:pPr>
        <w:jc w:val="center"/>
        <w:rPr>
          <w:b/>
          <w:sz w:val="22"/>
          <w:szCs w:val="22"/>
        </w:rPr>
      </w:pPr>
    </w:p>
    <w:p w:rsidR="006E2893" w:rsidRPr="00CA3740" w:rsidRDefault="006E2893" w:rsidP="00CA3740">
      <w:pPr>
        <w:jc w:val="center"/>
        <w:rPr>
          <w:b/>
          <w:sz w:val="22"/>
          <w:szCs w:val="22"/>
        </w:rPr>
      </w:pPr>
      <w:r w:rsidRPr="00BC2441">
        <w:rPr>
          <w:b/>
          <w:sz w:val="22"/>
          <w:szCs w:val="22"/>
        </w:rPr>
        <w:t>Перечень работ по текущему ремонту</w:t>
      </w:r>
    </w:p>
    <w:tbl>
      <w:tblPr>
        <w:tblW w:w="9900" w:type="dxa"/>
        <w:tblInd w:w="-290" w:type="dxa"/>
        <w:tblLayout w:type="fixed"/>
        <w:tblCellMar>
          <w:left w:w="70" w:type="dxa"/>
          <w:right w:w="70" w:type="dxa"/>
        </w:tblCellMar>
        <w:tblLook w:val="0000" w:firstRow="0" w:lastRow="0" w:firstColumn="0" w:lastColumn="0" w:noHBand="0" w:noVBand="0"/>
      </w:tblPr>
      <w:tblGrid>
        <w:gridCol w:w="6597"/>
        <w:gridCol w:w="3303"/>
      </w:tblGrid>
      <w:tr w:rsidR="006E2893"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E2893" w:rsidRPr="00BC2441" w:rsidRDefault="006E2893" w:rsidP="003336A7">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Работы по текущему ремонту</w:t>
            </w:r>
          </w:p>
        </w:tc>
        <w:tc>
          <w:tcPr>
            <w:tcW w:w="3303" w:type="dxa"/>
            <w:tcBorders>
              <w:top w:val="single" w:sz="6" w:space="0" w:color="auto"/>
              <w:left w:val="single" w:sz="6" w:space="0" w:color="auto"/>
              <w:bottom w:val="single" w:sz="6" w:space="0" w:color="auto"/>
              <w:right w:val="single" w:sz="6" w:space="0" w:color="auto"/>
            </w:tcBorders>
          </w:tcPr>
          <w:p w:rsidR="006E2893" w:rsidRPr="00BC2441" w:rsidRDefault="006E2893" w:rsidP="003336A7">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Периодичность</w:t>
            </w:r>
          </w:p>
        </w:tc>
      </w:tr>
      <w:tr w:rsidR="006E2893" w:rsidRPr="00BC2441" w:rsidTr="003336A7">
        <w:trPr>
          <w:cantSplit/>
          <w:trHeight w:val="240"/>
        </w:trPr>
        <w:tc>
          <w:tcPr>
            <w:tcW w:w="9900" w:type="dxa"/>
            <w:gridSpan w:val="2"/>
            <w:tcBorders>
              <w:top w:val="single" w:sz="6" w:space="0" w:color="auto"/>
              <w:left w:val="single" w:sz="6" w:space="0" w:color="auto"/>
              <w:bottom w:val="single" w:sz="6" w:space="0" w:color="auto"/>
              <w:right w:val="single" w:sz="6" w:space="0" w:color="auto"/>
            </w:tcBorders>
          </w:tcPr>
          <w:p w:rsidR="006E2893" w:rsidRPr="00BC2441" w:rsidRDefault="006E2893" w:rsidP="003336A7">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 xml:space="preserve">1. Фундаменты:                            </w:t>
            </w:r>
          </w:p>
        </w:tc>
      </w:tr>
      <w:tr w:rsidR="005B717C" w:rsidRPr="00BC2441" w:rsidTr="00962F9B">
        <w:trPr>
          <w:cantSplit/>
          <w:trHeight w:val="520"/>
        </w:trPr>
        <w:tc>
          <w:tcPr>
            <w:tcW w:w="6597" w:type="dxa"/>
            <w:tcBorders>
              <w:top w:val="single" w:sz="6" w:space="0" w:color="auto"/>
              <w:left w:val="single" w:sz="6" w:space="0" w:color="auto"/>
              <w:bottom w:val="single" w:sz="6" w:space="0" w:color="auto"/>
              <w:right w:val="single" w:sz="6" w:space="0" w:color="auto"/>
            </w:tcBorders>
          </w:tcPr>
          <w:p w:rsidR="005B717C" w:rsidRPr="00BC2441" w:rsidRDefault="005B717C" w:rsidP="000768B3">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заделка и расшивка швов, трещин,  восстановление  облицовки  фундаментов  стен  и  др.;              </w:t>
            </w:r>
          </w:p>
        </w:tc>
        <w:tc>
          <w:tcPr>
            <w:tcW w:w="3303" w:type="dxa"/>
            <w:vMerge w:val="restart"/>
            <w:tcBorders>
              <w:top w:val="single" w:sz="6" w:space="0" w:color="auto"/>
              <w:left w:val="single" w:sz="6" w:space="0" w:color="auto"/>
              <w:right w:val="single" w:sz="6" w:space="0" w:color="auto"/>
            </w:tcBorders>
            <w:vAlign w:val="center"/>
          </w:tcPr>
          <w:p w:rsidR="005B717C" w:rsidRPr="00BC2441" w:rsidRDefault="005B717C" w:rsidP="00634BB3">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 xml:space="preserve">данные виды работ  </w:t>
            </w:r>
            <w:r w:rsidRPr="00BC2441">
              <w:rPr>
                <w:rFonts w:ascii="Times New Roman" w:hAnsi="Times New Roman" w:cs="Times New Roman"/>
                <w:sz w:val="22"/>
                <w:szCs w:val="22"/>
              </w:rPr>
              <w:br/>
              <w:t xml:space="preserve">выполняются по ежегодно составляемым планам исходя из   </w:t>
            </w:r>
            <w:r w:rsidRPr="00BC2441">
              <w:rPr>
                <w:rFonts w:ascii="Times New Roman" w:hAnsi="Times New Roman" w:cs="Times New Roman"/>
                <w:sz w:val="22"/>
                <w:szCs w:val="22"/>
              </w:rPr>
              <w:br/>
              <w:t>состояния, сроков</w:t>
            </w:r>
            <w:r w:rsidRPr="00BC2441">
              <w:rPr>
                <w:rFonts w:ascii="Times New Roman" w:hAnsi="Times New Roman" w:cs="Times New Roman"/>
                <w:sz w:val="22"/>
                <w:szCs w:val="22"/>
              </w:rPr>
              <w:br/>
              <w:t xml:space="preserve">эксплуатации (при </w:t>
            </w:r>
            <w:r w:rsidRPr="00BC2441">
              <w:rPr>
                <w:rFonts w:ascii="Times New Roman" w:hAnsi="Times New Roman" w:cs="Times New Roman"/>
                <w:sz w:val="22"/>
                <w:szCs w:val="22"/>
              </w:rPr>
              <w:br/>
              <w:t xml:space="preserve">удельном весе заменяемых элементов не более </w:t>
            </w:r>
            <w:r w:rsidR="000F50F7" w:rsidRPr="00BC2441">
              <w:rPr>
                <w:rFonts w:ascii="Times New Roman" w:hAnsi="Times New Roman" w:cs="Times New Roman"/>
                <w:sz w:val="22"/>
                <w:szCs w:val="22"/>
              </w:rPr>
              <w:t>15</w:t>
            </w:r>
            <w:r w:rsidRPr="00BC2441">
              <w:rPr>
                <w:rFonts w:ascii="Times New Roman" w:hAnsi="Times New Roman" w:cs="Times New Roman"/>
                <w:sz w:val="22"/>
                <w:szCs w:val="22"/>
              </w:rPr>
              <w:t>% от общего объема в жилом здании), по решению общего собрания Собственников</w:t>
            </w:r>
            <w:r w:rsidR="00634BB3">
              <w:rPr>
                <w:rFonts w:ascii="Times New Roman" w:hAnsi="Times New Roman" w:cs="Times New Roman"/>
                <w:sz w:val="22"/>
                <w:szCs w:val="22"/>
              </w:rPr>
              <w:t>;</w:t>
            </w:r>
          </w:p>
        </w:tc>
      </w:tr>
      <w:tr w:rsidR="005B717C"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5B717C" w:rsidRPr="00BC2441" w:rsidRDefault="005B717C"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устранение  местных  деформаций  путем перекладки, усиления, стяжки и др.</w:t>
            </w:r>
          </w:p>
        </w:tc>
        <w:tc>
          <w:tcPr>
            <w:tcW w:w="3303" w:type="dxa"/>
            <w:vMerge/>
            <w:tcBorders>
              <w:left w:val="single" w:sz="6" w:space="0" w:color="auto"/>
              <w:right w:val="single" w:sz="6" w:space="0" w:color="auto"/>
            </w:tcBorders>
          </w:tcPr>
          <w:p w:rsidR="005B717C" w:rsidRPr="00BC2441" w:rsidRDefault="005B717C" w:rsidP="003336A7">
            <w:pPr>
              <w:pStyle w:val="ConsPlusCell"/>
              <w:widowControl/>
              <w:jc w:val="both"/>
              <w:rPr>
                <w:rFonts w:ascii="Times New Roman" w:hAnsi="Times New Roman" w:cs="Times New Roman"/>
                <w:sz w:val="22"/>
                <w:szCs w:val="22"/>
              </w:rPr>
            </w:pPr>
          </w:p>
        </w:tc>
      </w:tr>
      <w:tr w:rsidR="005B717C"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5B717C" w:rsidRPr="00BC2441" w:rsidRDefault="005B717C"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восстановление  поврежденных участков гидроизоляции фундаментов                        </w:t>
            </w:r>
          </w:p>
        </w:tc>
        <w:tc>
          <w:tcPr>
            <w:tcW w:w="3303" w:type="dxa"/>
            <w:vMerge/>
            <w:tcBorders>
              <w:left w:val="single" w:sz="6" w:space="0" w:color="auto"/>
              <w:right w:val="single" w:sz="6" w:space="0" w:color="auto"/>
            </w:tcBorders>
          </w:tcPr>
          <w:p w:rsidR="005B717C" w:rsidRPr="00BC2441" w:rsidRDefault="005B717C" w:rsidP="003336A7">
            <w:pPr>
              <w:pStyle w:val="ConsPlusCell"/>
              <w:widowControl/>
              <w:jc w:val="both"/>
              <w:rPr>
                <w:rFonts w:ascii="Times New Roman" w:hAnsi="Times New Roman" w:cs="Times New Roman"/>
                <w:sz w:val="22"/>
                <w:szCs w:val="22"/>
              </w:rPr>
            </w:pPr>
          </w:p>
        </w:tc>
      </w:tr>
      <w:tr w:rsidR="005B717C"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5B717C" w:rsidRPr="00BC2441" w:rsidRDefault="005B717C"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смена  отдельных участков ленточных, столбовых фундаментов,  фундаментных "стульев" под</w:t>
            </w:r>
            <w:r w:rsidRPr="00BC2441">
              <w:rPr>
                <w:rFonts w:ascii="Times New Roman" w:hAnsi="Times New Roman" w:cs="Times New Roman"/>
                <w:sz w:val="22"/>
                <w:szCs w:val="22"/>
              </w:rPr>
              <w:br/>
              <w:t xml:space="preserve">деревянными зданиями                        </w:t>
            </w:r>
          </w:p>
        </w:tc>
        <w:tc>
          <w:tcPr>
            <w:tcW w:w="3303" w:type="dxa"/>
            <w:vMerge/>
            <w:tcBorders>
              <w:left w:val="single" w:sz="6" w:space="0" w:color="auto"/>
              <w:right w:val="single" w:sz="6" w:space="0" w:color="auto"/>
            </w:tcBorders>
          </w:tcPr>
          <w:p w:rsidR="005B717C" w:rsidRPr="00BC2441" w:rsidRDefault="005B717C" w:rsidP="003336A7">
            <w:pPr>
              <w:pStyle w:val="ConsPlusCell"/>
              <w:widowControl/>
              <w:jc w:val="both"/>
              <w:rPr>
                <w:rFonts w:ascii="Times New Roman" w:hAnsi="Times New Roman" w:cs="Times New Roman"/>
                <w:sz w:val="22"/>
                <w:szCs w:val="22"/>
              </w:rPr>
            </w:pPr>
          </w:p>
        </w:tc>
      </w:tr>
      <w:tr w:rsidR="005B717C"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5B717C" w:rsidRPr="00BC2441" w:rsidRDefault="005B717C"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устройство и ремонт вентиляционных продухов </w:t>
            </w:r>
          </w:p>
        </w:tc>
        <w:tc>
          <w:tcPr>
            <w:tcW w:w="3303" w:type="dxa"/>
            <w:vMerge/>
            <w:tcBorders>
              <w:left w:val="single" w:sz="6" w:space="0" w:color="auto"/>
              <w:right w:val="single" w:sz="6" w:space="0" w:color="auto"/>
            </w:tcBorders>
          </w:tcPr>
          <w:p w:rsidR="005B717C" w:rsidRPr="00BC2441" w:rsidRDefault="005B717C" w:rsidP="003336A7">
            <w:pPr>
              <w:pStyle w:val="ConsPlusCell"/>
              <w:widowControl/>
              <w:jc w:val="both"/>
              <w:rPr>
                <w:rFonts w:ascii="Times New Roman" w:hAnsi="Times New Roman" w:cs="Times New Roman"/>
                <w:sz w:val="22"/>
                <w:szCs w:val="22"/>
              </w:rPr>
            </w:pPr>
          </w:p>
        </w:tc>
      </w:tr>
      <w:tr w:rsidR="005B717C"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5B717C" w:rsidRPr="00BC2441" w:rsidRDefault="005B717C"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смена или ремонт отмостки</w:t>
            </w:r>
          </w:p>
        </w:tc>
        <w:tc>
          <w:tcPr>
            <w:tcW w:w="3303" w:type="dxa"/>
            <w:vMerge/>
            <w:tcBorders>
              <w:left w:val="single" w:sz="6" w:space="0" w:color="auto"/>
              <w:right w:val="single" w:sz="6" w:space="0" w:color="auto"/>
            </w:tcBorders>
          </w:tcPr>
          <w:p w:rsidR="005B717C" w:rsidRPr="00BC2441" w:rsidRDefault="005B717C" w:rsidP="000768B3">
            <w:pPr>
              <w:pStyle w:val="ConsPlusCell"/>
              <w:widowControl/>
              <w:jc w:val="both"/>
              <w:rPr>
                <w:rFonts w:ascii="Times New Roman" w:hAnsi="Times New Roman" w:cs="Times New Roman"/>
                <w:b/>
                <w:sz w:val="22"/>
                <w:szCs w:val="22"/>
              </w:rPr>
            </w:pPr>
          </w:p>
        </w:tc>
      </w:tr>
      <w:tr w:rsidR="005B717C"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5B717C" w:rsidRPr="00BC2441" w:rsidRDefault="005B717C"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восстановление приямков, входов в подвалы   </w:t>
            </w:r>
          </w:p>
        </w:tc>
        <w:tc>
          <w:tcPr>
            <w:tcW w:w="3303" w:type="dxa"/>
            <w:vMerge/>
            <w:tcBorders>
              <w:left w:val="single" w:sz="6" w:space="0" w:color="auto"/>
              <w:bottom w:val="single" w:sz="6" w:space="0" w:color="auto"/>
              <w:right w:val="single" w:sz="6" w:space="0" w:color="auto"/>
            </w:tcBorders>
          </w:tcPr>
          <w:p w:rsidR="005B717C" w:rsidRPr="00BC2441" w:rsidRDefault="005B717C" w:rsidP="000768B3">
            <w:pPr>
              <w:pStyle w:val="ConsPlusCell"/>
              <w:widowControl/>
              <w:jc w:val="both"/>
              <w:rPr>
                <w:rFonts w:ascii="Times New Roman" w:hAnsi="Times New Roman" w:cs="Times New Roman"/>
                <w:b/>
                <w:sz w:val="22"/>
                <w:szCs w:val="22"/>
              </w:rPr>
            </w:pPr>
          </w:p>
        </w:tc>
      </w:tr>
      <w:tr w:rsidR="005B717C" w:rsidRPr="00BC2441" w:rsidTr="003336A7">
        <w:trPr>
          <w:cantSplit/>
          <w:trHeight w:val="240"/>
        </w:trPr>
        <w:tc>
          <w:tcPr>
            <w:tcW w:w="9900" w:type="dxa"/>
            <w:gridSpan w:val="2"/>
            <w:tcBorders>
              <w:top w:val="single" w:sz="6" w:space="0" w:color="auto"/>
              <w:left w:val="single" w:sz="6" w:space="0" w:color="auto"/>
              <w:bottom w:val="single" w:sz="6" w:space="0" w:color="auto"/>
              <w:right w:val="single" w:sz="6" w:space="0" w:color="auto"/>
            </w:tcBorders>
          </w:tcPr>
          <w:p w:rsidR="005B717C" w:rsidRPr="00BC2441" w:rsidRDefault="005B717C" w:rsidP="00874785">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 xml:space="preserve">2. Стены и фасады:                                </w:t>
            </w: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заделка  трещин,  расшивка швов,  перекладка</w:t>
            </w:r>
            <w:r w:rsidRPr="00BC2441">
              <w:rPr>
                <w:rFonts w:ascii="Times New Roman" w:hAnsi="Times New Roman" w:cs="Times New Roman"/>
                <w:sz w:val="22"/>
                <w:szCs w:val="22"/>
              </w:rPr>
              <w:br/>
              <w:t xml:space="preserve">отдельных участков кирпичных стен           </w:t>
            </w:r>
          </w:p>
        </w:tc>
        <w:tc>
          <w:tcPr>
            <w:tcW w:w="3303" w:type="dxa"/>
            <w:vMerge w:val="restart"/>
            <w:tcBorders>
              <w:top w:val="single" w:sz="6" w:space="0" w:color="auto"/>
              <w:left w:val="single" w:sz="6" w:space="0" w:color="auto"/>
              <w:right w:val="single" w:sz="6" w:space="0" w:color="auto"/>
            </w:tcBorders>
            <w:vAlign w:val="center"/>
          </w:tcPr>
          <w:p w:rsidR="00644C27" w:rsidRPr="00BC2441" w:rsidRDefault="00644C27" w:rsidP="00634BB3">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данные  виды  работ</w:t>
            </w:r>
            <w:r w:rsidRPr="00BC2441">
              <w:rPr>
                <w:rFonts w:ascii="Times New Roman" w:hAnsi="Times New Roman" w:cs="Times New Roman"/>
                <w:sz w:val="22"/>
                <w:szCs w:val="22"/>
              </w:rPr>
              <w:br/>
              <w:t>выполняются по ежегодно  составляемым планам  исходя   из состояния, сроков</w:t>
            </w:r>
            <w:r w:rsidRPr="00BC2441">
              <w:rPr>
                <w:rFonts w:ascii="Times New Roman" w:hAnsi="Times New Roman" w:cs="Times New Roman"/>
                <w:sz w:val="22"/>
                <w:szCs w:val="22"/>
              </w:rPr>
              <w:br/>
              <w:t>эксплуатации (при удельном весе заменяемых элементов не</w:t>
            </w:r>
            <w:r w:rsidRPr="00BC2441">
              <w:rPr>
                <w:rFonts w:ascii="Times New Roman" w:hAnsi="Times New Roman" w:cs="Times New Roman"/>
                <w:sz w:val="22"/>
                <w:szCs w:val="22"/>
              </w:rPr>
              <w:br/>
              <w:t xml:space="preserve">более </w:t>
            </w:r>
            <w:r w:rsidR="000F50F7" w:rsidRPr="00BC2441">
              <w:rPr>
                <w:rFonts w:ascii="Times New Roman" w:hAnsi="Times New Roman" w:cs="Times New Roman"/>
                <w:sz w:val="22"/>
                <w:szCs w:val="22"/>
              </w:rPr>
              <w:t>15</w:t>
            </w:r>
            <w:r w:rsidRPr="00BC2441">
              <w:rPr>
                <w:rFonts w:ascii="Times New Roman" w:hAnsi="Times New Roman" w:cs="Times New Roman"/>
                <w:sz w:val="22"/>
                <w:szCs w:val="22"/>
              </w:rPr>
              <w:t>% от общего объема в жилом здании), по решению общего собрания Собственников</w:t>
            </w:r>
            <w:r w:rsidR="00634BB3">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644C27" w:rsidRPr="00BC2441" w:rsidTr="00962F9B">
        <w:trPr>
          <w:cantSplit/>
          <w:trHeight w:val="48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герметизация  стыков  элементов полносборных</w:t>
            </w:r>
            <w:r w:rsidRPr="00BC2441">
              <w:rPr>
                <w:rFonts w:ascii="Times New Roman" w:hAnsi="Times New Roman" w:cs="Times New Roman"/>
                <w:sz w:val="22"/>
                <w:szCs w:val="22"/>
              </w:rPr>
              <w:br/>
              <w:t xml:space="preserve">зданий,  заделка  выбоин и трещин на поверхности блоков и панелей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04"/>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заделка отверстий, гнезд, борозд;</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48"/>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восстановление отдельных простенков, перемычек, карнизов;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48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ремонт (восстановление) угрожающих падением архитектурных деталей,  облицовочных плиток,  отдельных  кирпичей;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смена  отдельных венцов,  элементов каркаса;</w:t>
            </w:r>
            <w:r w:rsidRPr="00BC2441">
              <w:rPr>
                <w:rFonts w:ascii="Times New Roman" w:hAnsi="Times New Roman" w:cs="Times New Roman"/>
                <w:sz w:val="22"/>
                <w:szCs w:val="22"/>
              </w:rPr>
              <w:br/>
              <w:t xml:space="preserve">укрепление, утепление, конопатка пазов; смена участков обшивки деревянных стен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56"/>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утепление промерзающих участков стен в отдельных помещениях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замена покрытий,  выступающих частей  по фасаду. Замена сливов на оконных проемах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восстановление поврежденных участков штукатурки и облицовки;</w:t>
            </w:r>
          </w:p>
        </w:tc>
        <w:tc>
          <w:tcPr>
            <w:tcW w:w="3303" w:type="dxa"/>
            <w:vMerge/>
            <w:tcBorders>
              <w:left w:val="single" w:sz="6" w:space="0" w:color="auto"/>
              <w:right w:val="single" w:sz="6" w:space="0" w:color="auto"/>
            </w:tcBorders>
          </w:tcPr>
          <w:p w:rsidR="00644C27" w:rsidRPr="00BC2441" w:rsidRDefault="00644C27" w:rsidP="00644C27">
            <w:pPr>
              <w:pStyle w:val="ConsPlusCell"/>
              <w:widowControl/>
              <w:jc w:val="both"/>
              <w:rPr>
                <w:rFonts w:ascii="Times New Roman" w:hAnsi="Times New Roman" w:cs="Times New Roman"/>
                <w:sz w:val="22"/>
                <w:szCs w:val="22"/>
              </w:rPr>
            </w:pP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ремонт и окраска фасадов                    </w:t>
            </w:r>
          </w:p>
        </w:tc>
        <w:tc>
          <w:tcPr>
            <w:tcW w:w="3303" w:type="dxa"/>
            <w:vMerge/>
            <w:tcBorders>
              <w:left w:val="single" w:sz="6" w:space="0" w:color="auto"/>
              <w:bottom w:val="single" w:sz="6" w:space="0" w:color="auto"/>
              <w:right w:val="single" w:sz="6" w:space="0" w:color="auto"/>
            </w:tcBorders>
          </w:tcPr>
          <w:p w:rsidR="00644C27" w:rsidRPr="00BC2441" w:rsidRDefault="00644C27" w:rsidP="00644C27">
            <w:pPr>
              <w:pStyle w:val="ConsPlusCell"/>
              <w:widowControl/>
              <w:jc w:val="both"/>
              <w:rPr>
                <w:rFonts w:ascii="Times New Roman" w:hAnsi="Times New Roman" w:cs="Times New Roman"/>
                <w:sz w:val="22"/>
                <w:szCs w:val="22"/>
              </w:rPr>
            </w:pPr>
          </w:p>
        </w:tc>
      </w:tr>
      <w:tr w:rsidR="005B717C" w:rsidRPr="00BC2441" w:rsidTr="003336A7">
        <w:trPr>
          <w:cantSplit/>
          <w:trHeight w:val="240"/>
        </w:trPr>
        <w:tc>
          <w:tcPr>
            <w:tcW w:w="9900" w:type="dxa"/>
            <w:gridSpan w:val="2"/>
            <w:tcBorders>
              <w:top w:val="single" w:sz="6" w:space="0" w:color="auto"/>
              <w:left w:val="single" w:sz="6" w:space="0" w:color="auto"/>
              <w:bottom w:val="single" w:sz="6" w:space="0" w:color="auto"/>
              <w:right w:val="single" w:sz="6" w:space="0" w:color="auto"/>
            </w:tcBorders>
          </w:tcPr>
          <w:p w:rsidR="005B717C" w:rsidRPr="00BC2441" w:rsidRDefault="005B717C"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b/>
                <w:sz w:val="22"/>
                <w:szCs w:val="22"/>
              </w:rPr>
              <w:t xml:space="preserve">3. Перекрытия:                            </w:t>
            </w: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644C2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частичная  замена  или  усиление   отдельных элементов  деревянных  перекрытий  (участков междубалочного заполнения, дощатой подшивки, отдельных  балок);  восстановление   засыпки и  стяжки;   антисептирование и противопожарная  защита деревянных конструкций                                         </w:t>
            </w:r>
          </w:p>
        </w:tc>
        <w:tc>
          <w:tcPr>
            <w:tcW w:w="3303" w:type="dxa"/>
            <w:vMerge w:val="restart"/>
            <w:tcBorders>
              <w:top w:val="single" w:sz="6" w:space="0" w:color="auto"/>
              <w:left w:val="single" w:sz="6" w:space="0" w:color="auto"/>
              <w:right w:val="single" w:sz="6" w:space="0" w:color="auto"/>
            </w:tcBorders>
            <w:vAlign w:val="center"/>
          </w:tcPr>
          <w:p w:rsidR="00644C27" w:rsidRPr="00BC2441" w:rsidRDefault="00644C27" w:rsidP="00634BB3">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данные  виды  работ</w:t>
            </w:r>
            <w:r w:rsidRPr="00BC2441">
              <w:rPr>
                <w:rFonts w:ascii="Times New Roman" w:hAnsi="Times New Roman" w:cs="Times New Roman"/>
                <w:sz w:val="22"/>
                <w:szCs w:val="22"/>
              </w:rPr>
              <w:br/>
              <w:t>выполняются по ежегодно  составляемым планам  исходя   из состояния,   сроков</w:t>
            </w:r>
            <w:r w:rsidRPr="00BC2441">
              <w:rPr>
                <w:rFonts w:ascii="Times New Roman" w:hAnsi="Times New Roman" w:cs="Times New Roman"/>
                <w:sz w:val="22"/>
                <w:szCs w:val="22"/>
              </w:rPr>
              <w:br/>
              <w:t>эксплуатации   (при удельном весе заменяемых    элементов</w:t>
            </w:r>
            <w:r w:rsidRPr="00BC2441">
              <w:rPr>
                <w:rFonts w:ascii="Times New Roman" w:hAnsi="Times New Roman" w:cs="Times New Roman"/>
                <w:sz w:val="22"/>
                <w:szCs w:val="22"/>
              </w:rPr>
              <w:br/>
              <w:t xml:space="preserve">не более </w:t>
            </w:r>
            <w:r w:rsidR="000F50F7" w:rsidRPr="00BC2441">
              <w:rPr>
                <w:rFonts w:ascii="Times New Roman" w:hAnsi="Times New Roman" w:cs="Times New Roman"/>
                <w:sz w:val="22"/>
                <w:szCs w:val="22"/>
              </w:rPr>
              <w:t>15</w:t>
            </w:r>
            <w:r w:rsidRPr="00BC2441">
              <w:rPr>
                <w:rFonts w:ascii="Times New Roman" w:hAnsi="Times New Roman" w:cs="Times New Roman"/>
                <w:sz w:val="22"/>
                <w:szCs w:val="22"/>
              </w:rPr>
              <w:t>% от общего объема в жилом здании),  по   мере</w:t>
            </w:r>
            <w:r w:rsidRPr="00BC2441">
              <w:rPr>
                <w:rFonts w:ascii="Times New Roman" w:hAnsi="Times New Roman" w:cs="Times New Roman"/>
                <w:sz w:val="22"/>
                <w:szCs w:val="22"/>
              </w:rPr>
              <w:br/>
            </w:r>
            <w:r w:rsidRPr="00BC2441">
              <w:rPr>
                <w:rFonts w:ascii="Times New Roman" w:hAnsi="Times New Roman" w:cs="Times New Roman"/>
                <w:sz w:val="22"/>
                <w:szCs w:val="22"/>
              </w:rPr>
              <w:lastRenderedPageBreak/>
              <w:t>выявления дефектов</w:t>
            </w:r>
            <w:r w:rsidR="00634BB3">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644C27" w:rsidRPr="00BC2441" w:rsidTr="00962F9B">
        <w:trPr>
          <w:cantSplit/>
          <w:trHeight w:val="538"/>
        </w:trPr>
        <w:tc>
          <w:tcPr>
            <w:tcW w:w="6597" w:type="dxa"/>
            <w:tcBorders>
              <w:top w:val="single" w:sz="6" w:space="0" w:color="auto"/>
              <w:left w:val="single" w:sz="6" w:space="0" w:color="auto"/>
              <w:bottom w:val="single" w:sz="4"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заделка швов в стыках сборных железобетонных</w:t>
            </w:r>
            <w:r w:rsidRPr="00BC2441">
              <w:rPr>
                <w:rFonts w:ascii="Times New Roman" w:hAnsi="Times New Roman" w:cs="Times New Roman"/>
                <w:sz w:val="22"/>
                <w:szCs w:val="22"/>
              </w:rPr>
              <w:br/>
              <w:t xml:space="preserve">перекрытий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26"/>
        </w:trPr>
        <w:tc>
          <w:tcPr>
            <w:tcW w:w="6597" w:type="dxa"/>
            <w:tcBorders>
              <w:top w:val="single" w:sz="4" w:space="0" w:color="auto"/>
              <w:left w:val="single" w:sz="4" w:space="0" w:color="auto"/>
              <w:bottom w:val="single" w:sz="4"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заделка выбоин и трещин в железобетонных конструкциях;</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360"/>
        </w:trPr>
        <w:tc>
          <w:tcPr>
            <w:tcW w:w="6597" w:type="dxa"/>
            <w:tcBorders>
              <w:top w:val="single" w:sz="4" w:space="0" w:color="auto"/>
              <w:left w:val="single" w:sz="4" w:space="0" w:color="auto"/>
              <w:bottom w:val="single" w:sz="4"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b/>
                <w:sz w:val="22"/>
                <w:szCs w:val="22"/>
              </w:rPr>
            </w:pPr>
            <w:r w:rsidRPr="00BC2441">
              <w:rPr>
                <w:rFonts w:ascii="Times New Roman" w:hAnsi="Times New Roman" w:cs="Times New Roman"/>
                <w:sz w:val="22"/>
                <w:szCs w:val="22"/>
              </w:rPr>
              <w:lastRenderedPageBreak/>
              <w:t>утепление верхних полок и стальных балок на чердаке, окраска балок.</w:t>
            </w:r>
          </w:p>
        </w:tc>
        <w:tc>
          <w:tcPr>
            <w:tcW w:w="3303" w:type="dxa"/>
            <w:vMerge/>
            <w:tcBorders>
              <w:left w:val="single" w:sz="6" w:space="0" w:color="auto"/>
              <w:bottom w:val="single" w:sz="4"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b/>
                <w:sz w:val="22"/>
                <w:szCs w:val="22"/>
              </w:rPr>
            </w:pPr>
          </w:p>
        </w:tc>
      </w:tr>
      <w:tr w:rsidR="00644C27" w:rsidRPr="00BC2441" w:rsidTr="00167FEA">
        <w:trPr>
          <w:cantSplit/>
          <w:trHeight w:val="188"/>
        </w:trPr>
        <w:tc>
          <w:tcPr>
            <w:tcW w:w="9900" w:type="dxa"/>
            <w:gridSpan w:val="2"/>
            <w:tcBorders>
              <w:top w:val="single" w:sz="4" w:space="0" w:color="auto"/>
              <w:left w:val="single" w:sz="4" w:space="0" w:color="auto"/>
              <w:bottom w:val="single" w:sz="4" w:space="0" w:color="auto"/>
              <w:right w:val="single" w:sz="4" w:space="0" w:color="auto"/>
            </w:tcBorders>
          </w:tcPr>
          <w:p w:rsidR="00644C27" w:rsidRPr="00BC2441" w:rsidRDefault="00644C27"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b/>
                <w:sz w:val="22"/>
                <w:szCs w:val="22"/>
              </w:rPr>
              <w:lastRenderedPageBreak/>
              <w:t xml:space="preserve">4. Крыши:                                 </w:t>
            </w:r>
          </w:p>
        </w:tc>
      </w:tr>
      <w:tr w:rsidR="00644C27" w:rsidRPr="00BC2441" w:rsidTr="00962F9B">
        <w:trPr>
          <w:cantSplit/>
          <w:trHeight w:val="240"/>
        </w:trPr>
        <w:tc>
          <w:tcPr>
            <w:tcW w:w="6597" w:type="dxa"/>
            <w:tcBorders>
              <w:top w:val="single" w:sz="4"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усиление  элементов  деревянной  стропильной системы, включая смену отдельных стропильных ног, стоек,  подкосов, участков коньковых прогонов, лежней,   мауэрлатов, кобылок и обрешетки                                   </w:t>
            </w:r>
          </w:p>
        </w:tc>
        <w:tc>
          <w:tcPr>
            <w:tcW w:w="3303" w:type="dxa"/>
            <w:vMerge w:val="restart"/>
            <w:tcBorders>
              <w:top w:val="single" w:sz="4" w:space="0" w:color="auto"/>
              <w:left w:val="single" w:sz="6" w:space="0" w:color="auto"/>
              <w:right w:val="single" w:sz="6" w:space="0" w:color="auto"/>
            </w:tcBorders>
            <w:vAlign w:val="center"/>
          </w:tcPr>
          <w:p w:rsidR="00644C27" w:rsidRPr="00BC2441" w:rsidRDefault="00644C27" w:rsidP="00167FEA">
            <w:pPr>
              <w:pStyle w:val="ConsPlusCell"/>
              <w:rPr>
                <w:rFonts w:ascii="Times New Roman" w:hAnsi="Times New Roman" w:cs="Times New Roman"/>
                <w:sz w:val="22"/>
                <w:szCs w:val="22"/>
              </w:rPr>
            </w:pPr>
            <w:r w:rsidRPr="00BC2441">
              <w:rPr>
                <w:rFonts w:ascii="Times New Roman" w:hAnsi="Times New Roman" w:cs="Times New Roman"/>
                <w:sz w:val="22"/>
                <w:szCs w:val="22"/>
              </w:rPr>
              <w:t>данные  виды  работ</w:t>
            </w:r>
            <w:r w:rsidRPr="00BC2441">
              <w:rPr>
                <w:rFonts w:ascii="Times New Roman" w:hAnsi="Times New Roman" w:cs="Times New Roman"/>
                <w:sz w:val="22"/>
                <w:szCs w:val="22"/>
              </w:rPr>
              <w:br/>
              <w:t>выполняются по ежегодно  составляемым планам  исходя   из состояния, сроков</w:t>
            </w:r>
            <w:r w:rsidRPr="00BC2441">
              <w:rPr>
                <w:rFonts w:ascii="Times New Roman" w:hAnsi="Times New Roman" w:cs="Times New Roman"/>
                <w:sz w:val="22"/>
                <w:szCs w:val="22"/>
              </w:rPr>
              <w:br/>
              <w:t>эксплуатации (при удельном весе заменяемых    элементов</w:t>
            </w:r>
            <w:r w:rsidRPr="00BC2441">
              <w:rPr>
                <w:rFonts w:ascii="Times New Roman" w:hAnsi="Times New Roman" w:cs="Times New Roman"/>
                <w:sz w:val="22"/>
                <w:szCs w:val="22"/>
              </w:rPr>
              <w:br/>
              <w:t>не   более  50% от общего объема в жилом   здании)    по</w:t>
            </w:r>
            <w:r w:rsidRPr="00BC2441">
              <w:rPr>
                <w:rFonts w:ascii="Times New Roman" w:hAnsi="Times New Roman" w:cs="Times New Roman"/>
                <w:sz w:val="22"/>
                <w:szCs w:val="22"/>
              </w:rPr>
              <w:br/>
              <w:t>мере      выявления дефектов</w:t>
            </w:r>
            <w:r w:rsidR="00FC7569">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644C27" w:rsidRPr="00BC2441" w:rsidTr="00962F9B">
        <w:trPr>
          <w:cantSplit/>
          <w:trHeight w:val="424"/>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антисептическая и противопожарная защита деревянных конструкций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покрытия парапетов, колпаки и зонты над трубами и проч.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18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замена водосточных труб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ремонт и частичная  замена участков рулонных кровель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замена участков парапетных решеток, пожарных лестниц,  стремянок,  гильз,     ограждений, устройств  заземления  здания с восстановлением водонепроницаемости места крепления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48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Восстановление  и ремонт коньковых и карнизных вентиляционных продухов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ремонт  гидроизоляционного  и восстановление</w:t>
            </w:r>
            <w:r w:rsidRPr="00BC2441">
              <w:rPr>
                <w:rFonts w:ascii="Times New Roman" w:hAnsi="Times New Roman" w:cs="Times New Roman"/>
                <w:sz w:val="22"/>
                <w:szCs w:val="22"/>
              </w:rPr>
              <w:br/>
              <w:t xml:space="preserve">утепляющего слоя чердачного покрытия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43"/>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ремонт слуховых окон и выходов на крыши     </w:t>
            </w:r>
          </w:p>
        </w:tc>
        <w:tc>
          <w:tcPr>
            <w:tcW w:w="3303" w:type="dxa"/>
            <w:vMerge/>
            <w:tcBorders>
              <w:left w:val="single" w:sz="6" w:space="0" w:color="auto"/>
              <w:bottom w:val="nil"/>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3336A7">
        <w:trPr>
          <w:cantSplit/>
          <w:trHeight w:val="240"/>
        </w:trPr>
        <w:tc>
          <w:tcPr>
            <w:tcW w:w="9900" w:type="dxa"/>
            <w:gridSpan w:val="2"/>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 xml:space="preserve">5. Оконные и дверные заполнения:          </w:t>
            </w: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смена,  восстановление  отдельных элементов, частичная замена оконных  и дверных заполнений; ремонт металлических входных дверей    </w:t>
            </w:r>
          </w:p>
        </w:tc>
        <w:tc>
          <w:tcPr>
            <w:tcW w:w="3303" w:type="dxa"/>
            <w:vMerge w:val="restart"/>
            <w:tcBorders>
              <w:top w:val="single" w:sz="6" w:space="0" w:color="auto"/>
              <w:left w:val="single" w:sz="6" w:space="0" w:color="auto"/>
              <w:right w:val="single" w:sz="6" w:space="0" w:color="auto"/>
            </w:tcBorders>
          </w:tcPr>
          <w:p w:rsidR="00644C27" w:rsidRPr="00BC2441" w:rsidRDefault="00644C27" w:rsidP="000F50F7">
            <w:pPr>
              <w:pStyle w:val="ConsPlusCell"/>
              <w:jc w:val="both"/>
              <w:rPr>
                <w:rFonts w:ascii="Times New Roman" w:hAnsi="Times New Roman" w:cs="Times New Roman"/>
                <w:sz w:val="22"/>
                <w:szCs w:val="22"/>
              </w:rPr>
            </w:pPr>
            <w:r w:rsidRPr="00BC2441">
              <w:rPr>
                <w:rFonts w:ascii="Times New Roman" w:hAnsi="Times New Roman" w:cs="Times New Roman"/>
                <w:sz w:val="22"/>
                <w:szCs w:val="22"/>
              </w:rPr>
              <w:t>данные  виды  работ</w:t>
            </w:r>
            <w:r w:rsidRPr="00BC2441">
              <w:rPr>
                <w:rFonts w:ascii="Times New Roman" w:hAnsi="Times New Roman" w:cs="Times New Roman"/>
                <w:sz w:val="22"/>
                <w:szCs w:val="22"/>
              </w:rPr>
              <w:br/>
              <w:t>выполняются по ежегодно  составляемым планам  исходя   из состояния, сроков</w:t>
            </w:r>
            <w:r w:rsidRPr="00BC2441">
              <w:rPr>
                <w:rFonts w:ascii="Times New Roman" w:hAnsi="Times New Roman" w:cs="Times New Roman"/>
                <w:sz w:val="22"/>
                <w:szCs w:val="22"/>
              </w:rPr>
              <w:br/>
              <w:t>эксплуатации (при удельном весе заменяемых элементов не</w:t>
            </w:r>
            <w:r w:rsidRPr="00BC2441">
              <w:rPr>
                <w:rFonts w:ascii="Times New Roman" w:hAnsi="Times New Roman" w:cs="Times New Roman"/>
                <w:sz w:val="22"/>
                <w:szCs w:val="22"/>
              </w:rPr>
              <w:br/>
              <w:t xml:space="preserve">более </w:t>
            </w:r>
            <w:r w:rsidR="000F50F7" w:rsidRPr="00BC2441">
              <w:rPr>
                <w:rFonts w:ascii="Times New Roman" w:hAnsi="Times New Roman" w:cs="Times New Roman"/>
                <w:sz w:val="22"/>
                <w:szCs w:val="22"/>
              </w:rPr>
              <w:t>15</w:t>
            </w:r>
            <w:r w:rsidRPr="00BC2441">
              <w:rPr>
                <w:rFonts w:ascii="Times New Roman" w:hAnsi="Times New Roman" w:cs="Times New Roman"/>
                <w:sz w:val="22"/>
                <w:szCs w:val="22"/>
              </w:rPr>
              <w:t>% от общего объема в жилом здании), по мере выявления дефектов</w:t>
            </w:r>
            <w:r w:rsidR="00FC7569">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644C27" w:rsidRPr="00BC2441" w:rsidTr="00962F9B">
        <w:trPr>
          <w:cantSplit/>
          <w:trHeight w:val="48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установка доводчиков пружин, упоров и пр.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смена оконных и дверных приборов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0F50F7">
        <w:trPr>
          <w:cantSplit/>
          <w:trHeight w:val="196"/>
        </w:trPr>
        <w:tc>
          <w:tcPr>
            <w:tcW w:w="9900" w:type="dxa"/>
            <w:gridSpan w:val="2"/>
            <w:tcBorders>
              <w:top w:val="single" w:sz="6" w:space="0" w:color="auto"/>
              <w:left w:val="single" w:sz="6" w:space="0" w:color="auto"/>
              <w:bottom w:val="single" w:sz="6" w:space="0" w:color="auto"/>
              <w:right w:val="single" w:sz="6" w:space="0" w:color="auto"/>
            </w:tcBorders>
          </w:tcPr>
          <w:p w:rsidR="00644C27" w:rsidRPr="00BC2441" w:rsidRDefault="00644C27" w:rsidP="00644C27">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 xml:space="preserve">6. Межквартирные  перегородки:                   </w:t>
            </w: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усиление,  смена отдельных участков деревянных перегородок                             </w:t>
            </w:r>
          </w:p>
        </w:tc>
        <w:tc>
          <w:tcPr>
            <w:tcW w:w="3303" w:type="dxa"/>
            <w:vMerge w:val="restart"/>
            <w:tcBorders>
              <w:top w:val="single" w:sz="6" w:space="0" w:color="auto"/>
              <w:left w:val="single" w:sz="6" w:space="0" w:color="auto"/>
              <w:right w:val="single" w:sz="6" w:space="0" w:color="auto"/>
            </w:tcBorders>
            <w:vAlign w:val="center"/>
          </w:tcPr>
          <w:p w:rsidR="00644C27" w:rsidRPr="00BC2441" w:rsidRDefault="00644C27" w:rsidP="00167FEA">
            <w:pPr>
              <w:pStyle w:val="ConsPlusCell"/>
              <w:rPr>
                <w:rFonts w:ascii="Times New Roman" w:hAnsi="Times New Roman" w:cs="Times New Roman"/>
                <w:sz w:val="22"/>
                <w:szCs w:val="22"/>
              </w:rPr>
            </w:pPr>
            <w:r w:rsidRPr="00BC2441">
              <w:rPr>
                <w:rFonts w:ascii="Times New Roman" w:hAnsi="Times New Roman" w:cs="Times New Roman"/>
                <w:sz w:val="22"/>
                <w:szCs w:val="22"/>
              </w:rPr>
              <w:t>данные  виды  работ</w:t>
            </w:r>
            <w:r w:rsidRPr="00BC2441">
              <w:rPr>
                <w:rFonts w:ascii="Times New Roman" w:hAnsi="Times New Roman" w:cs="Times New Roman"/>
                <w:sz w:val="22"/>
                <w:szCs w:val="22"/>
              </w:rPr>
              <w:br/>
              <w:t>выполняются по ежегодно  составляемым планам  исходя   из состояния, сроков эксплуатации (при удельном весе заменяемых элементов не</w:t>
            </w:r>
            <w:r w:rsidRPr="00BC2441">
              <w:rPr>
                <w:rFonts w:ascii="Times New Roman" w:hAnsi="Times New Roman" w:cs="Times New Roman"/>
                <w:sz w:val="22"/>
                <w:szCs w:val="22"/>
              </w:rPr>
              <w:br/>
              <w:t xml:space="preserve">более </w:t>
            </w:r>
            <w:r w:rsidR="000F50F7" w:rsidRPr="00BC2441">
              <w:rPr>
                <w:rFonts w:ascii="Times New Roman" w:hAnsi="Times New Roman" w:cs="Times New Roman"/>
                <w:sz w:val="22"/>
                <w:szCs w:val="22"/>
              </w:rPr>
              <w:t>15</w:t>
            </w:r>
            <w:r w:rsidRPr="00BC2441">
              <w:rPr>
                <w:rFonts w:ascii="Times New Roman" w:hAnsi="Times New Roman" w:cs="Times New Roman"/>
                <w:sz w:val="22"/>
                <w:szCs w:val="22"/>
              </w:rPr>
              <w:t>% от общего объема в жилом здании), по мере выявления дефектов</w:t>
            </w:r>
            <w:r w:rsidR="00FC7569">
              <w:rPr>
                <w:rFonts w:ascii="Times New Roman" w:hAnsi="Times New Roman" w:cs="Times New Roman"/>
                <w:sz w:val="22"/>
                <w:szCs w:val="22"/>
              </w:rPr>
              <w:t>;</w:t>
            </w: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заделка трещин плитных перегородок, перекладка отдельных их участков;</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восстановление  поврежденных участков штукатурки и облицовки  в подъездах,  технических помещениях,  в  других общедомовых вспомогательных помещениях;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394"/>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заделка отверстий, гнезд, борозд            </w:t>
            </w:r>
          </w:p>
        </w:tc>
        <w:tc>
          <w:tcPr>
            <w:tcW w:w="3303" w:type="dxa"/>
            <w:vMerge/>
            <w:tcBorders>
              <w:left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заделка сопря</w:t>
            </w:r>
            <w:r w:rsidR="00CA3740">
              <w:rPr>
                <w:rFonts w:ascii="Times New Roman" w:hAnsi="Times New Roman" w:cs="Times New Roman"/>
                <w:sz w:val="22"/>
                <w:szCs w:val="22"/>
              </w:rPr>
              <w:t xml:space="preserve">жений со смежными конструкциями </w:t>
            </w:r>
            <w:r w:rsidRPr="00BC2441">
              <w:rPr>
                <w:rFonts w:ascii="Times New Roman" w:hAnsi="Times New Roman" w:cs="Times New Roman"/>
                <w:sz w:val="22"/>
                <w:szCs w:val="22"/>
              </w:rPr>
              <w:t xml:space="preserve">и др.                                       </w:t>
            </w:r>
          </w:p>
        </w:tc>
        <w:tc>
          <w:tcPr>
            <w:tcW w:w="3303" w:type="dxa"/>
            <w:vMerge/>
            <w:tcBorders>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3336A7">
        <w:trPr>
          <w:cantSplit/>
          <w:trHeight w:val="360"/>
        </w:trPr>
        <w:tc>
          <w:tcPr>
            <w:tcW w:w="9900" w:type="dxa"/>
            <w:gridSpan w:val="2"/>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 xml:space="preserve">7. Лестницы,  балконы,  крыльца  (зонты - козырьки) над входами  в подъезды, подвалы, над балконами верхних этажей              </w:t>
            </w:r>
          </w:p>
        </w:tc>
      </w:tr>
      <w:tr w:rsidR="00644C27" w:rsidRPr="00BC2441" w:rsidTr="00962F9B">
        <w:trPr>
          <w:cantSplit/>
          <w:trHeight w:val="228"/>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644C2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заделка выбоин,  трещин  ступеней лестниц и площадок               </w:t>
            </w:r>
          </w:p>
        </w:tc>
        <w:tc>
          <w:tcPr>
            <w:tcW w:w="3303" w:type="dxa"/>
            <w:vMerge w:val="restart"/>
            <w:tcBorders>
              <w:top w:val="single" w:sz="6" w:space="0" w:color="auto"/>
              <w:left w:val="single" w:sz="6" w:space="0" w:color="auto"/>
              <w:right w:val="single" w:sz="6" w:space="0" w:color="auto"/>
            </w:tcBorders>
          </w:tcPr>
          <w:p w:rsidR="00644C27" w:rsidRPr="00BC2441" w:rsidRDefault="00644C27" w:rsidP="003336A7">
            <w:pPr>
              <w:pStyle w:val="ConsPlusCell"/>
              <w:jc w:val="both"/>
              <w:rPr>
                <w:rFonts w:ascii="Times New Roman" w:hAnsi="Times New Roman" w:cs="Times New Roman"/>
                <w:sz w:val="22"/>
                <w:szCs w:val="22"/>
              </w:rPr>
            </w:pPr>
          </w:p>
          <w:p w:rsidR="00644C27" w:rsidRPr="00BC2441" w:rsidRDefault="00644C27" w:rsidP="003336A7">
            <w:pPr>
              <w:pStyle w:val="ConsPlusCell"/>
              <w:jc w:val="both"/>
              <w:rPr>
                <w:rFonts w:ascii="Times New Roman" w:hAnsi="Times New Roman" w:cs="Times New Roman"/>
                <w:sz w:val="22"/>
                <w:szCs w:val="22"/>
              </w:rPr>
            </w:pPr>
          </w:p>
          <w:p w:rsidR="00644C27" w:rsidRPr="00BC2441" w:rsidRDefault="00644C27" w:rsidP="003336A7">
            <w:pPr>
              <w:pStyle w:val="ConsPlusCell"/>
              <w:jc w:val="both"/>
              <w:rPr>
                <w:rFonts w:ascii="Times New Roman" w:hAnsi="Times New Roman" w:cs="Times New Roman"/>
                <w:sz w:val="22"/>
                <w:szCs w:val="22"/>
              </w:rPr>
            </w:pPr>
          </w:p>
          <w:p w:rsidR="00644C27" w:rsidRPr="00BC2441" w:rsidRDefault="00644C27" w:rsidP="003336A7">
            <w:pPr>
              <w:pStyle w:val="ConsPlusCell"/>
              <w:jc w:val="both"/>
              <w:rPr>
                <w:rFonts w:ascii="Times New Roman" w:hAnsi="Times New Roman" w:cs="Times New Roman"/>
                <w:sz w:val="22"/>
                <w:szCs w:val="22"/>
              </w:rPr>
            </w:pPr>
          </w:p>
          <w:p w:rsidR="00644C27" w:rsidRPr="00BC2441" w:rsidRDefault="00644C27" w:rsidP="000F50F7">
            <w:pPr>
              <w:pStyle w:val="ConsPlusCell"/>
              <w:jc w:val="both"/>
              <w:rPr>
                <w:rFonts w:ascii="Times New Roman" w:hAnsi="Times New Roman" w:cs="Times New Roman"/>
                <w:sz w:val="22"/>
                <w:szCs w:val="22"/>
              </w:rPr>
            </w:pPr>
            <w:r w:rsidRPr="00BC2441">
              <w:rPr>
                <w:rFonts w:ascii="Times New Roman" w:hAnsi="Times New Roman" w:cs="Times New Roman"/>
                <w:sz w:val="22"/>
                <w:szCs w:val="22"/>
              </w:rPr>
              <w:t>данные  виды  работ</w:t>
            </w:r>
            <w:r w:rsidRPr="00BC2441">
              <w:rPr>
                <w:rFonts w:ascii="Times New Roman" w:hAnsi="Times New Roman" w:cs="Times New Roman"/>
                <w:sz w:val="22"/>
                <w:szCs w:val="22"/>
              </w:rPr>
              <w:br/>
              <w:t>выполняются по ежегодно  составляемым планам  исходя   из состояния, сроков эксплуатации (при удельном весе заменяемых элементов не</w:t>
            </w:r>
            <w:r w:rsidRPr="00BC2441">
              <w:rPr>
                <w:rFonts w:ascii="Times New Roman" w:hAnsi="Times New Roman" w:cs="Times New Roman"/>
                <w:sz w:val="22"/>
                <w:szCs w:val="22"/>
              </w:rPr>
              <w:br/>
              <w:t xml:space="preserve">более </w:t>
            </w:r>
            <w:r w:rsidR="000F50F7" w:rsidRPr="00BC2441">
              <w:rPr>
                <w:rFonts w:ascii="Times New Roman" w:hAnsi="Times New Roman" w:cs="Times New Roman"/>
                <w:sz w:val="22"/>
                <w:szCs w:val="22"/>
              </w:rPr>
              <w:t>15</w:t>
            </w:r>
            <w:r w:rsidRPr="00BC2441">
              <w:rPr>
                <w:rFonts w:ascii="Times New Roman" w:hAnsi="Times New Roman" w:cs="Times New Roman"/>
                <w:sz w:val="22"/>
                <w:szCs w:val="22"/>
              </w:rPr>
              <w:t>% от общего объема в жилом здании), по мере выявления дефектов</w:t>
            </w:r>
            <w:r w:rsidR="00FC7569">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644C27" w:rsidRPr="00BC2441" w:rsidTr="00962F9B">
        <w:trPr>
          <w:cantSplit/>
          <w:trHeight w:val="247"/>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замена  отдельных  ступеней, проступей, подступенков                                   </w:t>
            </w:r>
          </w:p>
        </w:tc>
        <w:tc>
          <w:tcPr>
            <w:tcW w:w="3303" w:type="dxa"/>
            <w:vMerge/>
            <w:tcBorders>
              <w:left w:val="single" w:sz="6" w:space="0" w:color="auto"/>
              <w:right w:val="single" w:sz="6" w:space="0" w:color="auto"/>
            </w:tcBorders>
          </w:tcPr>
          <w:p w:rsidR="00644C27" w:rsidRPr="00BC2441" w:rsidRDefault="00644C27" w:rsidP="003336A7">
            <w:pPr>
              <w:pStyle w:val="ConsPlusCell"/>
              <w:jc w:val="both"/>
              <w:rPr>
                <w:rFonts w:ascii="Times New Roman" w:hAnsi="Times New Roman" w:cs="Times New Roman"/>
                <w:sz w:val="22"/>
                <w:szCs w:val="22"/>
              </w:rPr>
            </w:pP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частичная  замена и укрепление металлических</w:t>
            </w:r>
            <w:r w:rsidRPr="00BC2441">
              <w:rPr>
                <w:rFonts w:ascii="Times New Roman" w:hAnsi="Times New Roman" w:cs="Times New Roman"/>
                <w:sz w:val="22"/>
                <w:szCs w:val="22"/>
              </w:rPr>
              <w:br/>
              <w:t xml:space="preserve">и деревянных перил                          </w:t>
            </w:r>
          </w:p>
        </w:tc>
        <w:tc>
          <w:tcPr>
            <w:tcW w:w="3303" w:type="dxa"/>
            <w:vMerge/>
            <w:tcBorders>
              <w:left w:val="single" w:sz="6" w:space="0" w:color="auto"/>
              <w:right w:val="single" w:sz="6" w:space="0" w:color="auto"/>
            </w:tcBorders>
          </w:tcPr>
          <w:p w:rsidR="00644C27" w:rsidRPr="00BC2441" w:rsidRDefault="00644C27" w:rsidP="003336A7">
            <w:pPr>
              <w:pStyle w:val="ConsPlusCell"/>
              <w:jc w:val="both"/>
              <w:rPr>
                <w:rFonts w:ascii="Times New Roman" w:hAnsi="Times New Roman" w:cs="Times New Roman"/>
                <w:sz w:val="22"/>
                <w:szCs w:val="22"/>
              </w:rPr>
            </w:pP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22591F">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заделка выбоин и трещин бетонных и железобетонных балконных плит, крылец и зонтов; восстановление гидроизоляции в сопряжениях балконных плит, крылец, зонтов; замена дощатого настила с обшивкой кровельной сталью, замена балконных </w:t>
            </w:r>
            <w:r w:rsidR="0022591F" w:rsidRPr="00BC2441">
              <w:rPr>
                <w:rFonts w:ascii="Times New Roman" w:hAnsi="Times New Roman" w:cs="Times New Roman"/>
                <w:sz w:val="22"/>
                <w:szCs w:val="22"/>
              </w:rPr>
              <w:t>решеток</w:t>
            </w:r>
            <w:r w:rsidRPr="00BC2441">
              <w:rPr>
                <w:rFonts w:ascii="Times New Roman" w:hAnsi="Times New Roman" w:cs="Times New Roman"/>
                <w:sz w:val="22"/>
                <w:szCs w:val="22"/>
              </w:rPr>
              <w:t xml:space="preserve">                        </w:t>
            </w:r>
          </w:p>
        </w:tc>
        <w:tc>
          <w:tcPr>
            <w:tcW w:w="3303" w:type="dxa"/>
            <w:vMerge/>
            <w:tcBorders>
              <w:left w:val="single" w:sz="6" w:space="0" w:color="auto"/>
              <w:right w:val="single" w:sz="6" w:space="0" w:color="auto"/>
            </w:tcBorders>
          </w:tcPr>
          <w:p w:rsidR="00644C27" w:rsidRPr="00BC2441" w:rsidRDefault="00644C27" w:rsidP="003336A7">
            <w:pPr>
              <w:pStyle w:val="ConsPlusCell"/>
              <w:jc w:val="both"/>
              <w:rPr>
                <w:rFonts w:ascii="Times New Roman" w:hAnsi="Times New Roman" w:cs="Times New Roman"/>
                <w:sz w:val="22"/>
                <w:szCs w:val="22"/>
              </w:rPr>
            </w:pPr>
          </w:p>
        </w:tc>
      </w:tr>
      <w:tr w:rsidR="00644C27" w:rsidRPr="00BC2441" w:rsidTr="00962F9B">
        <w:trPr>
          <w:cantSplit/>
          <w:trHeight w:val="715"/>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                    </w:t>
            </w:r>
          </w:p>
        </w:tc>
        <w:tc>
          <w:tcPr>
            <w:tcW w:w="3303" w:type="dxa"/>
            <w:vMerge/>
            <w:tcBorders>
              <w:left w:val="single" w:sz="6" w:space="0" w:color="auto"/>
              <w:right w:val="single" w:sz="6" w:space="0" w:color="auto"/>
            </w:tcBorders>
          </w:tcPr>
          <w:p w:rsidR="00644C27" w:rsidRPr="00BC2441" w:rsidRDefault="00644C27" w:rsidP="003336A7">
            <w:pPr>
              <w:pStyle w:val="ConsPlusCell"/>
              <w:jc w:val="both"/>
              <w:rPr>
                <w:rFonts w:ascii="Times New Roman" w:hAnsi="Times New Roman" w:cs="Times New Roman"/>
                <w:sz w:val="22"/>
                <w:szCs w:val="22"/>
              </w:rPr>
            </w:pP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устройство металлических решеток, ограждений окон  подвальных  помещений,  козырьков  над входами в подвал                            </w:t>
            </w:r>
          </w:p>
        </w:tc>
        <w:tc>
          <w:tcPr>
            <w:tcW w:w="3303" w:type="dxa"/>
            <w:vMerge/>
            <w:tcBorders>
              <w:left w:val="single" w:sz="6" w:space="0" w:color="auto"/>
              <w:bottom w:val="nil"/>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p>
        </w:tc>
      </w:tr>
      <w:tr w:rsidR="00644C27" w:rsidRPr="00BC2441" w:rsidTr="00167FEA">
        <w:trPr>
          <w:cantSplit/>
          <w:trHeight w:val="138"/>
        </w:trPr>
        <w:tc>
          <w:tcPr>
            <w:tcW w:w="9900" w:type="dxa"/>
            <w:gridSpan w:val="2"/>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 xml:space="preserve">8. Полы:                                  </w:t>
            </w: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lastRenderedPageBreak/>
              <w:t>замена  отдельных участков полов  и покрытия</w:t>
            </w:r>
            <w:r w:rsidRPr="00BC2441">
              <w:rPr>
                <w:rFonts w:ascii="Times New Roman" w:hAnsi="Times New Roman" w:cs="Times New Roman"/>
                <w:sz w:val="22"/>
                <w:szCs w:val="22"/>
              </w:rPr>
              <w:br/>
              <w:t>полов</w:t>
            </w:r>
            <w:r w:rsidR="0022591F" w:rsidRPr="00BC2441">
              <w:rPr>
                <w:rFonts w:ascii="Times New Roman" w:hAnsi="Times New Roman" w:cs="Times New Roman"/>
                <w:sz w:val="22"/>
                <w:szCs w:val="22"/>
              </w:rPr>
              <w:t xml:space="preserve"> в местах относящихся к общедомовому имуществу</w:t>
            </w:r>
            <w:r w:rsidRPr="00BC2441">
              <w:rPr>
                <w:rFonts w:ascii="Times New Roman" w:hAnsi="Times New Roman" w:cs="Times New Roman"/>
                <w:sz w:val="22"/>
                <w:szCs w:val="22"/>
              </w:rPr>
              <w:t xml:space="preserve">                                       </w:t>
            </w:r>
          </w:p>
        </w:tc>
        <w:tc>
          <w:tcPr>
            <w:tcW w:w="3303" w:type="dxa"/>
            <w:tcBorders>
              <w:top w:val="single" w:sz="6" w:space="0" w:color="auto"/>
              <w:left w:val="single" w:sz="6" w:space="0" w:color="auto"/>
              <w:bottom w:val="single" w:sz="6" w:space="0" w:color="auto"/>
              <w:right w:val="single" w:sz="6" w:space="0" w:color="auto"/>
            </w:tcBorders>
          </w:tcPr>
          <w:p w:rsidR="00644C27" w:rsidRPr="00BC2441" w:rsidRDefault="00644C27" w:rsidP="000F50F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данные  виды  работ</w:t>
            </w:r>
            <w:r w:rsidRPr="00BC2441">
              <w:rPr>
                <w:rFonts w:ascii="Times New Roman" w:hAnsi="Times New Roman" w:cs="Times New Roman"/>
                <w:sz w:val="22"/>
                <w:szCs w:val="22"/>
              </w:rPr>
              <w:br/>
              <w:t>выполняются по ежегодно  составляемым планам  исходя   из состояния, сроков эксплуатации (при удельном весе заменяемых элементов не</w:t>
            </w:r>
            <w:r w:rsidRPr="00BC2441">
              <w:rPr>
                <w:rFonts w:ascii="Times New Roman" w:hAnsi="Times New Roman" w:cs="Times New Roman"/>
                <w:sz w:val="22"/>
                <w:szCs w:val="22"/>
              </w:rPr>
              <w:br/>
              <w:t xml:space="preserve">более </w:t>
            </w:r>
            <w:r w:rsidR="000F50F7" w:rsidRPr="00BC2441">
              <w:rPr>
                <w:rFonts w:ascii="Times New Roman" w:hAnsi="Times New Roman" w:cs="Times New Roman"/>
                <w:sz w:val="22"/>
                <w:szCs w:val="22"/>
              </w:rPr>
              <w:t>20</w:t>
            </w:r>
            <w:r w:rsidRPr="00BC2441">
              <w:rPr>
                <w:rFonts w:ascii="Times New Roman" w:hAnsi="Times New Roman" w:cs="Times New Roman"/>
                <w:sz w:val="22"/>
                <w:szCs w:val="22"/>
              </w:rPr>
              <w:t>% от общего объема в жилом здан</w:t>
            </w:r>
            <w:r w:rsidR="002E4418">
              <w:rPr>
                <w:rFonts w:ascii="Times New Roman" w:hAnsi="Times New Roman" w:cs="Times New Roman"/>
                <w:sz w:val="22"/>
                <w:szCs w:val="22"/>
              </w:rPr>
              <w:t>ии), по мере выявления дефектов;</w:t>
            </w:r>
            <w:r w:rsidRPr="00BC2441">
              <w:rPr>
                <w:rFonts w:ascii="Times New Roman" w:hAnsi="Times New Roman" w:cs="Times New Roman"/>
                <w:sz w:val="22"/>
                <w:szCs w:val="22"/>
              </w:rPr>
              <w:t xml:space="preserve">   </w:t>
            </w: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2E4418" w:rsidP="003336A7">
            <w:pPr>
              <w:pStyle w:val="ConsPlusCell"/>
              <w:widowControl/>
              <w:jc w:val="both"/>
              <w:rPr>
                <w:rFonts w:ascii="Times New Roman" w:hAnsi="Times New Roman" w:cs="Times New Roman"/>
                <w:b/>
                <w:sz w:val="22"/>
                <w:szCs w:val="22"/>
              </w:rPr>
            </w:pPr>
            <w:r>
              <w:rPr>
                <w:rFonts w:ascii="Times New Roman" w:hAnsi="Times New Roman" w:cs="Times New Roman"/>
                <w:b/>
                <w:sz w:val="22"/>
                <w:szCs w:val="22"/>
              </w:rPr>
              <w:t>9</w:t>
            </w:r>
            <w:r w:rsidR="00644C27" w:rsidRPr="00BC2441">
              <w:rPr>
                <w:rFonts w:ascii="Times New Roman" w:hAnsi="Times New Roman" w:cs="Times New Roman"/>
                <w:b/>
                <w:sz w:val="22"/>
                <w:szCs w:val="22"/>
              </w:rPr>
              <w:t xml:space="preserve">. Внутренняя отделка:                   </w:t>
            </w:r>
          </w:p>
        </w:tc>
        <w:tc>
          <w:tcPr>
            <w:tcW w:w="3303"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b/>
                <w:sz w:val="22"/>
                <w:szCs w:val="22"/>
              </w:rPr>
            </w:pPr>
          </w:p>
        </w:tc>
      </w:tr>
      <w:tr w:rsidR="00644C27"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BB3E50" w:rsidP="0022591F">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восстановление штукатурки стен и потолков отдельными местами; облицовки стен и полов керамической и другой плиткой отдельными участками</w:t>
            </w:r>
            <w:r w:rsidR="00644C27" w:rsidRPr="00BC2441">
              <w:rPr>
                <w:rFonts w:ascii="Times New Roman" w:hAnsi="Times New Roman" w:cs="Times New Roman"/>
                <w:sz w:val="22"/>
                <w:szCs w:val="22"/>
              </w:rPr>
              <w:t xml:space="preserve"> </w:t>
            </w:r>
            <w:r w:rsidR="0022591F" w:rsidRPr="00BC2441">
              <w:rPr>
                <w:rFonts w:ascii="Times New Roman" w:hAnsi="Times New Roman" w:cs="Times New Roman"/>
                <w:sz w:val="22"/>
                <w:szCs w:val="22"/>
              </w:rPr>
              <w:t>в помещениях, относящихся к общедомовому имуществу</w:t>
            </w:r>
            <w:r w:rsidR="00644C27" w:rsidRPr="00BC2441">
              <w:rPr>
                <w:rFonts w:ascii="Times New Roman" w:hAnsi="Times New Roman" w:cs="Times New Roman"/>
                <w:sz w:val="22"/>
                <w:szCs w:val="22"/>
              </w:rPr>
              <w:t xml:space="preserve">                                    </w:t>
            </w:r>
          </w:p>
        </w:tc>
        <w:tc>
          <w:tcPr>
            <w:tcW w:w="3303" w:type="dxa"/>
            <w:tcBorders>
              <w:top w:val="single" w:sz="6" w:space="0" w:color="auto"/>
              <w:left w:val="single" w:sz="6" w:space="0" w:color="auto"/>
              <w:bottom w:val="single" w:sz="6" w:space="0" w:color="auto"/>
              <w:right w:val="single" w:sz="6" w:space="0" w:color="auto"/>
            </w:tcBorders>
            <w:vAlign w:val="center"/>
          </w:tcPr>
          <w:p w:rsidR="00644C27" w:rsidRPr="00BC2441" w:rsidRDefault="00644C27" w:rsidP="002E4418">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один раз в пять лет</w:t>
            </w:r>
            <w:r w:rsidR="002E4418">
              <w:rPr>
                <w:rFonts w:ascii="Times New Roman" w:hAnsi="Times New Roman" w:cs="Times New Roman"/>
                <w:sz w:val="22"/>
                <w:szCs w:val="22"/>
              </w:rPr>
              <w:t>;</w:t>
            </w:r>
          </w:p>
        </w:tc>
      </w:tr>
      <w:tr w:rsidR="00644C27"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644C27" w:rsidRPr="00BC2441" w:rsidRDefault="00644C27"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все  виды  малярных  и  стекольных  работ во</w:t>
            </w:r>
            <w:r w:rsidRPr="00BC2441">
              <w:rPr>
                <w:rFonts w:ascii="Times New Roman" w:hAnsi="Times New Roman" w:cs="Times New Roman"/>
                <w:sz w:val="22"/>
                <w:szCs w:val="22"/>
              </w:rPr>
              <w:br/>
              <w:t xml:space="preserve">вспомогательных помещениях (лестничных клетках, подвалах, чердаках)                    </w:t>
            </w:r>
          </w:p>
        </w:tc>
        <w:tc>
          <w:tcPr>
            <w:tcW w:w="3303" w:type="dxa"/>
            <w:tcBorders>
              <w:top w:val="single" w:sz="6" w:space="0" w:color="auto"/>
              <w:left w:val="single" w:sz="6" w:space="0" w:color="auto"/>
              <w:bottom w:val="single" w:sz="6" w:space="0" w:color="auto"/>
              <w:right w:val="single" w:sz="6" w:space="0" w:color="auto"/>
            </w:tcBorders>
          </w:tcPr>
          <w:p w:rsidR="00644C27" w:rsidRPr="00BC2441" w:rsidRDefault="00644C27" w:rsidP="000F50F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по  мере  выявления</w:t>
            </w:r>
            <w:r w:rsidRPr="00BC2441">
              <w:rPr>
                <w:rFonts w:ascii="Times New Roman" w:hAnsi="Times New Roman" w:cs="Times New Roman"/>
                <w:sz w:val="22"/>
                <w:szCs w:val="22"/>
              </w:rPr>
              <w:br/>
              <w:t>дефектов (при удельном весе заменяемых элементов не</w:t>
            </w:r>
            <w:r w:rsidRPr="00BC2441">
              <w:rPr>
                <w:rFonts w:ascii="Times New Roman" w:hAnsi="Times New Roman" w:cs="Times New Roman"/>
                <w:sz w:val="22"/>
                <w:szCs w:val="22"/>
              </w:rPr>
              <w:br/>
              <w:t xml:space="preserve">более </w:t>
            </w:r>
            <w:r w:rsidR="000F50F7" w:rsidRPr="00BC2441">
              <w:rPr>
                <w:rFonts w:ascii="Times New Roman" w:hAnsi="Times New Roman" w:cs="Times New Roman"/>
                <w:sz w:val="22"/>
                <w:szCs w:val="22"/>
              </w:rPr>
              <w:t>15</w:t>
            </w:r>
            <w:r w:rsidRPr="00BC2441">
              <w:rPr>
                <w:rFonts w:ascii="Times New Roman" w:hAnsi="Times New Roman" w:cs="Times New Roman"/>
                <w:sz w:val="22"/>
                <w:szCs w:val="22"/>
              </w:rPr>
              <w:t>% о</w:t>
            </w:r>
            <w:r w:rsidR="002E4418">
              <w:rPr>
                <w:rFonts w:ascii="Times New Roman" w:hAnsi="Times New Roman" w:cs="Times New Roman"/>
                <w:sz w:val="22"/>
                <w:szCs w:val="22"/>
              </w:rPr>
              <w:t>т общего объема в жилом здании);</w:t>
            </w:r>
            <w:r w:rsidRPr="00BC2441">
              <w:rPr>
                <w:rFonts w:ascii="Times New Roman" w:hAnsi="Times New Roman" w:cs="Times New Roman"/>
                <w:sz w:val="22"/>
                <w:szCs w:val="22"/>
              </w:rPr>
              <w:t xml:space="preserve">              </w:t>
            </w:r>
          </w:p>
        </w:tc>
      </w:tr>
      <w:tr w:rsidR="00644C27" w:rsidRPr="00BC2441" w:rsidTr="00167FEA">
        <w:trPr>
          <w:cantSplit/>
          <w:trHeight w:val="246"/>
        </w:trPr>
        <w:tc>
          <w:tcPr>
            <w:tcW w:w="9900" w:type="dxa"/>
            <w:gridSpan w:val="2"/>
            <w:tcBorders>
              <w:top w:val="single" w:sz="6" w:space="0" w:color="auto"/>
              <w:left w:val="single" w:sz="6" w:space="0" w:color="auto"/>
              <w:bottom w:val="single" w:sz="6" w:space="0" w:color="auto"/>
              <w:right w:val="single" w:sz="6" w:space="0" w:color="auto"/>
            </w:tcBorders>
          </w:tcPr>
          <w:p w:rsidR="00644C27" w:rsidRPr="00BC2441" w:rsidRDefault="00644C27" w:rsidP="002E4418">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1</w:t>
            </w:r>
            <w:r w:rsidR="002E4418">
              <w:rPr>
                <w:rFonts w:ascii="Times New Roman" w:hAnsi="Times New Roman" w:cs="Times New Roman"/>
                <w:b/>
                <w:sz w:val="22"/>
                <w:szCs w:val="22"/>
              </w:rPr>
              <w:t>0</w:t>
            </w:r>
            <w:r w:rsidRPr="00BC2441">
              <w:rPr>
                <w:rFonts w:ascii="Times New Roman" w:hAnsi="Times New Roman" w:cs="Times New Roman"/>
                <w:b/>
                <w:sz w:val="22"/>
                <w:szCs w:val="22"/>
              </w:rPr>
              <w:t xml:space="preserve">. Центральное отопление:                </w:t>
            </w:r>
          </w:p>
        </w:tc>
      </w:tr>
      <w:tr w:rsidR="00BB3E50" w:rsidRPr="00BC2441" w:rsidTr="00962F9B">
        <w:trPr>
          <w:cantSplit/>
          <w:trHeight w:val="240"/>
        </w:trPr>
        <w:tc>
          <w:tcPr>
            <w:tcW w:w="6597" w:type="dxa"/>
            <w:tcBorders>
              <w:top w:val="single" w:sz="6" w:space="0" w:color="auto"/>
              <w:left w:val="single" w:sz="6" w:space="0" w:color="auto"/>
              <w:bottom w:val="single" w:sz="4"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смена  отдельных  участков  трубопроводов (в т.ч. наружных  в пределах  границ эксплуатационной ответственности),  секций отопительных  приборов,  запорной  и   регулировочной арматуры                                    </w:t>
            </w:r>
          </w:p>
        </w:tc>
        <w:tc>
          <w:tcPr>
            <w:tcW w:w="3303" w:type="dxa"/>
            <w:vMerge w:val="restart"/>
            <w:tcBorders>
              <w:top w:val="single" w:sz="6" w:space="0" w:color="auto"/>
              <w:left w:val="single" w:sz="6" w:space="0" w:color="auto"/>
              <w:right w:val="single" w:sz="6" w:space="0" w:color="auto"/>
            </w:tcBorders>
            <w:vAlign w:val="center"/>
          </w:tcPr>
          <w:p w:rsidR="00BB3E50" w:rsidRPr="00BC2441" w:rsidRDefault="00BB3E50" w:rsidP="00167FEA">
            <w:pPr>
              <w:pStyle w:val="ConsPlusCell"/>
              <w:rPr>
                <w:rFonts w:ascii="Times New Roman" w:hAnsi="Times New Roman" w:cs="Times New Roman"/>
                <w:sz w:val="22"/>
                <w:szCs w:val="22"/>
              </w:rPr>
            </w:pPr>
            <w:r w:rsidRPr="00BC2441">
              <w:rPr>
                <w:rFonts w:ascii="Times New Roman" w:hAnsi="Times New Roman" w:cs="Times New Roman"/>
                <w:sz w:val="22"/>
                <w:szCs w:val="22"/>
              </w:rPr>
              <w:t>один раз  в год, по плану  подготовки к зиме (при  удельном весе заменяемых</w:t>
            </w:r>
            <w:r w:rsidRPr="00BC2441">
              <w:rPr>
                <w:rFonts w:ascii="Times New Roman" w:hAnsi="Times New Roman" w:cs="Times New Roman"/>
                <w:sz w:val="22"/>
                <w:szCs w:val="22"/>
              </w:rPr>
              <w:br/>
              <w:t xml:space="preserve">элементов не более </w:t>
            </w:r>
            <w:r w:rsidR="000F50F7" w:rsidRPr="00BC2441">
              <w:rPr>
                <w:rFonts w:ascii="Times New Roman" w:hAnsi="Times New Roman" w:cs="Times New Roman"/>
                <w:sz w:val="22"/>
                <w:szCs w:val="22"/>
              </w:rPr>
              <w:t>15</w:t>
            </w:r>
            <w:r w:rsidRPr="00BC2441">
              <w:rPr>
                <w:rFonts w:ascii="Times New Roman" w:hAnsi="Times New Roman" w:cs="Times New Roman"/>
                <w:sz w:val="22"/>
                <w:szCs w:val="22"/>
              </w:rPr>
              <w:t>% от     общего объема  сетей в жилом здании)</w:t>
            </w:r>
            <w:r w:rsidR="002E4418">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BB3E50" w:rsidRPr="00BC2441" w:rsidTr="00962F9B">
        <w:trPr>
          <w:cantSplit/>
          <w:trHeight w:val="209"/>
        </w:trPr>
        <w:tc>
          <w:tcPr>
            <w:tcW w:w="6597" w:type="dxa"/>
            <w:tcBorders>
              <w:top w:val="single" w:sz="4" w:space="0" w:color="auto"/>
              <w:left w:val="single" w:sz="4" w:space="0" w:color="auto"/>
              <w:bottom w:val="single" w:sz="4"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установка (при необходимости) воздушных кранов;</w:t>
            </w:r>
          </w:p>
        </w:tc>
        <w:tc>
          <w:tcPr>
            <w:tcW w:w="3303" w:type="dxa"/>
            <w:vMerge/>
            <w:tcBorders>
              <w:left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p>
        </w:tc>
      </w:tr>
      <w:tr w:rsidR="00BB3E50" w:rsidRPr="00BC2441" w:rsidTr="00962F9B">
        <w:trPr>
          <w:cantSplit/>
          <w:trHeight w:val="228"/>
        </w:trPr>
        <w:tc>
          <w:tcPr>
            <w:tcW w:w="6597" w:type="dxa"/>
            <w:tcBorders>
              <w:top w:val="single" w:sz="4" w:space="0" w:color="auto"/>
              <w:left w:val="single" w:sz="4" w:space="0" w:color="auto"/>
              <w:bottom w:val="single" w:sz="4" w:space="0" w:color="auto"/>
              <w:right w:val="single" w:sz="6" w:space="0" w:color="auto"/>
            </w:tcBorders>
          </w:tcPr>
          <w:p w:rsidR="00BB3E50" w:rsidRPr="00BC2441" w:rsidRDefault="00BB3E50"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утепление  труб                                       </w:t>
            </w:r>
          </w:p>
        </w:tc>
        <w:tc>
          <w:tcPr>
            <w:tcW w:w="3303" w:type="dxa"/>
            <w:vMerge/>
            <w:tcBorders>
              <w:left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p>
        </w:tc>
      </w:tr>
      <w:tr w:rsidR="00BB3E50" w:rsidRPr="00BC2441" w:rsidTr="00962F9B">
        <w:trPr>
          <w:cantSplit/>
          <w:trHeight w:val="240"/>
        </w:trPr>
        <w:tc>
          <w:tcPr>
            <w:tcW w:w="6597" w:type="dxa"/>
            <w:tcBorders>
              <w:top w:val="single" w:sz="4" w:space="0" w:color="auto"/>
              <w:left w:val="single" w:sz="4" w:space="0" w:color="auto"/>
              <w:bottom w:val="single" w:sz="4" w:space="0" w:color="auto"/>
              <w:right w:val="single" w:sz="6" w:space="0" w:color="auto"/>
            </w:tcBorders>
          </w:tcPr>
          <w:p w:rsidR="00BB3E50" w:rsidRPr="00BC2441" w:rsidRDefault="00BB3E50"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замена отдельных электромоторов или насосов малой мощности;</w:t>
            </w:r>
          </w:p>
        </w:tc>
        <w:tc>
          <w:tcPr>
            <w:tcW w:w="3303" w:type="dxa"/>
            <w:vMerge/>
            <w:tcBorders>
              <w:left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b/>
                <w:sz w:val="22"/>
                <w:szCs w:val="22"/>
              </w:rPr>
            </w:pPr>
          </w:p>
        </w:tc>
      </w:tr>
      <w:tr w:rsidR="00BB3E50" w:rsidRPr="00BC2441" w:rsidTr="00962F9B">
        <w:trPr>
          <w:cantSplit/>
          <w:trHeight w:val="278"/>
        </w:trPr>
        <w:tc>
          <w:tcPr>
            <w:tcW w:w="6597" w:type="dxa"/>
            <w:tcBorders>
              <w:top w:val="single" w:sz="4" w:space="0" w:color="auto"/>
              <w:left w:val="single" w:sz="4" w:space="0" w:color="auto"/>
              <w:bottom w:val="single" w:sz="4" w:space="0" w:color="auto"/>
              <w:right w:val="single" w:sz="6" w:space="0" w:color="auto"/>
            </w:tcBorders>
          </w:tcPr>
          <w:p w:rsidR="00BB3E50" w:rsidRPr="00BC2441" w:rsidRDefault="00BB3E50" w:rsidP="00874785">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восстановление разрушенной тепловой изоляции</w:t>
            </w:r>
          </w:p>
        </w:tc>
        <w:tc>
          <w:tcPr>
            <w:tcW w:w="3303" w:type="dxa"/>
            <w:vMerge/>
            <w:tcBorders>
              <w:left w:val="single" w:sz="6" w:space="0" w:color="auto"/>
              <w:bottom w:val="single" w:sz="4"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b/>
                <w:sz w:val="22"/>
                <w:szCs w:val="22"/>
              </w:rPr>
            </w:pPr>
          </w:p>
        </w:tc>
      </w:tr>
      <w:tr w:rsidR="00BB3E50" w:rsidRPr="00BC2441" w:rsidTr="003336A7">
        <w:trPr>
          <w:cantSplit/>
          <w:trHeight w:val="240"/>
        </w:trPr>
        <w:tc>
          <w:tcPr>
            <w:tcW w:w="9900" w:type="dxa"/>
            <w:gridSpan w:val="2"/>
            <w:tcBorders>
              <w:top w:val="single" w:sz="4" w:space="0" w:color="auto"/>
              <w:left w:val="single" w:sz="4" w:space="0" w:color="auto"/>
              <w:bottom w:val="single" w:sz="4" w:space="0" w:color="auto"/>
              <w:right w:val="single" w:sz="4" w:space="0" w:color="auto"/>
            </w:tcBorders>
          </w:tcPr>
          <w:p w:rsidR="00BB3E50" w:rsidRPr="002E4418" w:rsidRDefault="00BB3E50" w:rsidP="002E4418">
            <w:pPr>
              <w:pStyle w:val="ConsPlusCell"/>
              <w:widowControl/>
              <w:jc w:val="both"/>
              <w:rPr>
                <w:rFonts w:ascii="Times New Roman" w:hAnsi="Times New Roman" w:cs="Times New Roman"/>
                <w:b/>
                <w:sz w:val="22"/>
                <w:szCs w:val="22"/>
              </w:rPr>
            </w:pPr>
            <w:r w:rsidRPr="002E4418">
              <w:rPr>
                <w:rFonts w:ascii="Times New Roman" w:hAnsi="Times New Roman" w:cs="Times New Roman"/>
                <w:b/>
                <w:sz w:val="22"/>
                <w:szCs w:val="22"/>
              </w:rPr>
              <w:t>1</w:t>
            </w:r>
            <w:r w:rsidR="002E4418" w:rsidRPr="002E4418">
              <w:rPr>
                <w:rFonts w:ascii="Times New Roman" w:hAnsi="Times New Roman" w:cs="Times New Roman"/>
                <w:b/>
                <w:sz w:val="22"/>
                <w:szCs w:val="22"/>
              </w:rPr>
              <w:t>1</w:t>
            </w:r>
            <w:r w:rsidRPr="002E4418">
              <w:rPr>
                <w:rFonts w:ascii="Times New Roman" w:hAnsi="Times New Roman" w:cs="Times New Roman"/>
                <w:b/>
                <w:sz w:val="22"/>
                <w:szCs w:val="22"/>
              </w:rPr>
              <w:t xml:space="preserve">. Водопровод и канализация, горячее водоснабжение::     </w:t>
            </w:r>
          </w:p>
        </w:tc>
      </w:tr>
      <w:tr w:rsidR="00BB3E50" w:rsidRPr="00BC2441" w:rsidTr="00962F9B">
        <w:trPr>
          <w:cantSplit/>
          <w:trHeight w:val="240"/>
        </w:trPr>
        <w:tc>
          <w:tcPr>
            <w:tcW w:w="6597" w:type="dxa"/>
            <w:tcBorders>
              <w:top w:val="single" w:sz="4"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уплотнение  соединений,   устранение   течи, утепление,  укрепление трубопроводов, смена отдельных участков трубопроводов (в т.ч. наружных  в  пределах  границ эксплуатационной ответственности), восстановление разрушенной теплоизоляции   трубопроводов   (за   исключением внутриквартирной разводки), гидравлическое испытание системы;                  </w:t>
            </w:r>
          </w:p>
        </w:tc>
        <w:tc>
          <w:tcPr>
            <w:tcW w:w="3303" w:type="dxa"/>
            <w:tcBorders>
              <w:top w:val="single" w:sz="4" w:space="0" w:color="auto"/>
              <w:left w:val="single" w:sz="6" w:space="0" w:color="auto"/>
              <w:bottom w:val="single" w:sz="6" w:space="0" w:color="auto"/>
              <w:right w:val="single" w:sz="6" w:space="0" w:color="auto"/>
            </w:tcBorders>
          </w:tcPr>
          <w:p w:rsidR="00BB3E50" w:rsidRPr="00BC2441" w:rsidRDefault="00BB3E50" w:rsidP="000F50F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один раз  в год, по плану  подготовки к зиме</w:t>
            </w:r>
            <w:r w:rsidR="006C7C88">
              <w:rPr>
                <w:rFonts w:ascii="Times New Roman" w:hAnsi="Times New Roman" w:cs="Times New Roman"/>
                <w:sz w:val="22"/>
                <w:szCs w:val="22"/>
              </w:rPr>
              <w:t xml:space="preserve"> (при  удельном весе заменяемых </w:t>
            </w:r>
            <w:r w:rsidRPr="00BC2441">
              <w:rPr>
                <w:rFonts w:ascii="Times New Roman" w:hAnsi="Times New Roman" w:cs="Times New Roman"/>
                <w:sz w:val="22"/>
                <w:szCs w:val="22"/>
              </w:rPr>
              <w:t xml:space="preserve">элементов  не более </w:t>
            </w:r>
            <w:r w:rsidR="000F50F7" w:rsidRPr="00BC2441">
              <w:rPr>
                <w:rFonts w:ascii="Times New Roman" w:hAnsi="Times New Roman" w:cs="Times New Roman"/>
                <w:sz w:val="22"/>
                <w:szCs w:val="22"/>
              </w:rPr>
              <w:t>15</w:t>
            </w:r>
            <w:r w:rsidRPr="00BC2441">
              <w:rPr>
                <w:rFonts w:ascii="Times New Roman" w:hAnsi="Times New Roman" w:cs="Times New Roman"/>
                <w:sz w:val="22"/>
                <w:szCs w:val="22"/>
              </w:rPr>
              <w:t>%   от     общего объема  сетей в жилом здании)</w:t>
            </w:r>
            <w:r w:rsidR="002E4418">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BB3E50" w:rsidRPr="00BC2441" w:rsidTr="00962F9B">
        <w:trPr>
          <w:cantSplit/>
          <w:trHeight w:val="741"/>
        </w:trPr>
        <w:tc>
          <w:tcPr>
            <w:tcW w:w="6597" w:type="dxa"/>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смена запорной  арматуры общей внутридомовой</w:t>
            </w:r>
            <w:r w:rsidRPr="00BC2441">
              <w:rPr>
                <w:rFonts w:ascii="Times New Roman" w:hAnsi="Times New Roman" w:cs="Times New Roman"/>
                <w:sz w:val="22"/>
                <w:szCs w:val="22"/>
              </w:rPr>
              <w:br/>
              <w:t xml:space="preserve">сети,  включая запорную арматуру в жилых помещениях   вследствие   истечения  срока  их службы                                      </w:t>
            </w:r>
          </w:p>
        </w:tc>
        <w:tc>
          <w:tcPr>
            <w:tcW w:w="3303" w:type="dxa"/>
            <w:tcBorders>
              <w:top w:val="single" w:sz="6" w:space="0" w:color="auto"/>
              <w:left w:val="single" w:sz="6" w:space="0" w:color="auto"/>
              <w:bottom w:val="single" w:sz="6" w:space="0" w:color="auto"/>
              <w:right w:val="single" w:sz="6" w:space="0" w:color="auto"/>
            </w:tcBorders>
          </w:tcPr>
          <w:p w:rsidR="006C7C88"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по </w:t>
            </w:r>
            <w:r w:rsidR="006C7C88">
              <w:rPr>
                <w:rFonts w:ascii="Times New Roman" w:hAnsi="Times New Roman" w:cs="Times New Roman"/>
                <w:sz w:val="22"/>
                <w:szCs w:val="22"/>
              </w:rPr>
              <w:t xml:space="preserve"> мере  выявления</w:t>
            </w:r>
          </w:p>
          <w:p w:rsidR="00BB3E50" w:rsidRPr="00BC2441" w:rsidRDefault="002E4418" w:rsidP="003336A7">
            <w:pPr>
              <w:pStyle w:val="ConsPlusCell"/>
              <w:widowControl/>
              <w:jc w:val="both"/>
              <w:rPr>
                <w:rFonts w:ascii="Times New Roman" w:hAnsi="Times New Roman" w:cs="Times New Roman"/>
                <w:sz w:val="22"/>
                <w:szCs w:val="22"/>
              </w:rPr>
            </w:pPr>
            <w:r>
              <w:rPr>
                <w:rFonts w:ascii="Times New Roman" w:hAnsi="Times New Roman" w:cs="Times New Roman"/>
                <w:sz w:val="22"/>
                <w:szCs w:val="22"/>
              </w:rPr>
              <w:t>неисправностей;</w:t>
            </w:r>
            <w:r w:rsidR="00BB3E50" w:rsidRPr="00BC2441">
              <w:rPr>
                <w:rFonts w:ascii="Times New Roman" w:hAnsi="Times New Roman" w:cs="Times New Roman"/>
                <w:sz w:val="22"/>
                <w:szCs w:val="22"/>
              </w:rPr>
              <w:t xml:space="preserve">    </w:t>
            </w:r>
          </w:p>
        </w:tc>
      </w:tr>
      <w:tr w:rsidR="00BB3E50"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замена  и  ус</w:t>
            </w:r>
            <w:r w:rsidR="00BC2441">
              <w:rPr>
                <w:rFonts w:ascii="Times New Roman" w:hAnsi="Times New Roman" w:cs="Times New Roman"/>
                <w:sz w:val="22"/>
                <w:szCs w:val="22"/>
              </w:rPr>
              <w:t xml:space="preserve">тановка  общедомовых   приборов </w:t>
            </w:r>
            <w:r w:rsidRPr="00BC2441">
              <w:rPr>
                <w:rFonts w:ascii="Times New Roman" w:hAnsi="Times New Roman" w:cs="Times New Roman"/>
                <w:sz w:val="22"/>
                <w:szCs w:val="22"/>
              </w:rPr>
              <w:t xml:space="preserve">учета холодной воды                         </w:t>
            </w:r>
          </w:p>
        </w:tc>
        <w:tc>
          <w:tcPr>
            <w:tcW w:w="3303" w:type="dxa"/>
            <w:tcBorders>
              <w:top w:val="single" w:sz="4" w:space="0" w:color="auto"/>
              <w:left w:val="single" w:sz="6" w:space="0" w:color="auto"/>
              <w:bottom w:val="single" w:sz="4" w:space="0" w:color="auto"/>
              <w:right w:val="single" w:sz="6" w:space="0" w:color="auto"/>
            </w:tcBorders>
          </w:tcPr>
          <w:p w:rsidR="006C7C88" w:rsidRDefault="006C7C88" w:rsidP="003336A7">
            <w:pPr>
              <w:pStyle w:val="ConsPlusCell"/>
              <w:widowControl/>
              <w:jc w:val="both"/>
              <w:rPr>
                <w:rFonts w:ascii="Times New Roman" w:hAnsi="Times New Roman" w:cs="Times New Roman"/>
                <w:sz w:val="22"/>
                <w:szCs w:val="22"/>
              </w:rPr>
            </w:pPr>
            <w:r>
              <w:rPr>
                <w:rFonts w:ascii="Times New Roman" w:hAnsi="Times New Roman" w:cs="Times New Roman"/>
                <w:sz w:val="22"/>
                <w:szCs w:val="22"/>
              </w:rPr>
              <w:t>по мере  выявления</w:t>
            </w:r>
          </w:p>
          <w:p w:rsidR="00BB3E50" w:rsidRPr="00BC2441" w:rsidRDefault="00BC2441"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неисправностей</w:t>
            </w:r>
            <w:r w:rsidR="002E4418">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BB3E50" w:rsidRPr="00BC2441" w:rsidTr="00167FEA">
        <w:trPr>
          <w:cantSplit/>
          <w:trHeight w:val="150"/>
        </w:trPr>
        <w:tc>
          <w:tcPr>
            <w:tcW w:w="9900" w:type="dxa"/>
            <w:gridSpan w:val="2"/>
            <w:tcBorders>
              <w:top w:val="single" w:sz="6" w:space="0" w:color="auto"/>
              <w:left w:val="single" w:sz="6" w:space="0" w:color="auto"/>
              <w:bottom w:val="single" w:sz="6" w:space="0" w:color="auto"/>
              <w:right w:val="single" w:sz="6" w:space="0" w:color="auto"/>
            </w:tcBorders>
          </w:tcPr>
          <w:p w:rsidR="00BB3E50" w:rsidRPr="00BC2441" w:rsidRDefault="00BB3E50" w:rsidP="002E4418">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1</w:t>
            </w:r>
            <w:r w:rsidR="002E4418">
              <w:rPr>
                <w:rFonts w:ascii="Times New Roman" w:hAnsi="Times New Roman" w:cs="Times New Roman"/>
                <w:b/>
                <w:sz w:val="22"/>
                <w:szCs w:val="22"/>
              </w:rPr>
              <w:t>2</w:t>
            </w:r>
            <w:r w:rsidRPr="00BC2441">
              <w:rPr>
                <w:rFonts w:ascii="Times New Roman" w:hAnsi="Times New Roman" w:cs="Times New Roman"/>
                <w:b/>
                <w:sz w:val="22"/>
                <w:szCs w:val="22"/>
              </w:rPr>
              <w:t xml:space="preserve">. Канализация:                         </w:t>
            </w:r>
          </w:p>
        </w:tc>
      </w:tr>
      <w:tr w:rsidR="00BB3E50" w:rsidRPr="00BC2441" w:rsidTr="00962F9B">
        <w:trPr>
          <w:cantSplit/>
          <w:trHeight w:val="1303"/>
        </w:trPr>
        <w:tc>
          <w:tcPr>
            <w:tcW w:w="6597" w:type="dxa"/>
            <w:tcBorders>
              <w:top w:val="single" w:sz="6" w:space="0" w:color="auto"/>
              <w:left w:val="single" w:sz="6" w:space="0" w:color="auto"/>
              <w:bottom w:val="single" w:sz="6" w:space="0" w:color="auto"/>
              <w:right w:val="single" w:sz="6" w:space="0" w:color="auto"/>
            </w:tcBorders>
          </w:tcPr>
          <w:p w:rsid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ремонт и замена отдельных участков трубопроводов  (в т.ч</w:t>
            </w:r>
            <w:r w:rsidR="00BC2441">
              <w:rPr>
                <w:rFonts w:ascii="Times New Roman" w:hAnsi="Times New Roman" w:cs="Times New Roman"/>
                <w:sz w:val="22"/>
                <w:szCs w:val="22"/>
              </w:rPr>
              <w:t>.</w:t>
            </w:r>
          </w:p>
          <w:p w:rsidR="00BB3E50" w:rsidRPr="00BC2441" w:rsidRDefault="00BC2441" w:rsidP="003336A7">
            <w:pPr>
              <w:pStyle w:val="ConsPlusCell"/>
              <w:widowControl/>
              <w:jc w:val="both"/>
              <w:rPr>
                <w:rFonts w:ascii="Times New Roman" w:hAnsi="Times New Roman" w:cs="Times New Roman"/>
                <w:sz w:val="22"/>
                <w:szCs w:val="22"/>
              </w:rPr>
            </w:pPr>
            <w:r>
              <w:rPr>
                <w:rFonts w:ascii="Times New Roman" w:hAnsi="Times New Roman" w:cs="Times New Roman"/>
                <w:sz w:val="22"/>
                <w:szCs w:val="22"/>
              </w:rPr>
              <w:t xml:space="preserve">наружных  в пределах  границ </w:t>
            </w:r>
            <w:r w:rsidR="00BB3E50" w:rsidRPr="00BC2441">
              <w:rPr>
                <w:rFonts w:ascii="Times New Roman" w:hAnsi="Times New Roman" w:cs="Times New Roman"/>
                <w:sz w:val="22"/>
                <w:szCs w:val="22"/>
              </w:rPr>
              <w:t>эксплуатационной  ответственности),</w:t>
            </w:r>
            <w:r>
              <w:rPr>
                <w:rFonts w:ascii="Times New Roman" w:hAnsi="Times New Roman" w:cs="Times New Roman"/>
                <w:sz w:val="22"/>
                <w:szCs w:val="22"/>
              </w:rPr>
              <w:t xml:space="preserve">фасонных </w:t>
            </w:r>
            <w:r w:rsidR="00BB3E50" w:rsidRPr="00BC2441">
              <w:rPr>
                <w:rFonts w:ascii="Times New Roman" w:hAnsi="Times New Roman" w:cs="Times New Roman"/>
                <w:sz w:val="22"/>
                <w:szCs w:val="22"/>
              </w:rPr>
              <w:t>частей,  сифо</w:t>
            </w:r>
            <w:r w:rsidR="00167FEA">
              <w:rPr>
                <w:rFonts w:ascii="Times New Roman" w:hAnsi="Times New Roman" w:cs="Times New Roman"/>
                <w:sz w:val="22"/>
                <w:szCs w:val="22"/>
              </w:rPr>
              <w:t xml:space="preserve">нов,   трапов, ревизий,   кроме </w:t>
            </w:r>
            <w:r w:rsidR="00BB3E50" w:rsidRPr="00BC2441">
              <w:rPr>
                <w:rFonts w:ascii="Times New Roman" w:hAnsi="Times New Roman" w:cs="Times New Roman"/>
                <w:sz w:val="22"/>
                <w:szCs w:val="22"/>
              </w:rPr>
              <w:t xml:space="preserve">квартирной разводки                         </w:t>
            </w:r>
          </w:p>
        </w:tc>
        <w:tc>
          <w:tcPr>
            <w:tcW w:w="3303" w:type="dxa"/>
            <w:tcBorders>
              <w:top w:val="single" w:sz="6" w:space="0" w:color="auto"/>
              <w:left w:val="single" w:sz="6" w:space="0" w:color="auto"/>
              <w:bottom w:val="single" w:sz="6" w:space="0" w:color="auto"/>
              <w:right w:val="single" w:sz="6" w:space="0" w:color="auto"/>
            </w:tcBorders>
          </w:tcPr>
          <w:p w:rsidR="00BB3E50" w:rsidRPr="00BC2441" w:rsidRDefault="006C7C88" w:rsidP="003336A7">
            <w:pPr>
              <w:pStyle w:val="ConsPlusCell"/>
              <w:widowControl/>
              <w:jc w:val="both"/>
              <w:rPr>
                <w:rFonts w:ascii="Times New Roman" w:hAnsi="Times New Roman" w:cs="Times New Roman"/>
                <w:sz w:val="22"/>
                <w:szCs w:val="22"/>
              </w:rPr>
            </w:pPr>
            <w:r>
              <w:rPr>
                <w:rFonts w:ascii="Times New Roman" w:hAnsi="Times New Roman" w:cs="Times New Roman"/>
                <w:sz w:val="22"/>
                <w:szCs w:val="22"/>
              </w:rPr>
              <w:t>по плану</w:t>
            </w:r>
            <w:r w:rsidR="00BB3E50" w:rsidRPr="00BC2441">
              <w:rPr>
                <w:rFonts w:ascii="Times New Roman" w:hAnsi="Times New Roman" w:cs="Times New Roman"/>
                <w:sz w:val="22"/>
                <w:szCs w:val="22"/>
              </w:rPr>
              <w:t xml:space="preserve"> (при удельном весе замен</w:t>
            </w:r>
            <w:r>
              <w:rPr>
                <w:rFonts w:ascii="Times New Roman" w:hAnsi="Times New Roman" w:cs="Times New Roman"/>
                <w:sz w:val="22"/>
                <w:szCs w:val="22"/>
              </w:rPr>
              <w:t>яемых элементов не</w:t>
            </w:r>
            <w:r>
              <w:rPr>
                <w:rFonts w:ascii="Times New Roman" w:hAnsi="Times New Roman" w:cs="Times New Roman"/>
                <w:sz w:val="22"/>
                <w:szCs w:val="22"/>
              </w:rPr>
              <w:br/>
              <w:t xml:space="preserve">более15%от общего </w:t>
            </w:r>
            <w:r w:rsidR="00BB3E50" w:rsidRPr="00BC2441">
              <w:rPr>
                <w:rFonts w:ascii="Times New Roman" w:hAnsi="Times New Roman" w:cs="Times New Roman"/>
                <w:sz w:val="22"/>
                <w:szCs w:val="22"/>
              </w:rPr>
              <w:t>объе</w:t>
            </w:r>
            <w:r>
              <w:rPr>
                <w:rFonts w:ascii="Times New Roman" w:hAnsi="Times New Roman" w:cs="Times New Roman"/>
                <w:sz w:val="22"/>
                <w:szCs w:val="22"/>
              </w:rPr>
              <w:t>ма сетей  в жи</w:t>
            </w:r>
            <w:r w:rsidR="00BC2441">
              <w:rPr>
                <w:rFonts w:ascii="Times New Roman" w:hAnsi="Times New Roman" w:cs="Times New Roman"/>
                <w:sz w:val="22"/>
                <w:szCs w:val="22"/>
              </w:rPr>
              <w:t>лом здании),</w:t>
            </w:r>
            <w:r>
              <w:rPr>
                <w:rFonts w:ascii="Times New Roman" w:hAnsi="Times New Roman" w:cs="Times New Roman"/>
                <w:sz w:val="22"/>
                <w:szCs w:val="22"/>
              </w:rPr>
              <w:t xml:space="preserve"> </w:t>
            </w:r>
            <w:r w:rsidR="00BC2441">
              <w:rPr>
                <w:rFonts w:ascii="Times New Roman" w:hAnsi="Times New Roman" w:cs="Times New Roman"/>
                <w:sz w:val="22"/>
                <w:szCs w:val="22"/>
              </w:rPr>
              <w:t xml:space="preserve">по мере    </w:t>
            </w:r>
            <w:r w:rsidR="00BB3E50" w:rsidRPr="00BC2441">
              <w:rPr>
                <w:rFonts w:ascii="Times New Roman" w:hAnsi="Times New Roman" w:cs="Times New Roman"/>
                <w:sz w:val="22"/>
                <w:szCs w:val="22"/>
              </w:rPr>
              <w:t>выявления</w:t>
            </w:r>
            <w:r w:rsidR="00BB3E50" w:rsidRPr="00BC2441">
              <w:rPr>
                <w:rFonts w:ascii="Times New Roman" w:hAnsi="Times New Roman" w:cs="Times New Roman"/>
                <w:sz w:val="22"/>
                <w:szCs w:val="22"/>
              </w:rPr>
              <w:br/>
              <w:t>дефектов</w:t>
            </w:r>
            <w:r w:rsidR="002E4418">
              <w:rPr>
                <w:rFonts w:ascii="Times New Roman" w:hAnsi="Times New Roman" w:cs="Times New Roman"/>
                <w:sz w:val="22"/>
                <w:szCs w:val="22"/>
              </w:rPr>
              <w:t>;</w:t>
            </w:r>
            <w:r w:rsidR="00BB3E50" w:rsidRPr="00BC2441">
              <w:rPr>
                <w:rFonts w:ascii="Times New Roman" w:hAnsi="Times New Roman" w:cs="Times New Roman"/>
                <w:sz w:val="22"/>
                <w:szCs w:val="22"/>
              </w:rPr>
              <w:t xml:space="preserve">           </w:t>
            </w:r>
          </w:p>
        </w:tc>
      </w:tr>
      <w:tr w:rsidR="00BB3E50" w:rsidRPr="00BC2441" w:rsidTr="00CA3740">
        <w:trPr>
          <w:cantSplit/>
          <w:trHeight w:val="295"/>
        </w:trPr>
        <w:tc>
          <w:tcPr>
            <w:tcW w:w="9900" w:type="dxa"/>
            <w:gridSpan w:val="2"/>
            <w:tcBorders>
              <w:top w:val="single" w:sz="6" w:space="0" w:color="auto"/>
              <w:left w:val="single" w:sz="6" w:space="0" w:color="auto"/>
              <w:bottom w:val="single" w:sz="6" w:space="0" w:color="auto"/>
              <w:right w:val="single" w:sz="6" w:space="0" w:color="auto"/>
            </w:tcBorders>
          </w:tcPr>
          <w:p w:rsidR="00BB3E50" w:rsidRPr="00BC2441" w:rsidRDefault="00BB3E50" w:rsidP="002E4418">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1</w:t>
            </w:r>
            <w:r w:rsidR="002E4418">
              <w:rPr>
                <w:rFonts w:ascii="Times New Roman" w:hAnsi="Times New Roman" w:cs="Times New Roman"/>
                <w:b/>
                <w:sz w:val="22"/>
                <w:szCs w:val="22"/>
              </w:rPr>
              <w:t>3</w:t>
            </w:r>
            <w:r w:rsidRPr="00BC2441">
              <w:rPr>
                <w:rFonts w:ascii="Times New Roman" w:hAnsi="Times New Roman" w:cs="Times New Roman"/>
                <w:b/>
                <w:sz w:val="22"/>
                <w:szCs w:val="22"/>
              </w:rPr>
              <w:t xml:space="preserve">. Газоснабжение:                       </w:t>
            </w:r>
          </w:p>
        </w:tc>
      </w:tr>
      <w:tr w:rsidR="00BB3E50"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ремонт и замена общедомовых газовых сетей   </w:t>
            </w:r>
          </w:p>
        </w:tc>
        <w:tc>
          <w:tcPr>
            <w:tcW w:w="3303" w:type="dxa"/>
            <w:tcBorders>
              <w:top w:val="single" w:sz="6" w:space="0" w:color="auto"/>
              <w:left w:val="single" w:sz="6" w:space="0" w:color="auto"/>
              <w:bottom w:val="single" w:sz="6" w:space="0" w:color="auto"/>
              <w:right w:val="single" w:sz="6" w:space="0" w:color="auto"/>
            </w:tcBorders>
          </w:tcPr>
          <w:p w:rsidR="00BB3E50" w:rsidRPr="00BC2441" w:rsidRDefault="006C7C88" w:rsidP="003336A7">
            <w:pPr>
              <w:pStyle w:val="ConsPlusCell"/>
              <w:widowControl/>
              <w:jc w:val="both"/>
              <w:rPr>
                <w:rFonts w:ascii="Times New Roman" w:hAnsi="Times New Roman" w:cs="Times New Roman"/>
                <w:sz w:val="22"/>
                <w:szCs w:val="22"/>
              </w:rPr>
            </w:pPr>
            <w:r>
              <w:rPr>
                <w:rFonts w:ascii="Times New Roman" w:hAnsi="Times New Roman" w:cs="Times New Roman"/>
                <w:sz w:val="22"/>
                <w:szCs w:val="22"/>
              </w:rPr>
              <w:t xml:space="preserve">по договору со специализированной </w:t>
            </w:r>
            <w:r w:rsidR="00BB3E50" w:rsidRPr="00BC2441">
              <w:rPr>
                <w:rFonts w:ascii="Times New Roman" w:hAnsi="Times New Roman" w:cs="Times New Roman"/>
                <w:sz w:val="22"/>
                <w:szCs w:val="22"/>
              </w:rPr>
              <w:t>организацией, по мер</w:t>
            </w:r>
            <w:r>
              <w:rPr>
                <w:rFonts w:ascii="Times New Roman" w:hAnsi="Times New Roman" w:cs="Times New Roman"/>
                <w:sz w:val="22"/>
                <w:szCs w:val="22"/>
              </w:rPr>
              <w:t xml:space="preserve">е </w:t>
            </w:r>
            <w:r w:rsidR="00BB3E50" w:rsidRPr="00BC2441">
              <w:rPr>
                <w:rFonts w:ascii="Times New Roman" w:hAnsi="Times New Roman" w:cs="Times New Roman"/>
                <w:sz w:val="22"/>
                <w:szCs w:val="22"/>
              </w:rPr>
              <w:t>выявления дефектов</w:t>
            </w:r>
            <w:r w:rsidR="002E4418">
              <w:rPr>
                <w:rFonts w:ascii="Times New Roman" w:hAnsi="Times New Roman" w:cs="Times New Roman"/>
                <w:sz w:val="22"/>
                <w:szCs w:val="22"/>
              </w:rPr>
              <w:t>;</w:t>
            </w:r>
          </w:p>
        </w:tc>
      </w:tr>
      <w:tr w:rsidR="00BB3E50" w:rsidRPr="00BC2441" w:rsidTr="00167FEA">
        <w:trPr>
          <w:cantSplit/>
          <w:trHeight w:val="231"/>
        </w:trPr>
        <w:tc>
          <w:tcPr>
            <w:tcW w:w="9900" w:type="dxa"/>
            <w:gridSpan w:val="2"/>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rPr>
                <w:rFonts w:ascii="Times New Roman" w:hAnsi="Times New Roman" w:cs="Times New Roman"/>
                <w:b/>
                <w:sz w:val="22"/>
                <w:szCs w:val="22"/>
              </w:rPr>
            </w:pPr>
            <w:r w:rsidRPr="00BC2441">
              <w:rPr>
                <w:rFonts w:ascii="Times New Roman" w:hAnsi="Times New Roman" w:cs="Times New Roman"/>
                <w:b/>
                <w:sz w:val="22"/>
                <w:szCs w:val="22"/>
              </w:rPr>
              <w:t>1</w:t>
            </w:r>
            <w:r w:rsidR="002E4418">
              <w:rPr>
                <w:rFonts w:ascii="Times New Roman" w:hAnsi="Times New Roman" w:cs="Times New Roman"/>
                <w:b/>
                <w:sz w:val="22"/>
                <w:szCs w:val="22"/>
              </w:rPr>
              <w:t>4</w:t>
            </w:r>
            <w:r w:rsidRPr="00BC2441">
              <w:rPr>
                <w:rFonts w:ascii="Times New Roman" w:hAnsi="Times New Roman" w:cs="Times New Roman"/>
                <w:b/>
                <w:sz w:val="22"/>
                <w:szCs w:val="22"/>
              </w:rPr>
              <w:t xml:space="preserve">. Электроснабжение и электротехнические устройства                                  </w:t>
            </w:r>
          </w:p>
        </w:tc>
      </w:tr>
      <w:tr w:rsidR="00BB3E50" w:rsidRPr="00BC2441" w:rsidTr="00962F9B">
        <w:trPr>
          <w:cantSplit/>
          <w:trHeight w:val="360"/>
        </w:trPr>
        <w:tc>
          <w:tcPr>
            <w:tcW w:w="6597" w:type="dxa"/>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замена и ремонт  неисправных участков  общедомовой  электрической сети  здания, исключая электрические сети жилых квартир</w:t>
            </w:r>
          </w:p>
        </w:tc>
        <w:tc>
          <w:tcPr>
            <w:tcW w:w="3303" w:type="dxa"/>
            <w:vMerge w:val="restart"/>
            <w:tcBorders>
              <w:top w:val="single" w:sz="6" w:space="0" w:color="auto"/>
              <w:left w:val="single" w:sz="6" w:space="0" w:color="auto"/>
              <w:right w:val="single" w:sz="6" w:space="0" w:color="auto"/>
            </w:tcBorders>
            <w:vAlign w:val="center"/>
          </w:tcPr>
          <w:p w:rsidR="00BB3E50" w:rsidRPr="00BC2441" w:rsidRDefault="00BB3E50" w:rsidP="002E4418">
            <w:pPr>
              <w:pStyle w:val="ConsPlusCell"/>
              <w:rPr>
                <w:rFonts w:ascii="Times New Roman" w:hAnsi="Times New Roman" w:cs="Times New Roman"/>
                <w:sz w:val="22"/>
                <w:szCs w:val="22"/>
              </w:rPr>
            </w:pPr>
            <w:r w:rsidRPr="00BC2441">
              <w:rPr>
                <w:rFonts w:ascii="Times New Roman" w:hAnsi="Times New Roman" w:cs="Times New Roman"/>
                <w:sz w:val="22"/>
                <w:szCs w:val="22"/>
              </w:rPr>
              <w:t>по  мере  выявления</w:t>
            </w:r>
            <w:r w:rsidRPr="00BC2441">
              <w:rPr>
                <w:rFonts w:ascii="Times New Roman" w:hAnsi="Times New Roman" w:cs="Times New Roman"/>
                <w:sz w:val="22"/>
                <w:szCs w:val="22"/>
              </w:rPr>
              <w:br/>
              <w:t>неисправностей (при</w:t>
            </w:r>
            <w:r w:rsidRPr="00BC2441">
              <w:rPr>
                <w:rFonts w:ascii="Times New Roman" w:hAnsi="Times New Roman" w:cs="Times New Roman"/>
                <w:sz w:val="22"/>
                <w:szCs w:val="22"/>
              </w:rPr>
              <w:br/>
              <w:t>удельном весе заменяемых элементов не более 15% от общего объема  сетей в жилом здании)</w:t>
            </w:r>
            <w:r w:rsidR="00167FEA">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BB3E50" w:rsidRPr="00BC2441" w:rsidTr="00962F9B">
        <w:trPr>
          <w:cantSplit/>
          <w:trHeight w:val="792"/>
        </w:trPr>
        <w:tc>
          <w:tcPr>
            <w:tcW w:w="6597" w:type="dxa"/>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замена вышедших из строя электроустановочных</w:t>
            </w:r>
            <w:r w:rsidRPr="00BC2441">
              <w:rPr>
                <w:rFonts w:ascii="Times New Roman" w:hAnsi="Times New Roman" w:cs="Times New Roman"/>
                <w:sz w:val="22"/>
                <w:szCs w:val="22"/>
              </w:rPr>
              <w:br/>
              <w:t>изделий  (выключатели,  штепсельные розетки,</w:t>
            </w:r>
            <w:r w:rsidRPr="00BC2441">
              <w:rPr>
                <w:rFonts w:ascii="Times New Roman" w:hAnsi="Times New Roman" w:cs="Times New Roman"/>
                <w:sz w:val="22"/>
                <w:szCs w:val="22"/>
              </w:rPr>
              <w:br/>
              <w:t xml:space="preserve">светильники) в местах общего пользования    </w:t>
            </w:r>
          </w:p>
        </w:tc>
        <w:tc>
          <w:tcPr>
            <w:tcW w:w="3303" w:type="dxa"/>
            <w:vMerge/>
            <w:tcBorders>
              <w:left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p>
        </w:tc>
      </w:tr>
      <w:tr w:rsidR="00BB3E50" w:rsidRPr="00BC2441" w:rsidTr="00962F9B">
        <w:trPr>
          <w:cantSplit/>
          <w:trHeight w:val="3"/>
        </w:trPr>
        <w:tc>
          <w:tcPr>
            <w:tcW w:w="6597" w:type="dxa"/>
            <w:tcBorders>
              <w:top w:val="single" w:sz="4" w:space="0" w:color="auto"/>
              <w:left w:val="single" w:sz="6" w:space="0" w:color="auto"/>
              <w:bottom w:val="single" w:sz="4" w:space="0" w:color="auto"/>
              <w:right w:val="single" w:sz="6" w:space="0" w:color="auto"/>
            </w:tcBorders>
          </w:tcPr>
          <w:p w:rsidR="00BB3E50" w:rsidRPr="00BC2441" w:rsidRDefault="00BB3E50" w:rsidP="003336A7">
            <w:pPr>
              <w:pStyle w:val="ConsPlusCell"/>
              <w:jc w:val="both"/>
              <w:rPr>
                <w:rFonts w:ascii="Times New Roman" w:hAnsi="Times New Roman" w:cs="Times New Roman"/>
                <w:sz w:val="22"/>
                <w:szCs w:val="22"/>
              </w:rPr>
            </w:pPr>
            <w:r w:rsidRPr="00BC2441">
              <w:rPr>
                <w:rFonts w:ascii="Times New Roman" w:hAnsi="Times New Roman" w:cs="Times New Roman"/>
                <w:sz w:val="22"/>
                <w:szCs w:val="22"/>
              </w:rPr>
              <w:t>замена     предохранителей,   автоматических выключателей,</w:t>
            </w:r>
          </w:p>
        </w:tc>
        <w:tc>
          <w:tcPr>
            <w:tcW w:w="3303" w:type="dxa"/>
            <w:vMerge/>
            <w:tcBorders>
              <w:top w:val="single" w:sz="4" w:space="0" w:color="auto"/>
              <w:left w:val="single" w:sz="6" w:space="0" w:color="auto"/>
              <w:bottom w:val="single" w:sz="4"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p>
        </w:tc>
      </w:tr>
      <w:tr w:rsidR="00047A3E" w:rsidRPr="00BC2441" w:rsidTr="00962F9B">
        <w:trPr>
          <w:cantSplit/>
          <w:trHeight w:val="1001"/>
        </w:trPr>
        <w:tc>
          <w:tcPr>
            <w:tcW w:w="6597" w:type="dxa"/>
            <w:tcBorders>
              <w:top w:val="single" w:sz="4" w:space="0" w:color="auto"/>
              <w:left w:val="single" w:sz="6" w:space="0" w:color="auto"/>
              <w:bottom w:val="single" w:sz="6" w:space="0" w:color="auto"/>
              <w:right w:val="single" w:sz="6" w:space="0" w:color="auto"/>
            </w:tcBorders>
          </w:tcPr>
          <w:p w:rsidR="00047A3E" w:rsidRPr="00BC2441" w:rsidRDefault="00047A3E" w:rsidP="003336A7">
            <w:pPr>
              <w:pStyle w:val="ConsPlusCell"/>
              <w:jc w:val="both"/>
              <w:rPr>
                <w:rFonts w:ascii="Times New Roman" w:hAnsi="Times New Roman" w:cs="Times New Roman"/>
                <w:sz w:val="22"/>
                <w:szCs w:val="22"/>
              </w:rPr>
            </w:pPr>
            <w:r w:rsidRPr="00BC2441">
              <w:rPr>
                <w:rFonts w:ascii="Times New Roman" w:hAnsi="Times New Roman" w:cs="Times New Roman"/>
                <w:sz w:val="22"/>
                <w:szCs w:val="22"/>
              </w:rPr>
              <w:lastRenderedPageBreak/>
              <w:t xml:space="preserve">    пакетных     переключателей вводно-распределительных устройств,  щитов и другого электрооборудования  в местах общего пользования                                 </w:t>
            </w:r>
          </w:p>
        </w:tc>
        <w:tc>
          <w:tcPr>
            <w:tcW w:w="3303" w:type="dxa"/>
            <w:vMerge w:val="restart"/>
            <w:tcBorders>
              <w:top w:val="single" w:sz="4" w:space="0" w:color="auto"/>
              <w:left w:val="single" w:sz="6" w:space="0" w:color="auto"/>
              <w:right w:val="single" w:sz="6" w:space="0" w:color="auto"/>
            </w:tcBorders>
          </w:tcPr>
          <w:p w:rsidR="00047A3E" w:rsidRPr="00BC2441" w:rsidRDefault="00047A3E" w:rsidP="003336A7">
            <w:pPr>
              <w:pStyle w:val="ConsPlusCell"/>
              <w:jc w:val="both"/>
              <w:rPr>
                <w:rFonts w:ascii="Times New Roman" w:hAnsi="Times New Roman" w:cs="Times New Roman"/>
                <w:sz w:val="22"/>
                <w:szCs w:val="22"/>
              </w:rPr>
            </w:pPr>
          </w:p>
        </w:tc>
      </w:tr>
      <w:tr w:rsidR="00BB3E50" w:rsidRPr="00BC2441" w:rsidTr="00962F9B">
        <w:trPr>
          <w:cantSplit/>
          <w:trHeight w:val="516"/>
        </w:trPr>
        <w:tc>
          <w:tcPr>
            <w:tcW w:w="6597" w:type="dxa"/>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замена  электродвигателей  и отдельных узлов</w:t>
            </w:r>
            <w:r w:rsidRPr="00BC2441">
              <w:rPr>
                <w:rFonts w:ascii="Times New Roman" w:hAnsi="Times New Roman" w:cs="Times New Roman"/>
                <w:sz w:val="22"/>
                <w:szCs w:val="22"/>
              </w:rPr>
              <w:br/>
              <w:t xml:space="preserve">электроустановок  инженерного   оборудования здания                                      </w:t>
            </w:r>
          </w:p>
        </w:tc>
        <w:tc>
          <w:tcPr>
            <w:tcW w:w="3303" w:type="dxa"/>
            <w:vMerge/>
            <w:tcBorders>
              <w:left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p>
        </w:tc>
      </w:tr>
      <w:tr w:rsidR="00BB3E50" w:rsidRPr="00BC2441" w:rsidTr="00167FEA">
        <w:trPr>
          <w:cantSplit/>
          <w:trHeight w:val="219"/>
        </w:trPr>
        <w:tc>
          <w:tcPr>
            <w:tcW w:w="9900" w:type="dxa"/>
            <w:gridSpan w:val="2"/>
            <w:tcBorders>
              <w:top w:val="single" w:sz="6" w:space="0" w:color="auto"/>
              <w:left w:val="single" w:sz="6" w:space="0" w:color="auto"/>
              <w:bottom w:val="single" w:sz="6" w:space="0" w:color="auto"/>
              <w:right w:val="single" w:sz="6" w:space="0" w:color="auto"/>
            </w:tcBorders>
          </w:tcPr>
          <w:p w:rsidR="00BB3E50" w:rsidRPr="00BC2441" w:rsidRDefault="00BB3E50" w:rsidP="002E4418">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1</w:t>
            </w:r>
            <w:r w:rsidR="002E4418">
              <w:rPr>
                <w:rFonts w:ascii="Times New Roman" w:hAnsi="Times New Roman" w:cs="Times New Roman"/>
                <w:b/>
                <w:sz w:val="22"/>
                <w:szCs w:val="22"/>
              </w:rPr>
              <w:t>5</w:t>
            </w:r>
            <w:r w:rsidRPr="00BC2441">
              <w:rPr>
                <w:rFonts w:ascii="Times New Roman" w:hAnsi="Times New Roman" w:cs="Times New Roman"/>
                <w:b/>
                <w:sz w:val="22"/>
                <w:szCs w:val="22"/>
              </w:rPr>
              <w:t xml:space="preserve">. Вентиляция:                           </w:t>
            </w:r>
          </w:p>
        </w:tc>
      </w:tr>
      <w:tr w:rsidR="00BB3E50" w:rsidRPr="00BC2441" w:rsidTr="00962F9B">
        <w:trPr>
          <w:cantSplit/>
          <w:trHeight w:val="240"/>
        </w:trPr>
        <w:tc>
          <w:tcPr>
            <w:tcW w:w="6597" w:type="dxa"/>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ремонт  и  восстановление  работоспособности</w:t>
            </w:r>
            <w:r w:rsidRPr="00BC2441">
              <w:rPr>
                <w:rFonts w:ascii="Times New Roman" w:hAnsi="Times New Roman" w:cs="Times New Roman"/>
                <w:sz w:val="22"/>
                <w:szCs w:val="22"/>
              </w:rPr>
              <w:br/>
              <w:t>вентиляционных  каналов в помещениях кухонь,</w:t>
            </w:r>
            <w:r w:rsidRPr="00BC2441">
              <w:rPr>
                <w:rFonts w:ascii="Times New Roman" w:hAnsi="Times New Roman" w:cs="Times New Roman"/>
                <w:sz w:val="22"/>
                <w:szCs w:val="22"/>
              </w:rPr>
              <w:br/>
              <w:t xml:space="preserve">ванн и санузлов жилых помещений             </w:t>
            </w:r>
          </w:p>
        </w:tc>
        <w:tc>
          <w:tcPr>
            <w:tcW w:w="3303" w:type="dxa"/>
            <w:vMerge w:val="restart"/>
            <w:tcBorders>
              <w:top w:val="single" w:sz="6" w:space="0" w:color="auto"/>
              <w:left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при  удельном  весе</w:t>
            </w:r>
            <w:r w:rsidRPr="00BC2441">
              <w:rPr>
                <w:rFonts w:ascii="Times New Roman" w:hAnsi="Times New Roman" w:cs="Times New Roman"/>
                <w:sz w:val="22"/>
                <w:szCs w:val="22"/>
              </w:rPr>
              <w:br/>
              <w:t>заменяемых  элементов не более 15% от</w:t>
            </w:r>
            <w:r w:rsidRPr="00BC2441">
              <w:rPr>
                <w:rFonts w:ascii="Times New Roman" w:hAnsi="Times New Roman" w:cs="Times New Roman"/>
                <w:sz w:val="22"/>
                <w:szCs w:val="22"/>
              </w:rPr>
              <w:br/>
              <w:t>общего объема в жилом  здании, по мере выявления дефектов</w:t>
            </w:r>
            <w:r w:rsidR="00167FEA">
              <w:rPr>
                <w:rFonts w:ascii="Times New Roman" w:hAnsi="Times New Roman" w:cs="Times New Roman"/>
                <w:sz w:val="22"/>
                <w:szCs w:val="22"/>
              </w:rPr>
              <w:t>;</w:t>
            </w:r>
            <w:r w:rsidRPr="00BC2441">
              <w:rPr>
                <w:rFonts w:ascii="Times New Roman" w:hAnsi="Times New Roman" w:cs="Times New Roman"/>
                <w:sz w:val="22"/>
                <w:szCs w:val="22"/>
              </w:rPr>
              <w:t xml:space="preserve">                </w:t>
            </w:r>
          </w:p>
        </w:tc>
      </w:tr>
      <w:tr w:rsidR="00BB3E50" w:rsidRPr="00BC2441" w:rsidTr="00962F9B">
        <w:trPr>
          <w:cantSplit/>
          <w:trHeight w:val="496"/>
        </w:trPr>
        <w:tc>
          <w:tcPr>
            <w:tcW w:w="6597" w:type="dxa"/>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ремонт и восстановление вентиляционных коробов в чердачном помещении и оголовков вентиляционных шахт на кровле                    </w:t>
            </w:r>
          </w:p>
        </w:tc>
        <w:tc>
          <w:tcPr>
            <w:tcW w:w="3303" w:type="dxa"/>
            <w:vMerge/>
            <w:tcBorders>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p>
        </w:tc>
      </w:tr>
      <w:tr w:rsidR="00BB3E50" w:rsidRPr="00BC2441" w:rsidTr="00CA3740">
        <w:trPr>
          <w:cantSplit/>
          <w:trHeight w:val="257"/>
        </w:trPr>
        <w:tc>
          <w:tcPr>
            <w:tcW w:w="9900" w:type="dxa"/>
            <w:gridSpan w:val="2"/>
            <w:tcBorders>
              <w:top w:val="single" w:sz="6" w:space="0" w:color="auto"/>
              <w:left w:val="single" w:sz="6" w:space="0" w:color="auto"/>
              <w:bottom w:val="single" w:sz="6" w:space="0" w:color="auto"/>
              <w:right w:val="single" w:sz="6" w:space="0" w:color="auto"/>
            </w:tcBorders>
          </w:tcPr>
          <w:p w:rsidR="00BB3E50" w:rsidRPr="00BC2441" w:rsidRDefault="00BB3E50" w:rsidP="002E4418">
            <w:pPr>
              <w:pStyle w:val="ConsPlusCell"/>
              <w:widowControl/>
              <w:jc w:val="both"/>
              <w:rPr>
                <w:rFonts w:ascii="Times New Roman" w:hAnsi="Times New Roman" w:cs="Times New Roman"/>
                <w:b/>
                <w:sz w:val="22"/>
                <w:szCs w:val="22"/>
              </w:rPr>
            </w:pPr>
            <w:r w:rsidRPr="00BC2441">
              <w:rPr>
                <w:rFonts w:ascii="Times New Roman" w:hAnsi="Times New Roman" w:cs="Times New Roman"/>
                <w:b/>
                <w:sz w:val="22"/>
                <w:szCs w:val="22"/>
              </w:rPr>
              <w:t>1</w:t>
            </w:r>
            <w:r w:rsidR="002E4418">
              <w:rPr>
                <w:rFonts w:ascii="Times New Roman" w:hAnsi="Times New Roman" w:cs="Times New Roman"/>
                <w:b/>
                <w:sz w:val="22"/>
                <w:szCs w:val="22"/>
              </w:rPr>
              <w:t>6</w:t>
            </w:r>
            <w:r w:rsidRPr="00BC2441">
              <w:rPr>
                <w:rFonts w:ascii="Times New Roman" w:hAnsi="Times New Roman" w:cs="Times New Roman"/>
                <w:b/>
                <w:sz w:val="22"/>
                <w:szCs w:val="22"/>
              </w:rPr>
              <w:t xml:space="preserve">. Внешнее благоустройство:              </w:t>
            </w:r>
          </w:p>
        </w:tc>
      </w:tr>
      <w:tr w:rsidR="00BB3E50" w:rsidRPr="00BC2441" w:rsidTr="00981B68">
        <w:trPr>
          <w:cantSplit/>
          <w:trHeight w:val="240"/>
        </w:trPr>
        <w:tc>
          <w:tcPr>
            <w:tcW w:w="6597" w:type="dxa"/>
            <w:tcBorders>
              <w:top w:val="single" w:sz="6"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 xml:space="preserve">ремонт и восстановление разрушенных участков отмосток по периметру здания                </w:t>
            </w:r>
          </w:p>
        </w:tc>
        <w:tc>
          <w:tcPr>
            <w:tcW w:w="3303" w:type="dxa"/>
            <w:tcBorders>
              <w:top w:val="single" w:sz="4" w:space="0" w:color="auto"/>
              <w:left w:val="single" w:sz="6" w:space="0" w:color="auto"/>
              <w:bottom w:val="single" w:sz="6" w:space="0" w:color="auto"/>
              <w:right w:val="single" w:sz="6" w:space="0" w:color="auto"/>
            </w:tcBorders>
          </w:tcPr>
          <w:p w:rsidR="00BB3E50" w:rsidRPr="00BC2441" w:rsidRDefault="00BB3E50" w:rsidP="003336A7">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по    плану    (при удельном весе заменяемых элементов не</w:t>
            </w:r>
            <w:r w:rsidRPr="00BC2441">
              <w:rPr>
                <w:rFonts w:ascii="Times New Roman" w:hAnsi="Times New Roman" w:cs="Times New Roman"/>
                <w:sz w:val="22"/>
                <w:szCs w:val="22"/>
              </w:rPr>
              <w:br/>
              <w:t>более 15% от общего объема),   по  мере выявления дефектов</w:t>
            </w:r>
            <w:r w:rsidR="00167FEA">
              <w:rPr>
                <w:rFonts w:ascii="Times New Roman" w:hAnsi="Times New Roman" w:cs="Times New Roman"/>
                <w:sz w:val="22"/>
                <w:szCs w:val="22"/>
              </w:rPr>
              <w:t>;</w:t>
            </w:r>
          </w:p>
        </w:tc>
      </w:tr>
      <w:tr w:rsidR="00BB3E50" w:rsidRPr="00BC2441" w:rsidTr="00981B68">
        <w:trPr>
          <w:cantSplit/>
          <w:trHeight w:val="550"/>
        </w:trPr>
        <w:tc>
          <w:tcPr>
            <w:tcW w:w="6597" w:type="dxa"/>
            <w:tcBorders>
              <w:top w:val="single" w:sz="6" w:space="0" w:color="auto"/>
              <w:left w:val="single" w:sz="6" w:space="0" w:color="auto"/>
              <w:bottom w:val="single" w:sz="4" w:space="0" w:color="auto"/>
              <w:right w:val="single" w:sz="6" w:space="0" w:color="auto"/>
            </w:tcBorders>
          </w:tcPr>
          <w:p w:rsidR="00BB3E50" w:rsidRPr="00BC2441" w:rsidRDefault="00BB3E50" w:rsidP="00981B68">
            <w:pPr>
              <w:pStyle w:val="ConsPlusCell"/>
              <w:widowControl/>
              <w:jc w:val="both"/>
              <w:rPr>
                <w:rFonts w:ascii="Times New Roman" w:hAnsi="Times New Roman" w:cs="Times New Roman"/>
                <w:sz w:val="22"/>
                <w:szCs w:val="22"/>
              </w:rPr>
            </w:pPr>
            <w:r w:rsidRPr="00BC2441">
              <w:rPr>
                <w:rFonts w:ascii="Times New Roman" w:hAnsi="Times New Roman" w:cs="Times New Roman"/>
                <w:sz w:val="22"/>
                <w:szCs w:val="22"/>
              </w:rPr>
              <w:t>обрезка  ветвей   деревьев  и   кустарников</w:t>
            </w:r>
            <w:r w:rsidRPr="00BC2441">
              <w:rPr>
                <w:rFonts w:ascii="Times New Roman" w:hAnsi="Times New Roman" w:cs="Times New Roman"/>
                <w:sz w:val="22"/>
                <w:szCs w:val="22"/>
              </w:rPr>
              <w:br/>
            </w:r>
          </w:p>
        </w:tc>
        <w:tc>
          <w:tcPr>
            <w:tcW w:w="3303" w:type="dxa"/>
            <w:tcBorders>
              <w:top w:val="single" w:sz="6" w:space="0" w:color="auto"/>
              <w:left w:val="single" w:sz="6" w:space="0" w:color="auto"/>
              <w:bottom w:val="single" w:sz="4" w:space="0" w:color="auto"/>
              <w:right w:val="single" w:sz="6" w:space="0" w:color="auto"/>
            </w:tcBorders>
            <w:vAlign w:val="center"/>
          </w:tcPr>
          <w:p w:rsidR="00BB3E50" w:rsidRPr="00BC2441" w:rsidRDefault="00BB3E50" w:rsidP="00167FEA">
            <w:pPr>
              <w:pStyle w:val="ConsPlusCell"/>
              <w:widowControl/>
              <w:rPr>
                <w:rFonts w:ascii="Times New Roman" w:hAnsi="Times New Roman" w:cs="Times New Roman"/>
                <w:sz w:val="22"/>
                <w:szCs w:val="22"/>
              </w:rPr>
            </w:pPr>
            <w:r w:rsidRPr="00BC2441">
              <w:rPr>
                <w:rFonts w:ascii="Times New Roman" w:hAnsi="Times New Roman" w:cs="Times New Roman"/>
                <w:sz w:val="22"/>
                <w:szCs w:val="22"/>
              </w:rPr>
              <w:t>по плану  и по мере</w:t>
            </w:r>
            <w:r w:rsidRPr="00BC2441">
              <w:rPr>
                <w:rFonts w:ascii="Times New Roman" w:hAnsi="Times New Roman" w:cs="Times New Roman"/>
                <w:sz w:val="22"/>
                <w:szCs w:val="22"/>
              </w:rPr>
              <w:br/>
              <w:t>необходимости</w:t>
            </w:r>
            <w:r w:rsidR="00167FEA">
              <w:rPr>
                <w:rFonts w:ascii="Times New Roman" w:hAnsi="Times New Roman" w:cs="Times New Roman"/>
                <w:sz w:val="22"/>
                <w:szCs w:val="22"/>
              </w:rPr>
              <w:t>;</w:t>
            </w:r>
            <w:r w:rsidRPr="00BC2441">
              <w:rPr>
                <w:rFonts w:ascii="Times New Roman" w:hAnsi="Times New Roman" w:cs="Times New Roman"/>
                <w:sz w:val="22"/>
                <w:szCs w:val="22"/>
              </w:rPr>
              <w:t xml:space="preserve">      </w:t>
            </w:r>
          </w:p>
        </w:tc>
      </w:tr>
    </w:tbl>
    <w:p w:rsidR="006E2893" w:rsidRDefault="006E2893" w:rsidP="006E2893">
      <w:pPr>
        <w:jc w:val="both"/>
        <w:rPr>
          <w:sz w:val="22"/>
          <w:szCs w:val="22"/>
        </w:rPr>
      </w:pPr>
    </w:p>
    <w:p w:rsidR="006C7C88" w:rsidRPr="00BC2441" w:rsidRDefault="006C7C88" w:rsidP="006E2893">
      <w:pPr>
        <w:jc w:val="both"/>
        <w:rPr>
          <w:sz w:val="22"/>
          <w:szCs w:val="22"/>
        </w:rPr>
      </w:pPr>
    </w:p>
    <w:p w:rsidR="00CA3740" w:rsidRPr="009E0092" w:rsidRDefault="00CA3740" w:rsidP="00CA3740">
      <w:pPr>
        <w:pStyle w:val="1"/>
        <w:numPr>
          <w:ilvl w:val="0"/>
          <w:numId w:val="0"/>
        </w:numPr>
        <w:jc w:val="both"/>
        <w:rPr>
          <w:sz w:val="22"/>
          <w:szCs w:val="22"/>
        </w:rPr>
      </w:pPr>
      <w:r>
        <w:rPr>
          <w:b/>
          <w:bCs/>
          <w:sz w:val="22"/>
          <w:szCs w:val="22"/>
        </w:rPr>
        <w:t xml:space="preserve">ПРЕДСЕДАТЕЛЬ СОВЕТА ДОМА  </w:t>
      </w:r>
      <w:r w:rsidR="00E924F6">
        <w:rPr>
          <w:b/>
          <w:bCs/>
          <w:sz w:val="22"/>
          <w:szCs w:val="22"/>
        </w:rPr>
        <w:t>______________________</w:t>
      </w:r>
      <w:r w:rsidR="00391412">
        <w:rPr>
          <w:b/>
          <w:bCs/>
          <w:sz w:val="22"/>
          <w:szCs w:val="22"/>
        </w:rPr>
        <w:t>__</w:t>
      </w:r>
      <w:r>
        <w:rPr>
          <w:b/>
          <w:bCs/>
          <w:sz w:val="22"/>
          <w:szCs w:val="22"/>
        </w:rPr>
        <w:t>/</w:t>
      </w:r>
      <w:r w:rsidR="00C34A65" w:rsidRPr="00C34A65">
        <w:rPr>
          <w:b/>
        </w:rPr>
        <w:t xml:space="preserve"> </w:t>
      </w:r>
      <w:r w:rsidR="005C0E6C">
        <w:rPr>
          <w:b/>
        </w:rPr>
        <w:t>_____________________</w:t>
      </w:r>
      <w:r w:rsidR="00C34A65" w:rsidRPr="00C34A65">
        <w:rPr>
          <w:b/>
          <w:bCs/>
          <w:sz w:val="22"/>
          <w:szCs w:val="22"/>
        </w:rPr>
        <w:t xml:space="preserve"> </w:t>
      </w:r>
      <w:r>
        <w:rPr>
          <w:b/>
          <w:bCs/>
          <w:sz w:val="22"/>
          <w:szCs w:val="22"/>
        </w:rPr>
        <w:t>/</w:t>
      </w:r>
    </w:p>
    <w:p w:rsidR="00CA3740" w:rsidRPr="009E0092" w:rsidRDefault="00CA3740" w:rsidP="00CA3740">
      <w:pPr>
        <w:pStyle w:val="1"/>
        <w:numPr>
          <w:ilvl w:val="0"/>
          <w:numId w:val="0"/>
        </w:numPr>
        <w:jc w:val="both"/>
        <w:rPr>
          <w:sz w:val="22"/>
          <w:szCs w:val="22"/>
        </w:rPr>
      </w:pPr>
    </w:p>
    <w:p w:rsidR="00452229" w:rsidRDefault="00452229" w:rsidP="00223380">
      <w:pPr>
        <w:jc w:val="both"/>
        <w:rPr>
          <w:b/>
          <w:bCs/>
          <w:sz w:val="22"/>
          <w:szCs w:val="22"/>
        </w:rPr>
      </w:pPr>
      <w:r>
        <w:rPr>
          <w:b/>
          <w:bCs/>
          <w:sz w:val="22"/>
          <w:szCs w:val="22"/>
        </w:rPr>
        <w:t>УПРАВЛЯЮЩАЯ</w:t>
      </w:r>
      <w:r w:rsidRPr="009E0092">
        <w:rPr>
          <w:b/>
          <w:bCs/>
          <w:sz w:val="22"/>
          <w:szCs w:val="22"/>
        </w:rPr>
        <w:t xml:space="preserve"> ОРГАНИЗАЦИЯ:</w:t>
      </w:r>
    </w:p>
    <w:p w:rsidR="00223380" w:rsidRPr="00F87DFD" w:rsidRDefault="00223380" w:rsidP="00223380">
      <w:pPr>
        <w:jc w:val="both"/>
        <w:rPr>
          <w:b/>
          <w:bCs/>
          <w:sz w:val="22"/>
          <w:szCs w:val="22"/>
        </w:rPr>
      </w:pPr>
      <w:r w:rsidRPr="00F87DFD">
        <w:rPr>
          <w:sz w:val="22"/>
          <w:szCs w:val="22"/>
        </w:rPr>
        <w:t xml:space="preserve">Муниципальное предприятие Ординского </w:t>
      </w:r>
      <w:r>
        <w:rPr>
          <w:sz w:val="22"/>
          <w:szCs w:val="22"/>
        </w:rPr>
        <w:t>округа</w:t>
      </w:r>
      <w:r w:rsidRPr="00F87DFD">
        <w:rPr>
          <w:sz w:val="22"/>
          <w:szCs w:val="22"/>
        </w:rPr>
        <w:t xml:space="preserve"> «Теплоплюс»</w:t>
      </w:r>
    </w:p>
    <w:p w:rsidR="00223380" w:rsidRDefault="00223380" w:rsidP="00223380">
      <w:pPr>
        <w:tabs>
          <w:tab w:val="left" w:pos="0"/>
        </w:tabs>
        <w:jc w:val="both"/>
        <w:rPr>
          <w:sz w:val="22"/>
          <w:szCs w:val="22"/>
        </w:rPr>
      </w:pPr>
      <w:r w:rsidRPr="00F87DFD">
        <w:rPr>
          <w:sz w:val="22"/>
          <w:szCs w:val="22"/>
        </w:rPr>
        <w:t xml:space="preserve">617500, Пермский край, </w:t>
      </w:r>
      <w:r>
        <w:rPr>
          <w:sz w:val="22"/>
          <w:szCs w:val="22"/>
        </w:rPr>
        <w:t>с.Орда</w:t>
      </w:r>
      <w:r w:rsidRPr="00F87DFD">
        <w:rPr>
          <w:sz w:val="22"/>
          <w:szCs w:val="22"/>
        </w:rPr>
        <w:t>, ул. Трактовая, д. 22 Тел./факс 8(34258) 2-03-40, 2-05-65</w:t>
      </w:r>
      <w:r>
        <w:rPr>
          <w:sz w:val="22"/>
          <w:szCs w:val="22"/>
        </w:rPr>
        <w:t xml:space="preserve">, </w:t>
      </w:r>
    </w:p>
    <w:p w:rsidR="00223380" w:rsidRPr="00F87DFD" w:rsidRDefault="00223380" w:rsidP="00223380">
      <w:pPr>
        <w:tabs>
          <w:tab w:val="left" w:pos="0"/>
        </w:tabs>
        <w:jc w:val="both"/>
        <w:rPr>
          <w:sz w:val="22"/>
          <w:szCs w:val="22"/>
        </w:rPr>
      </w:pPr>
      <w:r>
        <w:rPr>
          <w:sz w:val="22"/>
          <w:szCs w:val="22"/>
        </w:rPr>
        <w:t>2-05-34</w:t>
      </w:r>
      <w:r w:rsidRPr="00F87DFD">
        <w:rPr>
          <w:sz w:val="22"/>
          <w:szCs w:val="22"/>
        </w:rPr>
        <w:t xml:space="preserve"> </w:t>
      </w:r>
    </w:p>
    <w:p w:rsidR="00223380" w:rsidRPr="00F87DFD" w:rsidRDefault="00223380" w:rsidP="00223380">
      <w:pPr>
        <w:tabs>
          <w:tab w:val="left" w:pos="0"/>
        </w:tabs>
        <w:jc w:val="both"/>
        <w:rPr>
          <w:sz w:val="22"/>
          <w:szCs w:val="22"/>
        </w:rPr>
      </w:pPr>
      <w:r w:rsidRPr="00F87DFD">
        <w:rPr>
          <w:sz w:val="22"/>
          <w:szCs w:val="22"/>
        </w:rPr>
        <w:t>р/с</w:t>
      </w:r>
      <w:r>
        <w:rPr>
          <w:sz w:val="22"/>
          <w:szCs w:val="22"/>
        </w:rPr>
        <w:t xml:space="preserve"> </w:t>
      </w:r>
      <w:r w:rsidRPr="00F87DFD">
        <w:rPr>
          <w:sz w:val="22"/>
          <w:szCs w:val="22"/>
        </w:rPr>
        <w:t>40702810</w:t>
      </w:r>
      <w:r>
        <w:rPr>
          <w:sz w:val="22"/>
          <w:szCs w:val="22"/>
        </w:rPr>
        <w:t>949210110055</w:t>
      </w:r>
      <w:r w:rsidRPr="00F87DFD">
        <w:rPr>
          <w:sz w:val="22"/>
          <w:szCs w:val="22"/>
        </w:rPr>
        <w:t xml:space="preserve"> </w:t>
      </w:r>
      <w:r>
        <w:rPr>
          <w:sz w:val="22"/>
          <w:szCs w:val="22"/>
        </w:rPr>
        <w:t>Волго-вятский банк ПАО Сбербанк г.Нижний Новгород,</w:t>
      </w:r>
      <w:r w:rsidRPr="00F87DFD">
        <w:rPr>
          <w:sz w:val="22"/>
          <w:szCs w:val="22"/>
        </w:rPr>
        <w:t xml:space="preserve">  к/с 30101810900000000603, БИК </w:t>
      </w:r>
      <w:r>
        <w:rPr>
          <w:sz w:val="22"/>
          <w:szCs w:val="22"/>
        </w:rPr>
        <w:t xml:space="preserve">042202603, </w:t>
      </w:r>
      <w:r w:rsidRPr="00F87DFD">
        <w:rPr>
          <w:sz w:val="22"/>
          <w:szCs w:val="22"/>
        </w:rPr>
        <w:t>ИНН 5945006205 КПП 594501001</w:t>
      </w:r>
      <w:r>
        <w:rPr>
          <w:sz w:val="22"/>
          <w:szCs w:val="22"/>
        </w:rPr>
        <w:t xml:space="preserve">, </w:t>
      </w:r>
      <w:r w:rsidRPr="00F87DFD">
        <w:rPr>
          <w:sz w:val="22"/>
          <w:szCs w:val="22"/>
        </w:rPr>
        <w:t>ОГРН 1035902180082</w:t>
      </w:r>
      <w:r>
        <w:rPr>
          <w:sz w:val="22"/>
          <w:szCs w:val="22"/>
        </w:rPr>
        <w:t>.</w:t>
      </w:r>
    </w:p>
    <w:p w:rsidR="00CA3740" w:rsidRPr="009E0092" w:rsidRDefault="00CA3740" w:rsidP="00CA3740">
      <w:pPr>
        <w:tabs>
          <w:tab w:val="left" w:pos="0"/>
        </w:tabs>
        <w:rPr>
          <w:sz w:val="22"/>
          <w:szCs w:val="22"/>
        </w:rPr>
      </w:pPr>
    </w:p>
    <w:p w:rsidR="00CA3740" w:rsidRDefault="00CA3740" w:rsidP="00CA3740">
      <w:pPr>
        <w:tabs>
          <w:tab w:val="left" w:pos="0"/>
        </w:tabs>
      </w:pPr>
      <w:r>
        <w:t xml:space="preserve">Директор   </w:t>
      </w:r>
      <w:r w:rsidRPr="009E0092">
        <w:t>__________________</w:t>
      </w:r>
      <w:r>
        <w:t xml:space="preserve">  </w:t>
      </w:r>
      <w:r w:rsidR="00D03F45">
        <w:t>______________</w:t>
      </w:r>
      <w:r w:rsidRPr="009E0092">
        <w:t xml:space="preserve"> </w:t>
      </w:r>
    </w:p>
    <w:p w:rsidR="00CA3740" w:rsidRDefault="00CA3740" w:rsidP="00CA3740">
      <w:pPr>
        <w:tabs>
          <w:tab w:val="left" w:pos="0"/>
        </w:tabs>
      </w:pPr>
    </w:p>
    <w:p w:rsidR="00CA3740" w:rsidRDefault="00CA3740" w:rsidP="00CA3740">
      <w:pPr>
        <w:tabs>
          <w:tab w:val="left" w:pos="0"/>
        </w:tabs>
      </w:pPr>
    </w:p>
    <w:p w:rsidR="00167FEA" w:rsidRDefault="006E2893" w:rsidP="00BC2441">
      <w:pPr>
        <w:jc w:val="center"/>
        <w:rPr>
          <w:b/>
        </w:rPr>
      </w:pPr>
      <w:r w:rsidRPr="00D56E28">
        <w:rPr>
          <w:b/>
        </w:rPr>
        <w:t xml:space="preserve"> </w:t>
      </w:r>
      <w:r>
        <w:rPr>
          <w:b/>
        </w:rPr>
        <w:t xml:space="preserve">                                                               </w:t>
      </w:r>
      <w:r w:rsidR="00CA3740">
        <w:rPr>
          <w:b/>
        </w:rPr>
        <w:t xml:space="preserve">                               </w:t>
      </w:r>
      <w:r>
        <w:rPr>
          <w:b/>
        </w:rPr>
        <w:t xml:space="preserve">      </w:t>
      </w:r>
    </w:p>
    <w:p w:rsidR="00167FEA" w:rsidRDefault="00167FEA" w:rsidP="00BC2441">
      <w:pPr>
        <w:jc w:val="center"/>
        <w:rPr>
          <w:b/>
        </w:rPr>
      </w:pPr>
    </w:p>
    <w:p w:rsidR="00167FEA" w:rsidRDefault="00167FEA" w:rsidP="00BC2441">
      <w:pPr>
        <w:jc w:val="center"/>
        <w:rPr>
          <w:b/>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981B68" w:rsidRDefault="00981B68" w:rsidP="00167FEA">
      <w:pPr>
        <w:jc w:val="right"/>
        <w:rPr>
          <w:b/>
          <w:sz w:val="18"/>
          <w:szCs w:val="18"/>
        </w:rPr>
      </w:pPr>
    </w:p>
    <w:p w:rsidR="00981B68" w:rsidRDefault="00981B68" w:rsidP="00167FEA">
      <w:pPr>
        <w:jc w:val="right"/>
        <w:rPr>
          <w:b/>
          <w:sz w:val="18"/>
          <w:szCs w:val="18"/>
        </w:rPr>
      </w:pPr>
    </w:p>
    <w:p w:rsidR="00981B68" w:rsidRDefault="00981B68" w:rsidP="00167FEA">
      <w:pPr>
        <w:jc w:val="right"/>
        <w:rPr>
          <w:b/>
          <w:sz w:val="18"/>
          <w:szCs w:val="18"/>
        </w:rPr>
      </w:pPr>
    </w:p>
    <w:p w:rsidR="00981B68" w:rsidRDefault="00981B68"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67FEA" w:rsidRDefault="00167FEA" w:rsidP="00167FEA">
      <w:pPr>
        <w:jc w:val="right"/>
        <w:rPr>
          <w:b/>
          <w:sz w:val="18"/>
          <w:szCs w:val="18"/>
        </w:rPr>
      </w:pPr>
    </w:p>
    <w:p w:rsidR="001A307C" w:rsidRDefault="001A307C" w:rsidP="001A307C">
      <w:pPr>
        <w:rPr>
          <w:b/>
          <w:sz w:val="18"/>
          <w:szCs w:val="18"/>
        </w:rPr>
      </w:pPr>
    </w:p>
    <w:p w:rsidR="00C90903" w:rsidRDefault="00C90903" w:rsidP="001A307C">
      <w:pPr>
        <w:jc w:val="right"/>
        <w:rPr>
          <w:b/>
          <w:sz w:val="18"/>
          <w:szCs w:val="18"/>
        </w:rPr>
      </w:pPr>
    </w:p>
    <w:p w:rsidR="00C90903" w:rsidRDefault="00C90903" w:rsidP="002A163C">
      <w:pPr>
        <w:rPr>
          <w:b/>
          <w:sz w:val="18"/>
          <w:szCs w:val="18"/>
        </w:rPr>
      </w:pPr>
    </w:p>
    <w:p w:rsidR="006C7C88" w:rsidRDefault="006C7C88" w:rsidP="001A307C">
      <w:pPr>
        <w:jc w:val="right"/>
        <w:rPr>
          <w:b/>
          <w:sz w:val="18"/>
          <w:szCs w:val="18"/>
        </w:rPr>
      </w:pPr>
    </w:p>
    <w:p w:rsidR="00E924F6" w:rsidRPr="006C7C88" w:rsidRDefault="00E924F6" w:rsidP="00E924F6">
      <w:pPr>
        <w:jc w:val="right"/>
        <w:rPr>
          <w:b/>
          <w:sz w:val="16"/>
          <w:szCs w:val="16"/>
        </w:rPr>
      </w:pPr>
      <w:r w:rsidRPr="006C7C88">
        <w:rPr>
          <w:b/>
          <w:sz w:val="16"/>
          <w:szCs w:val="16"/>
        </w:rPr>
        <w:lastRenderedPageBreak/>
        <w:t xml:space="preserve">Приложение № </w:t>
      </w:r>
      <w:r w:rsidR="00774D88">
        <w:rPr>
          <w:b/>
          <w:sz w:val="16"/>
          <w:szCs w:val="16"/>
        </w:rPr>
        <w:t>7</w:t>
      </w:r>
    </w:p>
    <w:p w:rsidR="00452229" w:rsidRPr="006C7C88" w:rsidRDefault="00E924F6" w:rsidP="00452229">
      <w:pPr>
        <w:jc w:val="right"/>
        <w:rPr>
          <w:sz w:val="16"/>
          <w:szCs w:val="16"/>
        </w:rPr>
      </w:pPr>
      <w:r w:rsidRPr="006C7C88">
        <w:rPr>
          <w:sz w:val="16"/>
          <w:szCs w:val="16"/>
        </w:rPr>
        <w:t xml:space="preserve">                                                                                                                                                     </w:t>
      </w:r>
      <w:r w:rsidR="00452229" w:rsidRPr="006C7C88">
        <w:rPr>
          <w:sz w:val="16"/>
          <w:szCs w:val="16"/>
        </w:rPr>
        <w:t xml:space="preserve">к договору </w:t>
      </w:r>
      <w:r w:rsidR="00452229">
        <w:rPr>
          <w:sz w:val="16"/>
          <w:szCs w:val="16"/>
        </w:rPr>
        <w:t>управления</w:t>
      </w:r>
      <w:r w:rsidR="00452229" w:rsidRPr="006C7C88">
        <w:rPr>
          <w:sz w:val="16"/>
          <w:szCs w:val="16"/>
        </w:rPr>
        <w:t xml:space="preserve"> </w:t>
      </w:r>
    </w:p>
    <w:p w:rsidR="00452229" w:rsidRDefault="00452229" w:rsidP="00452229">
      <w:pPr>
        <w:jc w:val="right"/>
        <w:rPr>
          <w:sz w:val="16"/>
          <w:szCs w:val="16"/>
        </w:rPr>
      </w:pPr>
      <w:r w:rsidRPr="006C7C88">
        <w:rPr>
          <w:sz w:val="16"/>
          <w:szCs w:val="16"/>
        </w:rPr>
        <w:t xml:space="preserve">                                                                                                                                                     </w:t>
      </w:r>
      <w:r>
        <w:rPr>
          <w:sz w:val="16"/>
          <w:szCs w:val="16"/>
        </w:rPr>
        <w:t xml:space="preserve">многоквартирным домом </w:t>
      </w:r>
    </w:p>
    <w:p w:rsidR="00452229" w:rsidRPr="006C7C88" w:rsidRDefault="00452229" w:rsidP="00452229">
      <w:pPr>
        <w:jc w:val="right"/>
        <w:rPr>
          <w:sz w:val="16"/>
          <w:szCs w:val="16"/>
        </w:rPr>
      </w:pPr>
      <w:r w:rsidRPr="006C7C88">
        <w:rPr>
          <w:sz w:val="16"/>
          <w:szCs w:val="16"/>
        </w:rPr>
        <w:t xml:space="preserve">                                                                                                      </w:t>
      </w:r>
      <w:r w:rsidRPr="006C7C88">
        <w:rPr>
          <w:sz w:val="16"/>
          <w:szCs w:val="16"/>
        </w:rPr>
        <w:tab/>
        <w:t xml:space="preserve">                                   №</w:t>
      </w:r>
      <w:r w:rsidR="00D03F45">
        <w:rPr>
          <w:sz w:val="16"/>
          <w:szCs w:val="16"/>
        </w:rPr>
        <w:t>__</w:t>
      </w:r>
      <w:r w:rsidRPr="006C7C88">
        <w:rPr>
          <w:sz w:val="16"/>
          <w:szCs w:val="16"/>
        </w:rPr>
        <w:t xml:space="preserve"> от «</w:t>
      </w:r>
      <w:r>
        <w:rPr>
          <w:sz w:val="16"/>
          <w:szCs w:val="16"/>
        </w:rPr>
        <w:t>__</w:t>
      </w:r>
      <w:r w:rsidRPr="006C7C88">
        <w:rPr>
          <w:sz w:val="16"/>
          <w:szCs w:val="16"/>
        </w:rPr>
        <w:t>»</w:t>
      </w:r>
      <w:r>
        <w:rPr>
          <w:sz w:val="16"/>
          <w:szCs w:val="16"/>
        </w:rPr>
        <w:t xml:space="preserve"> __________ </w:t>
      </w:r>
      <w:r w:rsidRPr="006C7C88">
        <w:rPr>
          <w:sz w:val="16"/>
          <w:szCs w:val="16"/>
        </w:rPr>
        <w:t>20</w:t>
      </w:r>
      <w:r>
        <w:rPr>
          <w:sz w:val="16"/>
          <w:szCs w:val="16"/>
        </w:rPr>
        <w:t>2</w:t>
      </w:r>
      <w:r w:rsidR="00D03F45">
        <w:rPr>
          <w:sz w:val="16"/>
          <w:szCs w:val="16"/>
        </w:rPr>
        <w:t>_</w:t>
      </w:r>
      <w:r w:rsidRPr="006C7C88">
        <w:rPr>
          <w:sz w:val="16"/>
          <w:szCs w:val="16"/>
        </w:rPr>
        <w:t>г.</w:t>
      </w:r>
    </w:p>
    <w:p w:rsidR="001A307C" w:rsidRDefault="001A307C" w:rsidP="00452229">
      <w:pPr>
        <w:jc w:val="right"/>
      </w:pPr>
    </w:p>
    <w:p w:rsidR="001A307C" w:rsidRPr="0078419E" w:rsidRDefault="001A307C" w:rsidP="00774D88">
      <w:pPr>
        <w:pStyle w:val="af9"/>
        <w:rPr>
          <w:sz w:val="22"/>
          <w:szCs w:val="22"/>
        </w:rPr>
      </w:pPr>
      <w:r w:rsidRPr="0078419E">
        <w:rPr>
          <w:sz w:val="22"/>
          <w:szCs w:val="22"/>
        </w:rPr>
        <w:t>АКТ</w:t>
      </w:r>
    </w:p>
    <w:p w:rsidR="001A307C" w:rsidRPr="0078419E" w:rsidRDefault="001A307C" w:rsidP="00774D88">
      <w:pPr>
        <w:pStyle w:val="af9"/>
        <w:rPr>
          <w:b w:val="0"/>
          <w:sz w:val="22"/>
          <w:szCs w:val="22"/>
        </w:rPr>
      </w:pPr>
      <w:r w:rsidRPr="0078419E">
        <w:rPr>
          <w:sz w:val="22"/>
          <w:szCs w:val="22"/>
        </w:rPr>
        <w:t>приема-передачи  технической документации на многоквартирный дом,</w:t>
      </w:r>
    </w:p>
    <w:p w:rsidR="00774D88" w:rsidRDefault="001A307C" w:rsidP="00774D88">
      <w:pPr>
        <w:jc w:val="center"/>
        <w:rPr>
          <w:b/>
          <w:sz w:val="22"/>
          <w:szCs w:val="22"/>
        </w:rPr>
      </w:pPr>
      <w:r w:rsidRPr="0078419E">
        <w:rPr>
          <w:b/>
          <w:sz w:val="22"/>
          <w:szCs w:val="22"/>
        </w:rPr>
        <w:t>расположенный по адресу: Пермский край, Ординский район,</w:t>
      </w:r>
    </w:p>
    <w:p w:rsidR="001A307C" w:rsidRPr="0078419E" w:rsidRDefault="001A307C" w:rsidP="00774D88">
      <w:pPr>
        <w:jc w:val="center"/>
        <w:rPr>
          <w:b/>
          <w:sz w:val="22"/>
          <w:szCs w:val="22"/>
        </w:rPr>
      </w:pPr>
      <w:r w:rsidRPr="0078419E">
        <w:rPr>
          <w:b/>
          <w:sz w:val="22"/>
          <w:szCs w:val="22"/>
        </w:rPr>
        <w:t>с. Орда, ул.</w:t>
      </w:r>
      <w:r w:rsidR="00806282">
        <w:rPr>
          <w:b/>
          <w:sz w:val="22"/>
          <w:szCs w:val="22"/>
        </w:rPr>
        <w:t xml:space="preserve"> </w:t>
      </w:r>
      <w:r w:rsidR="00D03F45">
        <w:rPr>
          <w:b/>
          <w:sz w:val="22"/>
          <w:szCs w:val="22"/>
        </w:rPr>
        <w:t>__________________</w:t>
      </w:r>
      <w:r w:rsidRPr="0078419E">
        <w:rPr>
          <w:b/>
          <w:sz w:val="22"/>
          <w:szCs w:val="22"/>
        </w:rPr>
        <w:t xml:space="preserve">, </w:t>
      </w:r>
      <w:r w:rsidR="006C7C88">
        <w:rPr>
          <w:b/>
          <w:sz w:val="22"/>
          <w:szCs w:val="22"/>
        </w:rPr>
        <w:t>д</w:t>
      </w:r>
      <w:r w:rsidR="00806282">
        <w:rPr>
          <w:b/>
          <w:sz w:val="22"/>
          <w:szCs w:val="22"/>
        </w:rPr>
        <w:t>ом №</w:t>
      </w:r>
      <w:r w:rsidR="00D03F45">
        <w:rPr>
          <w:b/>
          <w:sz w:val="22"/>
          <w:szCs w:val="22"/>
        </w:rPr>
        <w:t>__</w:t>
      </w:r>
      <w:r w:rsidR="00806282">
        <w:rPr>
          <w:b/>
          <w:sz w:val="22"/>
          <w:szCs w:val="22"/>
        </w:rPr>
        <w:t>.</w:t>
      </w:r>
    </w:p>
    <w:p w:rsidR="001A307C" w:rsidRPr="00774D88" w:rsidRDefault="00CB3A0A" w:rsidP="001A307C">
      <w:pPr>
        <w:jc w:val="both"/>
        <w:rPr>
          <w:sz w:val="22"/>
          <w:szCs w:val="22"/>
        </w:rPr>
      </w:pPr>
      <w:r w:rsidRPr="0078419E">
        <w:rPr>
          <w:b/>
          <w:sz w:val="22"/>
          <w:szCs w:val="22"/>
        </w:rPr>
        <w:t xml:space="preserve">                                                                                                                                      </w:t>
      </w:r>
      <w:r w:rsidR="001A307C" w:rsidRPr="0078419E">
        <w:rPr>
          <w:b/>
          <w:sz w:val="22"/>
          <w:szCs w:val="22"/>
        </w:rPr>
        <w:t xml:space="preserve">                                                                                                                                                                                                              </w:t>
      </w:r>
      <w:r w:rsidR="006C7C88" w:rsidRPr="00774D88">
        <w:rPr>
          <w:sz w:val="22"/>
          <w:szCs w:val="22"/>
        </w:rPr>
        <w:t>с.Орда</w:t>
      </w:r>
      <w:r w:rsidR="00806282" w:rsidRPr="00774D88">
        <w:rPr>
          <w:sz w:val="22"/>
          <w:szCs w:val="22"/>
        </w:rPr>
        <w:t>, Пермский край</w:t>
      </w:r>
      <w:r w:rsidR="006C7C88" w:rsidRPr="00774D88">
        <w:rPr>
          <w:sz w:val="22"/>
          <w:szCs w:val="22"/>
        </w:rPr>
        <w:t xml:space="preserve">                                                                          </w:t>
      </w:r>
      <w:r w:rsidR="00806282" w:rsidRPr="00774D88">
        <w:rPr>
          <w:sz w:val="22"/>
          <w:szCs w:val="22"/>
        </w:rPr>
        <w:t xml:space="preserve">          </w:t>
      </w:r>
      <w:r w:rsidR="006C7C88" w:rsidRPr="00774D88">
        <w:rPr>
          <w:sz w:val="22"/>
          <w:szCs w:val="22"/>
        </w:rPr>
        <w:t>«__»</w:t>
      </w:r>
      <w:r w:rsidR="00774D88">
        <w:rPr>
          <w:sz w:val="22"/>
          <w:szCs w:val="22"/>
        </w:rPr>
        <w:t xml:space="preserve"> _______________ </w:t>
      </w:r>
      <w:r w:rsidR="001A307C" w:rsidRPr="00774D88">
        <w:rPr>
          <w:sz w:val="22"/>
          <w:szCs w:val="22"/>
        </w:rPr>
        <w:t>20</w:t>
      </w:r>
      <w:r w:rsidR="00223380">
        <w:rPr>
          <w:sz w:val="22"/>
          <w:szCs w:val="22"/>
        </w:rPr>
        <w:t>2</w:t>
      </w:r>
      <w:r w:rsidR="00D03F45">
        <w:rPr>
          <w:sz w:val="22"/>
          <w:szCs w:val="22"/>
        </w:rPr>
        <w:t>_</w:t>
      </w:r>
      <w:r w:rsidR="001A307C" w:rsidRPr="00774D88">
        <w:rPr>
          <w:sz w:val="22"/>
          <w:szCs w:val="22"/>
        </w:rPr>
        <w:t>г.</w:t>
      </w:r>
      <w:r w:rsidR="006C7C88" w:rsidRPr="00774D88">
        <w:rPr>
          <w:sz w:val="22"/>
          <w:szCs w:val="22"/>
        </w:rPr>
        <w:t xml:space="preserve"> </w:t>
      </w:r>
      <w:r w:rsidRPr="00774D88">
        <w:rPr>
          <w:sz w:val="22"/>
          <w:szCs w:val="22"/>
        </w:rPr>
        <w:t xml:space="preserve">                                        </w:t>
      </w:r>
      <w:r w:rsidR="006C7C88" w:rsidRPr="00774D88">
        <w:rPr>
          <w:sz w:val="22"/>
          <w:szCs w:val="22"/>
        </w:rPr>
        <w:t xml:space="preserve">                              </w:t>
      </w:r>
      <w:r w:rsidRPr="00774D88">
        <w:rPr>
          <w:sz w:val="22"/>
          <w:szCs w:val="22"/>
        </w:rPr>
        <w:t xml:space="preserve">                                       </w:t>
      </w:r>
    </w:p>
    <w:p w:rsidR="001A307C" w:rsidRPr="00774D88" w:rsidRDefault="001A307C" w:rsidP="001A307C">
      <w:pPr>
        <w:jc w:val="both"/>
        <w:rPr>
          <w:sz w:val="22"/>
          <w:szCs w:val="22"/>
        </w:rPr>
      </w:pPr>
    </w:p>
    <w:p w:rsidR="001A307C" w:rsidRPr="0078419E" w:rsidRDefault="001A307C" w:rsidP="001A307C">
      <w:pPr>
        <w:pStyle w:val="ConsNormal"/>
        <w:widowControl/>
        <w:spacing w:line="216" w:lineRule="auto"/>
        <w:ind w:right="1" w:firstLine="540"/>
        <w:jc w:val="both"/>
        <w:rPr>
          <w:rFonts w:ascii="Times New Roman" w:hAnsi="Times New Roman" w:cs="Times New Roman"/>
          <w:sz w:val="22"/>
          <w:szCs w:val="22"/>
        </w:rPr>
      </w:pPr>
      <w:r w:rsidRPr="0078419E">
        <w:rPr>
          <w:rFonts w:ascii="Times New Roman" w:hAnsi="Times New Roman" w:cs="Times New Roman"/>
          <w:sz w:val="22"/>
          <w:szCs w:val="22"/>
        </w:rPr>
        <w:t xml:space="preserve">В соответствии с </w:t>
      </w:r>
      <w:r w:rsidR="00CE1E37">
        <w:rPr>
          <w:rFonts w:ascii="Times New Roman" w:hAnsi="Times New Roman" w:cs="Times New Roman"/>
          <w:sz w:val="22"/>
          <w:szCs w:val="22"/>
        </w:rPr>
        <w:t>протоколом общего собрания собственников помещений в многоквартирном доме</w:t>
      </w:r>
      <w:r w:rsidRPr="0078419E">
        <w:rPr>
          <w:rFonts w:ascii="Times New Roman" w:hAnsi="Times New Roman" w:cs="Times New Roman"/>
          <w:sz w:val="22"/>
          <w:szCs w:val="22"/>
        </w:rPr>
        <w:t>, находящегося по адресу: Пермский край, Ординский район, с. Орда, ул.</w:t>
      </w:r>
      <w:r w:rsidR="00223380">
        <w:rPr>
          <w:rFonts w:ascii="Times New Roman" w:hAnsi="Times New Roman" w:cs="Times New Roman"/>
          <w:sz w:val="22"/>
          <w:szCs w:val="22"/>
        </w:rPr>
        <w:t xml:space="preserve"> </w:t>
      </w:r>
      <w:r w:rsidR="00D03F45">
        <w:rPr>
          <w:rFonts w:ascii="Times New Roman" w:hAnsi="Times New Roman" w:cs="Times New Roman"/>
          <w:sz w:val="22"/>
          <w:szCs w:val="22"/>
        </w:rPr>
        <w:t>________________</w:t>
      </w:r>
      <w:r w:rsidRPr="0078419E">
        <w:rPr>
          <w:rFonts w:ascii="Times New Roman" w:hAnsi="Times New Roman" w:cs="Times New Roman"/>
          <w:sz w:val="22"/>
          <w:szCs w:val="22"/>
        </w:rPr>
        <w:t>, дом №</w:t>
      </w:r>
      <w:r w:rsidR="00D03F45">
        <w:rPr>
          <w:rFonts w:ascii="Times New Roman" w:hAnsi="Times New Roman" w:cs="Times New Roman"/>
          <w:sz w:val="22"/>
          <w:szCs w:val="22"/>
        </w:rPr>
        <w:t>_</w:t>
      </w:r>
      <w:r w:rsidRPr="0078419E">
        <w:rPr>
          <w:rFonts w:ascii="Times New Roman" w:hAnsi="Times New Roman" w:cs="Times New Roman"/>
          <w:sz w:val="22"/>
          <w:szCs w:val="22"/>
        </w:rPr>
        <w:t>, собственники помещений многоквартирного жилого дома в лице председателя совета многоквартирного дома</w:t>
      </w:r>
      <w:r w:rsidR="00806282">
        <w:rPr>
          <w:rFonts w:ascii="Times New Roman" w:hAnsi="Times New Roman" w:cs="Times New Roman"/>
          <w:sz w:val="22"/>
          <w:szCs w:val="22"/>
        </w:rPr>
        <w:t xml:space="preserve"> </w:t>
      </w:r>
      <w:r w:rsidR="002606AE">
        <w:rPr>
          <w:rFonts w:ascii="Times New Roman" w:hAnsi="Times New Roman" w:cs="Times New Roman"/>
          <w:sz w:val="22"/>
          <w:szCs w:val="22"/>
        </w:rPr>
        <w:t>________________________________________________________</w:t>
      </w:r>
      <w:r w:rsidRPr="0078419E">
        <w:rPr>
          <w:rFonts w:ascii="Times New Roman" w:hAnsi="Times New Roman" w:cs="Times New Roman"/>
          <w:sz w:val="22"/>
          <w:szCs w:val="22"/>
        </w:rPr>
        <w:t xml:space="preserve">, действующего на основании </w:t>
      </w:r>
      <w:r w:rsidR="005F1DA0" w:rsidRPr="005F1DA0">
        <w:rPr>
          <w:rFonts w:ascii="Times New Roman" w:hAnsi="Times New Roman" w:cs="Times New Roman"/>
          <w:color w:val="000000" w:themeColor="text1"/>
          <w:sz w:val="22"/>
          <w:szCs w:val="22"/>
        </w:rPr>
        <w:t>доверенности № ___ от «__» __________ 2022г.</w:t>
      </w:r>
      <w:r w:rsidRPr="005F1DA0">
        <w:rPr>
          <w:rFonts w:ascii="Times New Roman" w:hAnsi="Times New Roman" w:cs="Times New Roman"/>
          <w:sz w:val="22"/>
          <w:szCs w:val="22"/>
        </w:rPr>
        <w:t>,</w:t>
      </w:r>
      <w:r w:rsidRPr="0078419E">
        <w:rPr>
          <w:rFonts w:ascii="Times New Roman" w:hAnsi="Times New Roman" w:cs="Times New Roman"/>
          <w:sz w:val="22"/>
          <w:szCs w:val="22"/>
        </w:rPr>
        <w:t xml:space="preserve"> передает, а муниципальное предприятие Ординского </w:t>
      </w:r>
      <w:r w:rsidR="00C662B5">
        <w:rPr>
          <w:rFonts w:ascii="Times New Roman" w:hAnsi="Times New Roman" w:cs="Times New Roman"/>
          <w:sz w:val="22"/>
          <w:szCs w:val="22"/>
        </w:rPr>
        <w:t>округа</w:t>
      </w:r>
      <w:r w:rsidRPr="0078419E">
        <w:rPr>
          <w:rFonts w:ascii="Times New Roman" w:hAnsi="Times New Roman" w:cs="Times New Roman"/>
          <w:sz w:val="22"/>
          <w:szCs w:val="22"/>
        </w:rPr>
        <w:t xml:space="preserve"> «Теплоплюс», в лице </w:t>
      </w:r>
      <w:r w:rsidR="00806282">
        <w:rPr>
          <w:rFonts w:ascii="Times New Roman" w:hAnsi="Times New Roman" w:cs="Times New Roman"/>
          <w:sz w:val="22"/>
          <w:szCs w:val="22"/>
        </w:rPr>
        <w:t>д</w:t>
      </w:r>
      <w:r w:rsidRPr="0078419E">
        <w:rPr>
          <w:rFonts w:ascii="Times New Roman" w:hAnsi="Times New Roman" w:cs="Times New Roman"/>
          <w:sz w:val="22"/>
          <w:szCs w:val="22"/>
        </w:rPr>
        <w:t xml:space="preserve">иректора </w:t>
      </w:r>
      <w:r w:rsidR="00D03F45">
        <w:rPr>
          <w:rFonts w:ascii="Times New Roman" w:hAnsi="Times New Roman" w:cs="Times New Roman"/>
          <w:sz w:val="22"/>
          <w:szCs w:val="22"/>
        </w:rPr>
        <w:t>_________________________</w:t>
      </w:r>
      <w:r w:rsidRPr="0078419E">
        <w:rPr>
          <w:rFonts w:ascii="Times New Roman" w:hAnsi="Times New Roman" w:cs="Times New Roman"/>
          <w:sz w:val="22"/>
          <w:szCs w:val="22"/>
        </w:rPr>
        <w:t xml:space="preserve"> принимает документы, связанные с </w:t>
      </w:r>
      <w:r w:rsidR="00C662B5">
        <w:rPr>
          <w:rFonts w:ascii="Times New Roman" w:hAnsi="Times New Roman" w:cs="Times New Roman"/>
          <w:sz w:val="22"/>
          <w:szCs w:val="22"/>
        </w:rPr>
        <w:t>управлением</w:t>
      </w:r>
      <w:r w:rsidRPr="0078419E">
        <w:rPr>
          <w:rFonts w:ascii="Times New Roman" w:hAnsi="Times New Roman" w:cs="Times New Roman"/>
          <w:sz w:val="22"/>
          <w:szCs w:val="22"/>
        </w:rPr>
        <w:t xml:space="preserve"> многоквартирного дома, расположенного по адресу: Пермский край, Ординский район, с. Орда, ул.</w:t>
      </w:r>
      <w:r w:rsidR="00774D88">
        <w:rPr>
          <w:rFonts w:ascii="Times New Roman" w:hAnsi="Times New Roman" w:cs="Times New Roman"/>
          <w:sz w:val="22"/>
          <w:szCs w:val="22"/>
        </w:rPr>
        <w:t xml:space="preserve"> </w:t>
      </w:r>
      <w:r w:rsidR="00D03F45">
        <w:rPr>
          <w:rFonts w:ascii="Times New Roman" w:hAnsi="Times New Roman" w:cs="Times New Roman"/>
          <w:sz w:val="22"/>
          <w:szCs w:val="22"/>
        </w:rPr>
        <w:t>________________</w:t>
      </w:r>
      <w:r w:rsidRPr="0078419E">
        <w:rPr>
          <w:rFonts w:ascii="Times New Roman" w:hAnsi="Times New Roman" w:cs="Times New Roman"/>
          <w:sz w:val="22"/>
          <w:szCs w:val="22"/>
        </w:rPr>
        <w:t xml:space="preserve">, </w:t>
      </w:r>
      <w:r w:rsidR="006C7C88">
        <w:rPr>
          <w:rFonts w:ascii="Times New Roman" w:hAnsi="Times New Roman" w:cs="Times New Roman"/>
          <w:sz w:val="22"/>
          <w:szCs w:val="22"/>
        </w:rPr>
        <w:t>д</w:t>
      </w:r>
      <w:r w:rsidRPr="0078419E">
        <w:rPr>
          <w:rFonts w:ascii="Times New Roman" w:hAnsi="Times New Roman" w:cs="Times New Roman"/>
          <w:sz w:val="22"/>
          <w:szCs w:val="22"/>
        </w:rPr>
        <w:t>ом №</w:t>
      </w:r>
      <w:r w:rsidR="00D03F45">
        <w:rPr>
          <w:rFonts w:ascii="Times New Roman" w:hAnsi="Times New Roman" w:cs="Times New Roman"/>
          <w:sz w:val="22"/>
          <w:szCs w:val="22"/>
        </w:rPr>
        <w:t>__</w:t>
      </w:r>
      <w:r w:rsidRPr="0078419E">
        <w:rPr>
          <w:rFonts w:ascii="Times New Roman" w:hAnsi="Times New Roman" w:cs="Times New Roman"/>
          <w:b/>
          <w:sz w:val="22"/>
          <w:szCs w:val="22"/>
        </w:rPr>
        <w:t>,</w:t>
      </w:r>
      <w:r w:rsidRPr="0078419E">
        <w:rPr>
          <w:rFonts w:ascii="Times New Roman" w:hAnsi="Times New Roman" w:cs="Times New Roman"/>
          <w:sz w:val="22"/>
          <w:szCs w:val="22"/>
        </w:rPr>
        <w:t xml:space="preserve"> в составе и количестве указанном ниже:</w:t>
      </w:r>
    </w:p>
    <w:p w:rsidR="001A307C" w:rsidRPr="005B0F8A" w:rsidRDefault="001A307C" w:rsidP="001A307C">
      <w:pPr>
        <w:pStyle w:val="ConsNormal"/>
        <w:widowControl/>
        <w:spacing w:line="216" w:lineRule="auto"/>
        <w:ind w:right="1" w:firstLine="540"/>
        <w:jc w:val="both"/>
        <w:rPr>
          <w:rFonts w:ascii="Times New Roman" w:hAnsi="Times New Roman" w:cs="Times New Roman"/>
          <w:sz w:val="24"/>
          <w:szCs w:val="24"/>
        </w:rPr>
      </w:pPr>
      <w:r w:rsidRPr="009175F0">
        <w:rPr>
          <w:rFonts w:ascii="Times New Roman" w:hAnsi="Times New Roman" w:cs="Times New Roman"/>
        </w:rPr>
        <w:t xml:space="preserve">                                            </w:t>
      </w:r>
    </w:p>
    <w:tbl>
      <w:tblPr>
        <w:tblW w:w="1052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144"/>
        <w:gridCol w:w="795"/>
        <w:gridCol w:w="851"/>
        <w:gridCol w:w="992"/>
        <w:gridCol w:w="851"/>
        <w:gridCol w:w="1619"/>
        <w:gridCol w:w="1628"/>
      </w:tblGrid>
      <w:tr w:rsidR="001A307C" w:rsidRPr="009175F0" w:rsidTr="009D127F">
        <w:trPr>
          <w:cantSplit/>
          <w:trHeight w:val="280"/>
        </w:trPr>
        <w:tc>
          <w:tcPr>
            <w:tcW w:w="645" w:type="dxa"/>
            <w:vMerge w:val="restart"/>
            <w:vAlign w:val="center"/>
          </w:tcPr>
          <w:p w:rsidR="001A307C" w:rsidRPr="001A307C" w:rsidRDefault="001A307C" w:rsidP="003143C1">
            <w:pPr>
              <w:jc w:val="right"/>
              <w:rPr>
                <w:sz w:val="20"/>
                <w:szCs w:val="20"/>
              </w:rPr>
            </w:pPr>
            <w:r w:rsidRPr="001A307C">
              <w:rPr>
                <w:sz w:val="20"/>
                <w:szCs w:val="20"/>
              </w:rPr>
              <w:tab/>
            </w:r>
            <w:r w:rsidRPr="001A307C">
              <w:rPr>
                <w:sz w:val="20"/>
                <w:szCs w:val="20"/>
              </w:rPr>
              <w:tab/>
            </w:r>
            <w:r w:rsidRPr="001A307C">
              <w:rPr>
                <w:sz w:val="20"/>
                <w:szCs w:val="20"/>
              </w:rPr>
              <w:tab/>
            </w:r>
            <w:r w:rsidRPr="001A307C">
              <w:rPr>
                <w:sz w:val="20"/>
                <w:szCs w:val="20"/>
              </w:rPr>
              <w:tab/>
              <w:t>№ п/п</w:t>
            </w:r>
          </w:p>
        </w:tc>
        <w:tc>
          <w:tcPr>
            <w:tcW w:w="3144" w:type="dxa"/>
            <w:vMerge w:val="restart"/>
            <w:vAlign w:val="center"/>
          </w:tcPr>
          <w:p w:rsidR="001A307C" w:rsidRPr="001A307C" w:rsidRDefault="001A307C" w:rsidP="003143C1">
            <w:pPr>
              <w:jc w:val="center"/>
              <w:rPr>
                <w:sz w:val="20"/>
                <w:szCs w:val="20"/>
              </w:rPr>
            </w:pPr>
            <w:r w:rsidRPr="001A307C">
              <w:rPr>
                <w:sz w:val="20"/>
                <w:szCs w:val="20"/>
              </w:rPr>
              <w:t>Наименование</w:t>
            </w:r>
          </w:p>
        </w:tc>
        <w:tc>
          <w:tcPr>
            <w:tcW w:w="3489" w:type="dxa"/>
            <w:gridSpan w:val="4"/>
            <w:vAlign w:val="center"/>
          </w:tcPr>
          <w:p w:rsidR="001A307C" w:rsidRPr="001A307C" w:rsidRDefault="001A307C" w:rsidP="009D127F">
            <w:pPr>
              <w:pStyle w:val="3"/>
              <w:spacing w:before="0"/>
              <w:jc w:val="center"/>
              <w:rPr>
                <w:rFonts w:ascii="Times New Roman" w:hAnsi="Times New Roman" w:cs="Times New Roman"/>
                <w:b w:val="0"/>
                <w:color w:val="auto"/>
                <w:sz w:val="20"/>
                <w:szCs w:val="20"/>
              </w:rPr>
            </w:pPr>
            <w:r w:rsidRPr="001A307C">
              <w:rPr>
                <w:rFonts w:ascii="Times New Roman" w:hAnsi="Times New Roman" w:cs="Times New Roman"/>
                <w:b w:val="0"/>
                <w:color w:val="auto"/>
                <w:sz w:val="20"/>
                <w:szCs w:val="20"/>
              </w:rPr>
              <w:t>Количество передаваемых документов</w:t>
            </w:r>
          </w:p>
        </w:tc>
        <w:tc>
          <w:tcPr>
            <w:tcW w:w="1619" w:type="dxa"/>
            <w:vMerge w:val="restart"/>
            <w:vAlign w:val="center"/>
          </w:tcPr>
          <w:p w:rsidR="001A307C" w:rsidRPr="00F36576" w:rsidRDefault="001A307C" w:rsidP="003143C1">
            <w:pPr>
              <w:jc w:val="center"/>
              <w:rPr>
                <w:sz w:val="20"/>
                <w:szCs w:val="20"/>
              </w:rPr>
            </w:pPr>
            <w:r w:rsidRPr="00F36576">
              <w:rPr>
                <w:sz w:val="20"/>
                <w:szCs w:val="20"/>
              </w:rPr>
              <w:t>Сдал</w:t>
            </w:r>
          </w:p>
        </w:tc>
        <w:tc>
          <w:tcPr>
            <w:tcW w:w="1628" w:type="dxa"/>
            <w:vMerge w:val="restart"/>
            <w:vAlign w:val="center"/>
          </w:tcPr>
          <w:p w:rsidR="001A307C" w:rsidRPr="00F36576" w:rsidRDefault="001A307C" w:rsidP="003143C1">
            <w:pPr>
              <w:jc w:val="center"/>
              <w:rPr>
                <w:sz w:val="20"/>
                <w:szCs w:val="20"/>
              </w:rPr>
            </w:pPr>
            <w:r w:rsidRPr="00F36576">
              <w:rPr>
                <w:sz w:val="20"/>
                <w:szCs w:val="20"/>
              </w:rPr>
              <w:t>Принял</w:t>
            </w:r>
          </w:p>
        </w:tc>
      </w:tr>
      <w:tr w:rsidR="001A307C" w:rsidRPr="009175F0" w:rsidTr="001A307C">
        <w:trPr>
          <w:cantSplit/>
          <w:trHeight w:val="280"/>
        </w:trPr>
        <w:tc>
          <w:tcPr>
            <w:tcW w:w="645" w:type="dxa"/>
            <w:vMerge/>
            <w:vAlign w:val="center"/>
          </w:tcPr>
          <w:p w:rsidR="001A307C" w:rsidRPr="001A307C" w:rsidRDefault="001A307C" w:rsidP="003143C1">
            <w:pPr>
              <w:jc w:val="right"/>
              <w:rPr>
                <w:sz w:val="20"/>
                <w:szCs w:val="20"/>
              </w:rPr>
            </w:pPr>
          </w:p>
        </w:tc>
        <w:tc>
          <w:tcPr>
            <w:tcW w:w="3144" w:type="dxa"/>
            <w:vMerge/>
            <w:vAlign w:val="center"/>
          </w:tcPr>
          <w:p w:rsidR="001A307C" w:rsidRPr="001A307C" w:rsidRDefault="001A307C" w:rsidP="003143C1">
            <w:pPr>
              <w:jc w:val="center"/>
              <w:rPr>
                <w:sz w:val="20"/>
                <w:szCs w:val="20"/>
              </w:rPr>
            </w:pPr>
          </w:p>
        </w:tc>
        <w:tc>
          <w:tcPr>
            <w:tcW w:w="795" w:type="dxa"/>
            <w:vAlign w:val="center"/>
          </w:tcPr>
          <w:p w:rsidR="001A307C" w:rsidRPr="001A307C" w:rsidRDefault="006C7C88" w:rsidP="003143C1">
            <w:pPr>
              <w:jc w:val="center"/>
              <w:rPr>
                <w:sz w:val="20"/>
                <w:szCs w:val="20"/>
              </w:rPr>
            </w:pPr>
            <w:r>
              <w:rPr>
                <w:sz w:val="20"/>
                <w:szCs w:val="20"/>
              </w:rPr>
              <w:t>о</w:t>
            </w:r>
            <w:r w:rsidR="001A307C" w:rsidRPr="001A307C">
              <w:rPr>
                <w:sz w:val="20"/>
                <w:szCs w:val="20"/>
              </w:rPr>
              <w:t>ри</w:t>
            </w:r>
            <w:r w:rsidR="001A307C">
              <w:rPr>
                <w:sz w:val="20"/>
                <w:szCs w:val="20"/>
              </w:rPr>
              <w:t>-</w:t>
            </w:r>
            <w:r w:rsidR="001A307C" w:rsidRPr="001A307C">
              <w:rPr>
                <w:sz w:val="20"/>
                <w:szCs w:val="20"/>
              </w:rPr>
              <w:t>гинал</w:t>
            </w:r>
          </w:p>
        </w:tc>
        <w:tc>
          <w:tcPr>
            <w:tcW w:w="851" w:type="dxa"/>
            <w:vAlign w:val="center"/>
          </w:tcPr>
          <w:p w:rsidR="001A307C" w:rsidRPr="001A307C" w:rsidRDefault="001A307C" w:rsidP="003143C1">
            <w:pPr>
              <w:jc w:val="center"/>
              <w:rPr>
                <w:sz w:val="20"/>
                <w:szCs w:val="20"/>
              </w:rPr>
            </w:pPr>
            <w:r w:rsidRPr="001A307C">
              <w:rPr>
                <w:sz w:val="20"/>
                <w:szCs w:val="20"/>
              </w:rPr>
              <w:t>нотар.</w:t>
            </w:r>
          </w:p>
          <w:p w:rsidR="001A307C" w:rsidRPr="001A307C" w:rsidRDefault="001A307C" w:rsidP="003143C1">
            <w:pPr>
              <w:jc w:val="center"/>
              <w:rPr>
                <w:sz w:val="20"/>
                <w:szCs w:val="20"/>
              </w:rPr>
            </w:pPr>
            <w:r w:rsidRPr="001A307C">
              <w:rPr>
                <w:sz w:val="20"/>
                <w:szCs w:val="20"/>
              </w:rPr>
              <w:t>копия</w:t>
            </w:r>
          </w:p>
        </w:tc>
        <w:tc>
          <w:tcPr>
            <w:tcW w:w="992" w:type="dxa"/>
            <w:vAlign w:val="center"/>
          </w:tcPr>
          <w:p w:rsidR="001A307C" w:rsidRPr="001A307C" w:rsidRDefault="006C7C88" w:rsidP="003143C1">
            <w:pPr>
              <w:jc w:val="center"/>
              <w:rPr>
                <w:sz w:val="20"/>
                <w:szCs w:val="20"/>
              </w:rPr>
            </w:pPr>
            <w:r>
              <w:rPr>
                <w:sz w:val="20"/>
                <w:szCs w:val="20"/>
              </w:rPr>
              <w:t>о</w:t>
            </w:r>
            <w:r w:rsidR="001A307C" w:rsidRPr="001A307C">
              <w:rPr>
                <w:sz w:val="20"/>
                <w:szCs w:val="20"/>
              </w:rPr>
              <w:t>ри</w:t>
            </w:r>
            <w:r w:rsidR="001A307C">
              <w:rPr>
                <w:sz w:val="20"/>
                <w:szCs w:val="20"/>
              </w:rPr>
              <w:t>-</w:t>
            </w:r>
            <w:r w:rsidR="001A307C" w:rsidRPr="001A307C">
              <w:rPr>
                <w:sz w:val="20"/>
                <w:szCs w:val="20"/>
              </w:rPr>
              <w:t>гинальн.</w:t>
            </w:r>
          </w:p>
          <w:p w:rsidR="001A307C" w:rsidRPr="001A307C" w:rsidRDefault="001A307C" w:rsidP="003143C1">
            <w:pPr>
              <w:jc w:val="center"/>
              <w:rPr>
                <w:sz w:val="20"/>
                <w:szCs w:val="20"/>
              </w:rPr>
            </w:pPr>
            <w:r w:rsidRPr="001A307C">
              <w:rPr>
                <w:sz w:val="20"/>
                <w:szCs w:val="20"/>
              </w:rPr>
              <w:t>копия</w:t>
            </w:r>
          </w:p>
        </w:tc>
        <w:tc>
          <w:tcPr>
            <w:tcW w:w="851" w:type="dxa"/>
            <w:vAlign w:val="center"/>
          </w:tcPr>
          <w:p w:rsidR="001A307C" w:rsidRPr="001A307C" w:rsidRDefault="001A307C" w:rsidP="003143C1">
            <w:pPr>
              <w:jc w:val="center"/>
              <w:rPr>
                <w:sz w:val="20"/>
                <w:szCs w:val="20"/>
              </w:rPr>
            </w:pPr>
            <w:r w:rsidRPr="001A307C">
              <w:rPr>
                <w:sz w:val="20"/>
                <w:szCs w:val="20"/>
              </w:rPr>
              <w:t>ксеро-</w:t>
            </w:r>
          </w:p>
          <w:p w:rsidR="001A307C" w:rsidRPr="001A307C" w:rsidRDefault="001A307C" w:rsidP="003143C1">
            <w:pPr>
              <w:jc w:val="center"/>
              <w:rPr>
                <w:sz w:val="20"/>
                <w:szCs w:val="20"/>
              </w:rPr>
            </w:pPr>
            <w:r w:rsidRPr="001A307C">
              <w:rPr>
                <w:sz w:val="20"/>
                <w:szCs w:val="20"/>
              </w:rPr>
              <w:t>копия</w:t>
            </w:r>
          </w:p>
        </w:tc>
        <w:tc>
          <w:tcPr>
            <w:tcW w:w="1619" w:type="dxa"/>
            <w:vMerge/>
            <w:vAlign w:val="center"/>
          </w:tcPr>
          <w:p w:rsidR="001A307C" w:rsidRPr="009175F0" w:rsidRDefault="001A307C" w:rsidP="003143C1">
            <w:pPr>
              <w:jc w:val="center"/>
            </w:pPr>
          </w:p>
        </w:tc>
        <w:tc>
          <w:tcPr>
            <w:tcW w:w="1628" w:type="dxa"/>
            <w:vMerge/>
            <w:vAlign w:val="center"/>
          </w:tcPr>
          <w:p w:rsidR="001A307C" w:rsidRPr="009175F0" w:rsidRDefault="001A307C" w:rsidP="003143C1">
            <w:pPr>
              <w:jc w:val="center"/>
            </w:pPr>
          </w:p>
        </w:tc>
      </w:tr>
      <w:tr w:rsidR="001A307C" w:rsidRPr="009175F0" w:rsidTr="001A307C">
        <w:trPr>
          <w:cantSplit/>
          <w:trHeight w:val="280"/>
        </w:trPr>
        <w:tc>
          <w:tcPr>
            <w:tcW w:w="645" w:type="dxa"/>
            <w:vAlign w:val="center"/>
          </w:tcPr>
          <w:p w:rsidR="001A307C" w:rsidRPr="00F36576" w:rsidRDefault="001A307C" w:rsidP="003143C1">
            <w:pPr>
              <w:jc w:val="right"/>
              <w:rPr>
                <w:b/>
                <w:sz w:val="20"/>
                <w:szCs w:val="20"/>
              </w:rPr>
            </w:pPr>
            <w:r w:rsidRPr="00F36576">
              <w:rPr>
                <w:b/>
                <w:sz w:val="20"/>
                <w:szCs w:val="20"/>
              </w:rPr>
              <w:t>1.</w:t>
            </w:r>
          </w:p>
        </w:tc>
        <w:tc>
          <w:tcPr>
            <w:tcW w:w="9880" w:type="dxa"/>
            <w:gridSpan w:val="7"/>
          </w:tcPr>
          <w:p w:rsidR="001A307C" w:rsidRPr="00F36576" w:rsidRDefault="001A307C" w:rsidP="003143C1">
            <w:pPr>
              <w:jc w:val="both"/>
              <w:rPr>
                <w:b/>
                <w:sz w:val="20"/>
                <w:szCs w:val="20"/>
              </w:rPr>
            </w:pPr>
            <w:r w:rsidRPr="00F36576">
              <w:rPr>
                <w:b/>
                <w:sz w:val="20"/>
                <w:szCs w:val="20"/>
              </w:rPr>
              <w:t xml:space="preserve">Техническая документация </w:t>
            </w:r>
          </w:p>
        </w:tc>
      </w:tr>
      <w:tr w:rsidR="001A307C" w:rsidRPr="009175F0" w:rsidTr="001A307C">
        <w:trPr>
          <w:cantSplit/>
          <w:trHeight w:val="280"/>
        </w:trPr>
        <w:tc>
          <w:tcPr>
            <w:tcW w:w="645" w:type="dxa"/>
            <w:vAlign w:val="center"/>
          </w:tcPr>
          <w:p w:rsidR="001A307C" w:rsidRPr="00F36576" w:rsidRDefault="001A307C" w:rsidP="00D02340">
            <w:pPr>
              <w:jc w:val="right"/>
              <w:rPr>
                <w:sz w:val="20"/>
                <w:szCs w:val="20"/>
              </w:rPr>
            </w:pPr>
            <w:r w:rsidRPr="00F36576">
              <w:rPr>
                <w:sz w:val="20"/>
                <w:szCs w:val="20"/>
              </w:rPr>
              <w:t>1.</w:t>
            </w:r>
            <w:r w:rsidR="00D02340">
              <w:rPr>
                <w:sz w:val="20"/>
                <w:szCs w:val="20"/>
              </w:rPr>
              <w:t>1</w:t>
            </w:r>
            <w:r w:rsidRPr="00F36576">
              <w:rPr>
                <w:sz w:val="20"/>
                <w:szCs w:val="20"/>
              </w:rPr>
              <w:t>.</w:t>
            </w:r>
          </w:p>
        </w:tc>
        <w:tc>
          <w:tcPr>
            <w:tcW w:w="3144" w:type="dxa"/>
            <w:vAlign w:val="center"/>
          </w:tcPr>
          <w:p w:rsidR="001A307C" w:rsidRPr="00F36576" w:rsidRDefault="00D02340" w:rsidP="003143C1">
            <w:pPr>
              <w:jc w:val="both"/>
              <w:rPr>
                <w:sz w:val="20"/>
                <w:szCs w:val="20"/>
              </w:rPr>
            </w:pPr>
            <w:r>
              <w:rPr>
                <w:sz w:val="20"/>
                <w:szCs w:val="20"/>
              </w:rPr>
              <w:t>Т</w:t>
            </w:r>
            <w:r w:rsidR="001A307C" w:rsidRPr="00F36576">
              <w:rPr>
                <w:sz w:val="20"/>
                <w:szCs w:val="20"/>
              </w:rPr>
              <w:t>ехнические паспорта</w:t>
            </w:r>
            <w:r>
              <w:rPr>
                <w:sz w:val="20"/>
                <w:szCs w:val="20"/>
              </w:rPr>
              <w:t xml:space="preserve"> (БТИ)</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D02340">
            <w:pPr>
              <w:jc w:val="right"/>
              <w:rPr>
                <w:sz w:val="20"/>
                <w:szCs w:val="20"/>
              </w:rPr>
            </w:pPr>
            <w:r w:rsidRPr="00F36576">
              <w:rPr>
                <w:sz w:val="20"/>
                <w:szCs w:val="20"/>
              </w:rPr>
              <w:t>1.</w:t>
            </w:r>
            <w:r w:rsidR="00D02340">
              <w:rPr>
                <w:sz w:val="20"/>
                <w:szCs w:val="20"/>
              </w:rPr>
              <w:t>2</w:t>
            </w:r>
            <w:r w:rsidRPr="00F36576">
              <w:rPr>
                <w:sz w:val="20"/>
                <w:szCs w:val="20"/>
              </w:rPr>
              <w:t>.</w:t>
            </w:r>
          </w:p>
        </w:tc>
        <w:tc>
          <w:tcPr>
            <w:tcW w:w="3144" w:type="dxa"/>
            <w:vAlign w:val="center"/>
          </w:tcPr>
          <w:p w:rsidR="001A307C" w:rsidRPr="00F36576" w:rsidRDefault="00D02340" w:rsidP="003143C1">
            <w:pPr>
              <w:jc w:val="both"/>
              <w:rPr>
                <w:sz w:val="20"/>
                <w:szCs w:val="20"/>
              </w:rPr>
            </w:pPr>
            <w:r>
              <w:rPr>
                <w:sz w:val="20"/>
                <w:szCs w:val="20"/>
              </w:rPr>
              <w:t>Э</w:t>
            </w:r>
            <w:r w:rsidR="001A307C" w:rsidRPr="00F36576">
              <w:rPr>
                <w:sz w:val="20"/>
                <w:szCs w:val="20"/>
              </w:rPr>
              <w:t>кспликации</w:t>
            </w:r>
            <w:r>
              <w:rPr>
                <w:sz w:val="20"/>
                <w:szCs w:val="20"/>
              </w:rPr>
              <w:t xml:space="preserve"> (БТИ)</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D02340">
            <w:pPr>
              <w:jc w:val="right"/>
              <w:rPr>
                <w:sz w:val="20"/>
                <w:szCs w:val="20"/>
              </w:rPr>
            </w:pPr>
            <w:r w:rsidRPr="00F36576">
              <w:rPr>
                <w:sz w:val="20"/>
                <w:szCs w:val="20"/>
              </w:rPr>
              <w:t>1.</w:t>
            </w:r>
            <w:r w:rsidR="00D02340">
              <w:rPr>
                <w:sz w:val="20"/>
                <w:szCs w:val="20"/>
              </w:rPr>
              <w:t>3</w:t>
            </w:r>
            <w:r w:rsidRPr="00F36576">
              <w:rPr>
                <w:sz w:val="20"/>
                <w:szCs w:val="20"/>
              </w:rPr>
              <w:t>.</w:t>
            </w:r>
          </w:p>
        </w:tc>
        <w:tc>
          <w:tcPr>
            <w:tcW w:w="3144" w:type="dxa"/>
            <w:vAlign w:val="center"/>
          </w:tcPr>
          <w:p w:rsidR="001A307C" w:rsidRPr="00F36576" w:rsidRDefault="00D02340" w:rsidP="003143C1">
            <w:pPr>
              <w:jc w:val="both"/>
              <w:rPr>
                <w:sz w:val="20"/>
                <w:szCs w:val="20"/>
              </w:rPr>
            </w:pPr>
            <w:r>
              <w:rPr>
                <w:sz w:val="20"/>
                <w:szCs w:val="20"/>
              </w:rPr>
              <w:t>П</w:t>
            </w:r>
            <w:r w:rsidR="001A307C" w:rsidRPr="00F36576">
              <w:rPr>
                <w:sz w:val="20"/>
                <w:szCs w:val="20"/>
              </w:rPr>
              <w:t>оэтажные планы</w:t>
            </w:r>
            <w:r>
              <w:rPr>
                <w:sz w:val="20"/>
                <w:szCs w:val="20"/>
              </w:rPr>
              <w:t xml:space="preserve"> (БТИ)</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524"/>
        </w:trPr>
        <w:tc>
          <w:tcPr>
            <w:tcW w:w="645" w:type="dxa"/>
            <w:vAlign w:val="center"/>
          </w:tcPr>
          <w:p w:rsidR="001A307C" w:rsidRPr="00F36576" w:rsidRDefault="001A307C" w:rsidP="00E35F5A">
            <w:pPr>
              <w:jc w:val="right"/>
              <w:rPr>
                <w:sz w:val="20"/>
                <w:szCs w:val="20"/>
              </w:rPr>
            </w:pPr>
            <w:r w:rsidRPr="00F36576">
              <w:rPr>
                <w:sz w:val="20"/>
                <w:szCs w:val="20"/>
              </w:rPr>
              <w:t>1.</w:t>
            </w:r>
            <w:r w:rsidR="00E35F5A">
              <w:rPr>
                <w:sz w:val="20"/>
                <w:szCs w:val="20"/>
              </w:rPr>
              <w:t>4</w:t>
            </w:r>
            <w:r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Чертежи и схемы инженерных коммуникаций</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w:t>
            </w:r>
            <w:r w:rsidR="00E35F5A">
              <w:rPr>
                <w:sz w:val="20"/>
                <w:szCs w:val="20"/>
              </w:rPr>
              <w:t>5</w:t>
            </w:r>
            <w:r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Схемы механического оборудования</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w:t>
            </w:r>
            <w:r w:rsidR="00E35F5A">
              <w:rPr>
                <w:sz w:val="20"/>
                <w:szCs w:val="20"/>
              </w:rPr>
              <w:t>6</w:t>
            </w:r>
            <w:r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Схемы электрического оборудования</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w:t>
            </w:r>
            <w:r w:rsidR="00E35F5A">
              <w:rPr>
                <w:sz w:val="20"/>
                <w:szCs w:val="20"/>
              </w:rPr>
              <w:t>7</w:t>
            </w:r>
            <w:r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Схемы санитарно-технического оборудования</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w:t>
            </w:r>
            <w:r w:rsidR="00E35F5A">
              <w:rPr>
                <w:sz w:val="20"/>
                <w:szCs w:val="20"/>
              </w:rPr>
              <w:t>8.</w:t>
            </w:r>
          </w:p>
        </w:tc>
        <w:tc>
          <w:tcPr>
            <w:tcW w:w="3144" w:type="dxa"/>
            <w:vAlign w:val="center"/>
          </w:tcPr>
          <w:p w:rsidR="001A307C" w:rsidRPr="00F36576" w:rsidRDefault="001A307C" w:rsidP="003143C1">
            <w:pPr>
              <w:jc w:val="both"/>
              <w:rPr>
                <w:sz w:val="20"/>
                <w:szCs w:val="20"/>
              </w:rPr>
            </w:pPr>
            <w:r w:rsidRPr="00F36576">
              <w:rPr>
                <w:sz w:val="20"/>
                <w:szCs w:val="20"/>
              </w:rPr>
              <w:t>Схемы иного оборудования, обслуживающего более одного помещения в доме</w:t>
            </w:r>
            <w:r w:rsidR="009D127F" w:rsidRPr="00F36576">
              <w:rPr>
                <w:sz w:val="20"/>
                <w:szCs w:val="20"/>
              </w:rPr>
              <w:t>;</w:t>
            </w:r>
            <w:r w:rsidRPr="00F36576">
              <w:rPr>
                <w:sz w:val="20"/>
                <w:szCs w:val="20"/>
              </w:rPr>
              <w:t xml:space="preserve"> </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F36576">
        <w:trPr>
          <w:cantSplit/>
          <w:trHeight w:val="860"/>
        </w:trPr>
        <w:tc>
          <w:tcPr>
            <w:tcW w:w="645" w:type="dxa"/>
            <w:vAlign w:val="center"/>
          </w:tcPr>
          <w:p w:rsidR="001A307C" w:rsidRPr="00F36576" w:rsidRDefault="001A307C" w:rsidP="00E35F5A">
            <w:pPr>
              <w:jc w:val="right"/>
              <w:rPr>
                <w:sz w:val="20"/>
                <w:szCs w:val="20"/>
              </w:rPr>
            </w:pPr>
            <w:r w:rsidRPr="00F36576">
              <w:rPr>
                <w:sz w:val="20"/>
                <w:szCs w:val="20"/>
              </w:rPr>
              <w:t>1.</w:t>
            </w:r>
            <w:r w:rsidR="00E35F5A">
              <w:rPr>
                <w:sz w:val="20"/>
                <w:szCs w:val="20"/>
              </w:rPr>
              <w:t>9.</w:t>
            </w:r>
          </w:p>
        </w:tc>
        <w:tc>
          <w:tcPr>
            <w:tcW w:w="3144" w:type="dxa"/>
            <w:vAlign w:val="center"/>
          </w:tcPr>
          <w:p w:rsidR="001A307C" w:rsidRPr="00F36576" w:rsidRDefault="001A307C" w:rsidP="003143C1">
            <w:pPr>
              <w:jc w:val="both"/>
              <w:rPr>
                <w:sz w:val="20"/>
                <w:szCs w:val="20"/>
              </w:rPr>
            </w:pPr>
            <w:r w:rsidRPr="00F36576">
              <w:rPr>
                <w:sz w:val="20"/>
                <w:szCs w:val="20"/>
              </w:rPr>
              <w:t>Схемы и акты установки и приемки в эксплуатацию общедомовых приборов учета ресурсов</w:t>
            </w:r>
            <w:r w:rsidR="009D127F" w:rsidRPr="00F36576">
              <w:rPr>
                <w:sz w:val="20"/>
                <w:szCs w:val="20"/>
              </w:rPr>
              <w:t>;</w:t>
            </w:r>
            <w:r w:rsidRPr="00F36576">
              <w:rPr>
                <w:sz w:val="20"/>
                <w:szCs w:val="20"/>
              </w:rPr>
              <w:t xml:space="preserve"> </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E35F5A">
        <w:trPr>
          <w:cantSplit/>
          <w:trHeight w:val="846"/>
        </w:trPr>
        <w:tc>
          <w:tcPr>
            <w:tcW w:w="645" w:type="dxa"/>
            <w:vAlign w:val="center"/>
          </w:tcPr>
          <w:p w:rsidR="001A307C" w:rsidRPr="00F36576" w:rsidRDefault="001A307C" w:rsidP="00E35F5A">
            <w:pPr>
              <w:jc w:val="right"/>
              <w:rPr>
                <w:sz w:val="20"/>
                <w:szCs w:val="20"/>
              </w:rPr>
            </w:pPr>
            <w:r w:rsidRPr="00F36576">
              <w:rPr>
                <w:sz w:val="20"/>
                <w:szCs w:val="20"/>
              </w:rPr>
              <w:t>1.1</w:t>
            </w:r>
            <w:r w:rsidR="00E35F5A">
              <w:rPr>
                <w:sz w:val="20"/>
                <w:szCs w:val="20"/>
              </w:rPr>
              <w:t>0.</w:t>
            </w:r>
          </w:p>
        </w:tc>
        <w:tc>
          <w:tcPr>
            <w:tcW w:w="3144" w:type="dxa"/>
            <w:vAlign w:val="center"/>
          </w:tcPr>
          <w:p w:rsidR="001A307C" w:rsidRPr="00F36576" w:rsidRDefault="001A307C" w:rsidP="003143C1">
            <w:pPr>
              <w:jc w:val="both"/>
              <w:rPr>
                <w:sz w:val="20"/>
                <w:szCs w:val="20"/>
              </w:rPr>
            </w:pPr>
            <w:r w:rsidRPr="00F36576">
              <w:rPr>
                <w:sz w:val="20"/>
                <w:szCs w:val="20"/>
              </w:rPr>
              <w:t>Акты об установке и принятии на коммерческий учет индивидуальных приборов учета ресурсов</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1.1</w:t>
            </w:r>
            <w:r w:rsidR="00E35F5A">
              <w:rPr>
                <w:sz w:val="20"/>
                <w:szCs w:val="20"/>
              </w:rPr>
              <w:t>1.</w:t>
            </w:r>
          </w:p>
        </w:tc>
        <w:tc>
          <w:tcPr>
            <w:tcW w:w="3144" w:type="dxa"/>
            <w:vAlign w:val="center"/>
          </w:tcPr>
          <w:p w:rsidR="001A307C" w:rsidRPr="00F36576" w:rsidRDefault="001A307C" w:rsidP="003143C1">
            <w:pPr>
              <w:jc w:val="both"/>
              <w:rPr>
                <w:sz w:val="20"/>
                <w:szCs w:val="20"/>
              </w:rPr>
            </w:pPr>
            <w:r w:rsidRPr="00F36576">
              <w:rPr>
                <w:sz w:val="20"/>
                <w:szCs w:val="20"/>
              </w:rPr>
              <w:t>Паспорта на инженерное, электрическое, механическое, санитарно - техническое оборудование и др.</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1.1</w:t>
            </w:r>
            <w:r w:rsidR="00E35F5A">
              <w:rPr>
                <w:sz w:val="20"/>
                <w:szCs w:val="20"/>
              </w:rPr>
              <w:t>2.</w:t>
            </w:r>
          </w:p>
        </w:tc>
        <w:tc>
          <w:tcPr>
            <w:tcW w:w="3144" w:type="dxa"/>
            <w:vAlign w:val="center"/>
          </w:tcPr>
          <w:p w:rsidR="001A307C" w:rsidRPr="00F36576" w:rsidRDefault="001A307C" w:rsidP="003143C1">
            <w:pPr>
              <w:jc w:val="both"/>
              <w:rPr>
                <w:sz w:val="20"/>
                <w:szCs w:val="20"/>
              </w:rPr>
            </w:pPr>
            <w:r w:rsidRPr="00F36576">
              <w:rPr>
                <w:sz w:val="20"/>
                <w:szCs w:val="20"/>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1.1</w:t>
            </w:r>
            <w:r w:rsidR="00E35F5A">
              <w:rPr>
                <w:sz w:val="20"/>
                <w:szCs w:val="20"/>
              </w:rPr>
              <w:t>3.</w:t>
            </w:r>
          </w:p>
        </w:tc>
        <w:tc>
          <w:tcPr>
            <w:tcW w:w="3144" w:type="dxa"/>
            <w:vAlign w:val="center"/>
          </w:tcPr>
          <w:p w:rsidR="001A307C" w:rsidRPr="00F36576" w:rsidRDefault="001A307C" w:rsidP="003143C1">
            <w:pPr>
              <w:jc w:val="both"/>
              <w:rPr>
                <w:sz w:val="20"/>
                <w:szCs w:val="20"/>
              </w:rPr>
            </w:pPr>
            <w:r w:rsidRPr="00F36576">
              <w:rPr>
                <w:sz w:val="20"/>
                <w:szCs w:val="20"/>
              </w:rPr>
              <w:t>Санитарный паспорт</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lastRenderedPageBreak/>
              <w:t>1.1</w:t>
            </w:r>
            <w:r w:rsidR="00E35F5A">
              <w:rPr>
                <w:sz w:val="20"/>
                <w:szCs w:val="20"/>
              </w:rPr>
              <w:t>4.</w:t>
            </w:r>
          </w:p>
        </w:tc>
        <w:tc>
          <w:tcPr>
            <w:tcW w:w="3144" w:type="dxa"/>
            <w:vAlign w:val="center"/>
          </w:tcPr>
          <w:p w:rsidR="001A307C" w:rsidRPr="00F36576" w:rsidRDefault="001A307C" w:rsidP="003143C1">
            <w:pPr>
              <w:jc w:val="both"/>
              <w:rPr>
                <w:sz w:val="20"/>
                <w:szCs w:val="20"/>
              </w:rPr>
            </w:pPr>
            <w:r w:rsidRPr="00F36576">
              <w:rPr>
                <w:sz w:val="20"/>
                <w:szCs w:val="20"/>
              </w:rPr>
              <w:t>Разрешение  на присоединение мощности к сети энергоснабжающей организации</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1.1</w:t>
            </w:r>
            <w:r w:rsidR="00E35F5A">
              <w:rPr>
                <w:sz w:val="20"/>
                <w:szCs w:val="20"/>
              </w:rPr>
              <w:t>5.</w:t>
            </w:r>
          </w:p>
        </w:tc>
        <w:tc>
          <w:tcPr>
            <w:tcW w:w="3144" w:type="dxa"/>
            <w:vAlign w:val="center"/>
          </w:tcPr>
          <w:p w:rsidR="001A307C" w:rsidRPr="00F36576" w:rsidRDefault="001A307C" w:rsidP="003143C1">
            <w:pPr>
              <w:jc w:val="both"/>
              <w:rPr>
                <w:sz w:val="20"/>
                <w:szCs w:val="20"/>
              </w:rPr>
            </w:pPr>
            <w:r w:rsidRPr="00F36576">
              <w:rPr>
                <w:sz w:val="20"/>
                <w:szCs w:val="20"/>
              </w:rPr>
              <w:t xml:space="preserve">Отчеты о произведенных замерах сопротивления, изоляции и фазы </w:t>
            </w:r>
            <w:r w:rsidR="009D127F" w:rsidRPr="00F36576">
              <w:rPr>
                <w:sz w:val="20"/>
                <w:szCs w:val="20"/>
              </w:rPr>
              <w:t>–</w:t>
            </w:r>
            <w:r w:rsidRPr="00F36576">
              <w:rPr>
                <w:sz w:val="20"/>
                <w:szCs w:val="20"/>
              </w:rPr>
              <w:t>ноль</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w:t>
            </w:r>
            <w:r w:rsidR="00CB3A0A" w:rsidRPr="00F36576">
              <w:rPr>
                <w:sz w:val="20"/>
                <w:szCs w:val="20"/>
              </w:rPr>
              <w:t>1</w:t>
            </w:r>
            <w:r w:rsidR="00E35F5A">
              <w:rPr>
                <w:sz w:val="20"/>
                <w:szCs w:val="20"/>
              </w:rPr>
              <w:t>6.</w:t>
            </w:r>
          </w:p>
        </w:tc>
        <w:tc>
          <w:tcPr>
            <w:tcW w:w="3144" w:type="dxa"/>
            <w:vAlign w:val="center"/>
          </w:tcPr>
          <w:p w:rsidR="001A307C" w:rsidRPr="00F36576" w:rsidRDefault="001A307C" w:rsidP="003143C1">
            <w:pPr>
              <w:jc w:val="both"/>
              <w:rPr>
                <w:sz w:val="20"/>
                <w:szCs w:val="20"/>
              </w:rPr>
            </w:pPr>
            <w:r w:rsidRPr="00F36576">
              <w:rPr>
                <w:sz w:val="20"/>
                <w:szCs w:val="20"/>
              </w:rPr>
              <w:t>Акты приемки объектов  завершенных  строительством</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w:t>
            </w:r>
            <w:r w:rsidR="00CB3A0A" w:rsidRPr="00F36576">
              <w:rPr>
                <w:sz w:val="20"/>
                <w:szCs w:val="20"/>
              </w:rPr>
              <w:t>1</w:t>
            </w:r>
            <w:r w:rsidR="00E35F5A">
              <w:rPr>
                <w:sz w:val="20"/>
                <w:szCs w:val="20"/>
              </w:rPr>
              <w:t>7.</w:t>
            </w:r>
          </w:p>
        </w:tc>
        <w:tc>
          <w:tcPr>
            <w:tcW w:w="3144" w:type="dxa"/>
            <w:vAlign w:val="center"/>
          </w:tcPr>
          <w:p w:rsidR="001A307C" w:rsidRPr="00F36576" w:rsidRDefault="001A307C" w:rsidP="003143C1">
            <w:pPr>
              <w:jc w:val="both"/>
              <w:rPr>
                <w:sz w:val="20"/>
                <w:szCs w:val="20"/>
              </w:rPr>
            </w:pPr>
            <w:r w:rsidRPr="00F36576">
              <w:rPr>
                <w:sz w:val="20"/>
                <w:szCs w:val="20"/>
              </w:rPr>
              <w:t>Распоряжение о вводе в эксплуатацию (правовой акт)</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w:t>
            </w:r>
            <w:r w:rsidR="00D02340">
              <w:rPr>
                <w:sz w:val="20"/>
                <w:szCs w:val="20"/>
              </w:rPr>
              <w:t>1</w:t>
            </w:r>
            <w:r w:rsidR="00E35F5A">
              <w:rPr>
                <w:sz w:val="20"/>
                <w:szCs w:val="20"/>
              </w:rPr>
              <w:t>8.</w:t>
            </w:r>
          </w:p>
        </w:tc>
        <w:tc>
          <w:tcPr>
            <w:tcW w:w="3144" w:type="dxa"/>
            <w:vAlign w:val="center"/>
          </w:tcPr>
          <w:p w:rsidR="001A307C" w:rsidRPr="00F36576" w:rsidRDefault="001A307C" w:rsidP="003143C1">
            <w:pPr>
              <w:jc w:val="both"/>
              <w:rPr>
                <w:sz w:val="20"/>
                <w:szCs w:val="20"/>
              </w:rPr>
            </w:pPr>
            <w:r w:rsidRPr="00F36576">
              <w:rPr>
                <w:sz w:val="20"/>
                <w:szCs w:val="20"/>
              </w:rPr>
              <w:t>Исполнительная и проектная документация, предъявляемая приемочной комиссии, в соответствии с которой осуществлено строительство дома</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w:t>
            </w:r>
            <w:r w:rsidR="00E35F5A">
              <w:rPr>
                <w:sz w:val="20"/>
                <w:szCs w:val="20"/>
              </w:rPr>
              <w:t>19.</w:t>
            </w:r>
          </w:p>
        </w:tc>
        <w:tc>
          <w:tcPr>
            <w:tcW w:w="3144" w:type="dxa"/>
            <w:vAlign w:val="center"/>
          </w:tcPr>
          <w:p w:rsidR="001A307C" w:rsidRPr="00F36576" w:rsidRDefault="001A307C" w:rsidP="003143C1">
            <w:pPr>
              <w:jc w:val="both"/>
              <w:rPr>
                <w:sz w:val="20"/>
                <w:szCs w:val="20"/>
              </w:rPr>
            </w:pPr>
            <w:r w:rsidRPr="00F36576">
              <w:rPr>
                <w:sz w:val="20"/>
                <w:szCs w:val="20"/>
              </w:rPr>
              <w:t>Акты осмотра отдельных конструктивных элементов (крыши, ограждающих конструкций и т.д.)</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1.2</w:t>
            </w:r>
            <w:r w:rsidR="00E35F5A">
              <w:rPr>
                <w:sz w:val="20"/>
                <w:szCs w:val="20"/>
              </w:rPr>
              <w:t>0.</w:t>
            </w:r>
          </w:p>
        </w:tc>
        <w:tc>
          <w:tcPr>
            <w:tcW w:w="3144" w:type="dxa"/>
            <w:vAlign w:val="center"/>
          </w:tcPr>
          <w:p w:rsidR="001A307C" w:rsidRPr="00F36576" w:rsidRDefault="001A307C" w:rsidP="003143C1">
            <w:pPr>
              <w:jc w:val="both"/>
              <w:rPr>
                <w:sz w:val="20"/>
                <w:szCs w:val="20"/>
              </w:rPr>
            </w:pPr>
            <w:r w:rsidRPr="00F36576">
              <w:rPr>
                <w:sz w:val="20"/>
                <w:szCs w:val="20"/>
              </w:rPr>
              <w:t>Градостроительный план земельного участка</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1.2</w:t>
            </w:r>
            <w:r w:rsidR="00E35F5A">
              <w:rPr>
                <w:sz w:val="20"/>
                <w:szCs w:val="20"/>
              </w:rPr>
              <w:t>1.</w:t>
            </w:r>
          </w:p>
        </w:tc>
        <w:tc>
          <w:tcPr>
            <w:tcW w:w="3144" w:type="dxa"/>
            <w:vAlign w:val="center"/>
          </w:tcPr>
          <w:p w:rsidR="001A307C" w:rsidRPr="00F36576" w:rsidRDefault="001A307C" w:rsidP="003143C1">
            <w:pPr>
              <w:jc w:val="both"/>
              <w:rPr>
                <w:sz w:val="20"/>
                <w:szCs w:val="20"/>
              </w:rPr>
            </w:pPr>
            <w:r w:rsidRPr="00F36576">
              <w:rPr>
                <w:sz w:val="20"/>
                <w:szCs w:val="20"/>
              </w:rPr>
              <w:t>Кадастровая карта (план) земельного участка</w:t>
            </w:r>
            <w:r w:rsidR="009D127F"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1.2</w:t>
            </w:r>
            <w:r w:rsidR="00E35F5A">
              <w:rPr>
                <w:sz w:val="20"/>
                <w:szCs w:val="20"/>
              </w:rPr>
              <w:t>2.</w:t>
            </w:r>
          </w:p>
        </w:tc>
        <w:tc>
          <w:tcPr>
            <w:tcW w:w="3144" w:type="dxa"/>
          </w:tcPr>
          <w:p w:rsidR="001A307C" w:rsidRPr="00F36576" w:rsidRDefault="001A307C" w:rsidP="003143C1">
            <w:pPr>
              <w:jc w:val="both"/>
              <w:rPr>
                <w:sz w:val="20"/>
                <w:szCs w:val="20"/>
              </w:rPr>
            </w:pPr>
            <w:r w:rsidRPr="00F36576">
              <w:rPr>
                <w:sz w:val="20"/>
                <w:szCs w:val="20"/>
              </w:rPr>
              <w:t>Градостроительное заключение для оформления земельного участка</w:t>
            </w:r>
            <w:r w:rsidR="009D127F" w:rsidRPr="00F36576">
              <w:rPr>
                <w:sz w:val="20"/>
                <w:szCs w:val="20"/>
              </w:rPr>
              <w:t>;</w:t>
            </w:r>
          </w:p>
        </w:tc>
        <w:tc>
          <w:tcPr>
            <w:tcW w:w="795" w:type="dxa"/>
          </w:tcPr>
          <w:p w:rsidR="001A307C" w:rsidRPr="009175F0" w:rsidRDefault="001A307C" w:rsidP="003143C1">
            <w:pPr>
              <w:jc w:val="both"/>
            </w:pPr>
          </w:p>
        </w:tc>
        <w:tc>
          <w:tcPr>
            <w:tcW w:w="851" w:type="dxa"/>
          </w:tcPr>
          <w:p w:rsidR="001A307C" w:rsidRPr="009175F0" w:rsidRDefault="001A307C" w:rsidP="003143C1">
            <w:pPr>
              <w:jc w:val="both"/>
            </w:pPr>
          </w:p>
        </w:tc>
        <w:tc>
          <w:tcPr>
            <w:tcW w:w="992" w:type="dxa"/>
          </w:tcPr>
          <w:p w:rsidR="001A307C" w:rsidRPr="009175F0" w:rsidRDefault="001A307C" w:rsidP="003143C1">
            <w:pPr>
              <w:jc w:val="both"/>
            </w:pPr>
          </w:p>
        </w:tc>
        <w:tc>
          <w:tcPr>
            <w:tcW w:w="851" w:type="dxa"/>
          </w:tcPr>
          <w:p w:rsidR="001A307C" w:rsidRPr="009175F0" w:rsidRDefault="001A307C" w:rsidP="003143C1">
            <w:pPr>
              <w:jc w:val="both"/>
            </w:pPr>
          </w:p>
        </w:tc>
        <w:tc>
          <w:tcPr>
            <w:tcW w:w="1619" w:type="dxa"/>
          </w:tcPr>
          <w:p w:rsidR="001A307C" w:rsidRPr="009175F0" w:rsidRDefault="001A307C" w:rsidP="003143C1">
            <w:pPr>
              <w:jc w:val="both"/>
            </w:pPr>
          </w:p>
        </w:tc>
        <w:tc>
          <w:tcPr>
            <w:tcW w:w="1628" w:type="dxa"/>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1.2</w:t>
            </w:r>
            <w:r w:rsidR="00E35F5A">
              <w:rPr>
                <w:sz w:val="20"/>
                <w:szCs w:val="20"/>
              </w:rPr>
              <w:t>3.</w:t>
            </w:r>
          </w:p>
        </w:tc>
        <w:tc>
          <w:tcPr>
            <w:tcW w:w="3144" w:type="dxa"/>
          </w:tcPr>
          <w:p w:rsidR="001A307C" w:rsidRPr="00F36576" w:rsidRDefault="001A307C" w:rsidP="003143C1">
            <w:pPr>
              <w:jc w:val="both"/>
              <w:rPr>
                <w:sz w:val="20"/>
                <w:szCs w:val="20"/>
              </w:rPr>
            </w:pPr>
            <w:r w:rsidRPr="00F36576">
              <w:rPr>
                <w:sz w:val="20"/>
                <w:szCs w:val="20"/>
              </w:rPr>
              <w:t>Документы, в которых указываются содержания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w:t>
            </w:r>
            <w:r w:rsidR="009D127F" w:rsidRPr="00F36576">
              <w:rPr>
                <w:sz w:val="20"/>
                <w:szCs w:val="20"/>
              </w:rPr>
              <w:t>;</w:t>
            </w:r>
          </w:p>
        </w:tc>
        <w:tc>
          <w:tcPr>
            <w:tcW w:w="795" w:type="dxa"/>
          </w:tcPr>
          <w:p w:rsidR="001A307C" w:rsidRPr="009175F0" w:rsidRDefault="001A307C" w:rsidP="003143C1">
            <w:pPr>
              <w:jc w:val="both"/>
            </w:pPr>
          </w:p>
        </w:tc>
        <w:tc>
          <w:tcPr>
            <w:tcW w:w="851" w:type="dxa"/>
          </w:tcPr>
          <w:p w:rsidR="001A307C" w:rsidRPr="009175F0" w:rsidRDefault="001A307C" w:rsidP="003143C1">
            <w:pPr>
              <w:jc w:val="both"/>
            </w:pPr>
          </w:p>
        </w:tc>
        <w:tc>
          <w:tcPr>
            <w:tcW w:w="992" w:type="dxa"/>
          </w:tcPr>
          <w:p w:rsidR="001A307C" w:rsidRPr="009175F0" w:rsidRDefault="001A307C" w:rsidP="003143C1">
            <w:pPr>
              <w:jc w:val="both"/>
            </w:pPr>
          </w:p>
        </w:tc>
        <w:tc>
          <w:tcPr>
            <w:tcW w:w="851" w:type="dxa"/>
          </w:tcPr>
          <w:p w:rsidR="001A307C" w:rsidRPr="009175F0" w:rsidRDefault="001A307C" w:rsidP="003143C1">
            <w:pPr>
              <w:jc w:val="both"/>
            </w:pPr>
          </w:p>
        </w:tc>
        <w:tc>
          <w:tcPr>
            <w:tcW w:w="1619" w:type="dxa"/>
          </w:tcPr>
          <w:p w:rsidR="001A307C" w:rsidRPr="009175F0" w:rsidRDefault="001A307C" w:rsidP="003143C1">
            <w:pPr>
              <w:jc w:val="both"/>
            </w:pPr>
          </w:p>
        </w:tc>
        <w:tc>
          <w:tcPr>
            <w:tcW w:w="1628" w:type="dxa"/>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FF2827">
            <w:pPr>
              <w:jc w:val="right"/>
              <w:rPr>
                <w:sz w:val="20"/>
                <w:szCs w:val="20"/>
              </w:rPr>
            </w:pPr>
            <w:r w:rsidRPr="00F36576">
              <w:rPr>
                <w:sz w:val="20"/>
                <w:szCs w:val="20"/>
              </w:rPr>
              <w:t>1.2</w:t>
            </w:r>
            <w:r w:rsidR="00FF2827">
              <w:rPr>
                <w:sz w:val="20"/>
                <w:szCs w:val="20"/>
                <w:lang w:val="en-US"/>
              </w:rPr>
              <w:t>4</w:t>
            </w:r>
            <w:r w:rsidR="00E35F5A">
              <w:rPr>
                <w:sz w:val="20"/>
                <w:szCs w:val="20"/>
              </w:rPr>
              <w:t>.</w:t>
            </w:r>
          </w:p>
        </w:tc>
        <w:tc>
          <w:tcPr>
            <w:tcW w:w="3144" w:type="dxa"/>
          </w:tcPr>
          <w:p w:rsidR="001A307C" w:rsidRPr="00F36576" w:rsidRDefault="001A307C" w:rsidP="003143C1">
            <w:pPr>
              <w:jc w:val="both"/>
              <w:rPr>
                <w:sz w:val="20"/>
                <w:szCs w:val="20"/>
              </w:rPr>
            </w:pPr>
            <w:r w:rsidRPr="00F36576">
              <w:rPr>
                <w:sz w:val="20"/>
                <w:szCs w:val="20"/>
              </w:rPr>
              <w:t>Документы (акты) о приемке результатов работ по капитальному ремонту общего имущества</w:t>
            </w:r>
            <w:r w:rsidR="009D127F" w:rsidRPr="00F36576">
              <w:rPr>
                <w:sz w:val="20"/>
                <w:szCs w:val="20"/>
              </w:rPr>
              <w:t>;</w:t>
            </w:r>
          </w:p>
        </w:tc>
        <w:tc>
          <w:tcPr>
            <w:tcW w:w="795" w:type="dxa"/>
          </w:tcPr>
          <w:p w:rsidR="001A307C" w:rsidRPr="009175F0" w:rsidRDefault="001A307C" w:rsidP="003143C1">
            <w:pPr>
              <w:jc w:val="both"/>
            </w:pPr>
          </w:p>
        </w:tc>
        <w:tc>
          <w:tcPr>
            <w:tcW w:w="851" w:type="dxa"/>
          </w:tcPr>
          <w:p w:rsidR="001A307C" w:rsidRPr="009175F0" w:rsidRDefault="001A307C" w:rsidP="003143C1">
            <w:pPr>
              <w:jc w:val="both"/>
            </w:pPr>
          </w:p>
        </w:tc>
        <w:tc>
          <w:tcPr>
            <w:tcW w:w="992" w:type="dxa"/>
          </w:tcPr>
          <w:p w:rsidR="001A307C" w:rsidRPr="009175F0" w:rsidRDefault="001A307C" w:rsidP="003143C1">
            <w:pPr>
              <w:jc w:val="both"/>
            </w:pPr>
          </w:p>
        </w:tc>
        <w:tc>
          <w:tcPr>
            <w:tcW w:w="851" w:type="dxa"/>
          </w:tcPr>
          <w:p w:rsidR="001A307C" w:rsidRPr="009175F0" w:rsidRDefault="001A307C" w:rsidP="003143C1">
            <w:pPr>
              <w:jc w:val="both"/>
            </w:pPr>
          </w:p>
        </w:tc>
        <w:tc>
          <w:tcPr>
            <w:tcW w:w="1619" w:type="dxa"/>
          </w:tcPr>
          <w:p w:rsidR="001A307C" w:rsidRPr="009175F0" w:rsidRDefault="001A307C" w:rsidP="003143C1">
            <w:pPr>
              <w:jc w:val="both"/>
            </w:pPr>
          </w:p>
        </w:tc>
        <w:tc>
          <w:tcPr>
            <w:tcW w:w="1628" w:type="dxa"/>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FF2827">
            <w:pPr>
              <w:jc w:val="right"/>
              <w:rPr>
                <w:sz w:val="20"/>
                <w:szCs w:val="20"/>
              </w:rPr>
            </w:pPr>
            <w:r w:rsidRPr="00F36576">
              <w:rPr>
                <w:sz w:val="20"/>
                <w:szCs w:val="20"/>
              </w:rPr>
              <w:t>1.</w:t>
            </w:r>
            <w:r w:rsidR="009D127F" w:rsidRPr="00F36576">
              <w:rPr>
                <w:sz w:val="20"/>
                <w:szCs w:val="20"/>
              </w:rPr>
              <w:t>2</w:t>
            </w:r>
            <w:r w:rsidR="00FF2827">
              <w:rPr>
                <w:sz w:val="20"/>
                <w:szCs w:val="20"/>
                <w:lang w:val="en-US"/>
              </w:rPr>
              <w:t>5</w:t>
            </w:r>
            <w:r w:rsidR="00E35F5A">
              <w:rPr>
                <w:sz w:val="20"/>
                <w:szCs w:val="20"/>
              </w:rPr>
              <w:t>.</w:t>
            </w:r>
          </w:p>
        </w:tc>
        <w:tc>
          <w:tcPr>
            <w:tcW w:w="3144" w:type="dxa"/>
          </w:tcPr>
          <w:p w:rsidR="001A307C" w:rsidRPr="00F36576" w:rsidRDefault="001A307C" w:rsidP="003143C1">
            <w:pPr>
              <w:jc w:val="both"/>
              <w:rPr>
                <w:sz w:val="20"/>
                <w:szCs w:val="20"/>
              </w:rPr>
            </w:pPr>
            <w:r w:rsidRPr="00F36576">
              <w:rPr>
                <w:sz w:val="20"/>
                <w:szCs w:val="20"/>
              </w:rPr>
              <w:t>Документы (акты) о приемке результатов работ по текущему ремонту общего имущества</w:t>
            </w:r>
            <w:r w:rsidR="009D127F" w:rsidRPr="00F36576">
              <w:rPr>
                <w:sz w:val="20"/>
                <w:szCs w:val="20"/>
              </w:rPr>
              <w:t>;</w:t>
            </w:r>
          </w:p>
        </w:tc>
        <w:tc>
          <w:tcPr>
            <w:tcW w:w="795" w:type="dxa"/>
          </w:tcPr>
          <w:p w:rsidR="001A307C" w:rsidRPr="009175F0" w:rsidRDefault="001A307C" w:rsidP="003143C1">
            <w:pPr>
              <w:jc w:val="both"/>
            </w:pPr>
          </w:p>
        </w:tc>
        <w:tc>
          <w:tcPr>
            <w:tcW w:w="851" w:type="dxa"/>
          </w:tcPr>
          <w:p w:rsidR="001A307C" w:rsidRPr="009175F0" w:rsidRDefault="001A307C" w:rsidP="003143C1">
            <w:pPr>
              <w:jc w:val="both"/>
            </w:pPr>
          </w:p>
        </w:tc>
        <w:tc>
          <w:tcPr>
            <w:tcW w:w="992" w:type="dxa"/>
          </w:tcPr>
          <w:p w:rsidR="001A307C" w:rsidRPr="009175F0" w:rsidRDefault="001A307C" w:rsidP="003143C1">
            <w:pPr>
              <w:jc w:val="both"/>
            </w:pPr>
          </w:p>
        </w:tc>
        <w:tc>
          <w:tcPr>
            <w:tcW w:w="851" w:type="dxa"/>
          </w:tcPr>
          <w:p w:rsidR="001A307C" w:rsidRPr="009175F0" w:rsidRDefault="001A307C" w:rsidP="003143C1">
            <w:pPr>
              <w:jc w:val="both"/>
            </w:pPr>
          </w:p>
        </w:tc>
        <w:tc>
          <w:tcPr>
            <w:tcW w:w="1619" w:type="dxa"/>
          </w:tcPr>
          <w:p w:rsidR="001A307C" w:rsidRPr="009175F0" w:rsidRDefault="001A307C" w:rsidP="003143C1">
            <w:pPr>
              <w:jc w:val="both"/>
            </w:pPr>
          </w:p>
        </w:tc>
        <w:tc>
          <w:tcPr>
            <w:tcW w:w="1628" w:type="dxa"/>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FF2827">
            <w:pPr>
              <w:jc w:val="right"/>
              <w:rPr>
                <w:sz w:val="20"/>
                <w:szCs w:val="20"/>
              </w:rPr>
            </w:pPr>
            <w:r w:rsidRPr="00F36576">
              <w:rPr>
                <w:sz w:val="20"/>
                <w:szCs w:val="20"/>
              </w:rPr>
              <w:t>1.</w:t>
            </w:r>
            <w:r w:rsidR="009D127F" w:rsidRPr="00F36576">
              <w:rPr>
                <w:sz w:val="20"/>
                <w:szCs w:val="20"/>
              </w:rPr>
              <w:t>2</w:t>
            </w:r>
            <w:r w:rsidR="00FF2827">
              <w:rPr>
                <w:sz w:val="20"/>
                <w:szCs w:val="20"/>
                <w:lang w:val="en-US"/>
              </w:rPr>
              <w:t>6</w:t>
            </w:r>
            <w:r w:rsidR="00E35F5A">
              <w:rPr>
                <w:sz w:val="20"/>
                <w:szCs w:val="20"/>
              </w:rPr>
              <w:t>.</w:t>
            </w:r>
          </w:p>
        </w:tc>
        <w:tc>
          <w:tcPr>
            <w:tcW w:w="3144" w:type="dxa"/>
          </w:tcPr>
          <w:p w:rsidR="001A307C" w:rsidRPr="00F36576" w:rsidRDefault="001A307C" w:rsidP="003143C1">
            <w:pPr>
              <w:jc w:val="both"/>
              <w:rPr>
                <w:sz w:val="20"/>
                <w:szCs w:val="20"/>
              </w:rPr>
            </w:pPr>
            <w:r w:rsidRPr="00F36576">
              <w:rPr>
                <w:sz w:val="20"/>
                <w:szCs w:val="20"/>
              </w:rPr>
              <w:t>Акты освидель</w:t>
            </w:r>
            <w:r w:rsidR="00F36576">
              <w:rPr>
                <w:sz w:val="20"/>
                <w:szCs w:val="20"/>
              </w:rPr>
              <w:t>ст</w:t>
            </w:r>
            <w:r w:rsidRPr="00F36576">
              <w:rPr>
                <w:sz w:val="20"/>
                <w:szCs w:val="20"/>
              </w:rPr>
              <w:t>вования скрытых работ</w:t>
            </w:r>
            <w:r w:rsidR="00F36576" w:rsidRPr="00F36576">
              <w:rPr>
                <w:sz w:val="20"/>
                <w:szCs w:val="20"/>
              </w:rPr>
              <w:t>;</w:t>
            </w:r>
          </w:p>
        </w:tc>
        <w:tc>
          <w:tcPr>
            <w:tcW w:w="795" w:type="dxa"/>
          </w:tcPr>
          <w:p w:rsidR="001A307C" w:rsidRPr="009175F0" w:rsidRDefault="001A307C" w:rsidP="003143C1">
            <w:pPr>
              <w:jc w:val="both"/>
            </w:pPr>
          </w:p>
        </w:tc>
        <w:tc>
          <w:tcPr>
            <w:tcW w:w="851" w:type="dxa"/>
          </w:tcPr>
          <w:p w:rsidR="001A307C" w:rsidRPr="009175F0" w:rsidRDefault="001A307C" w:rsidP="003143C1">
            <w:pPr>
              <w:jc w:val="both"/>
            </w:pPr>
          </w:p>
        </w:tc>
        <w:tc>
          <w:tcPr>
            <w:tcW w:w="992" w:type="dxa"/>
          </w:tcPr>
          <w:p w:rsidR="001A307C" w:rsidRPr="009175F0" w:rsidRDefault="001A307C" w:rsidP="003143C1">
            <w:pPr>
              <w:jc w:val="both"/>
            </w:pPr>
          </w:p>
        </w:tc>
        <w:tc>
          <w:tcPr>
            <w:tcW w:w="851" w:type="dxa"/>
          </w:tcPr>
          <w:p w:rsidR="001A307C" w:rsidRPr="009175F0" w:rsidRDefault="001A307C" w:rsidP="003143C1">
            <w:pPr>
              <w:jc w:val="both"/>
            </w:pPr>
          </w:p>
        </w:tc>
        <w:tc>
          <w:tcPr>
            <w:tcW w:w="1619" w:type="dxa"/>
          </w:tcPr>
          <w:p w:rsidR="001A307C" w:rsidRPr="009175F0" w:rsidRDefault="001A307C" w:rsidP="003143C1">
            <w:pPr>
              <w:jc w:val="both"/>
            </w:pPr>
          </w:p>
        </w:tc>
        <w:tc>
          <w:tcPr>
            <w:tcW w:w="1628" w:type="dxa"/>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FF2827">
            <w:pPr>
              <w:jc w:val="right"/>
              <w:rPr>
                <w:sz w:val="20"/>
                <w:szCs w:val="20"/>
              </w:rPr>
            </w:pPr>
            <w:r w:rsidRPr="00F36576">
              <w:rPr>
                <w:sz w:val="20"/>
                <w:szCs w:val="20"/>
              </w:rPr>
              <w:t>1.</w:t>
            </w:r>
            <w:r w:rsidR="00D02340">
              <w:rPr>
                <w:sz w:val="20"/>
                <w:szCs w:val="20"/>
              </w:rPr>
              <w:t>2</w:t>
            </w:r>
            <w:r w:rsidR="00FF2827">
              <w:rPr>
                <w:sz w:val="20"/>
                <w:szCs w:val="20"/>
                <w:lang w:val="en-US"/>
              </w:rPr>
              <w:t>7</w:t>
            </w:r>
            <w:r w:rsidR="00E35F5A">
              <w:rPr>
                <w:sz w:val="20"/>
                <w:szCs w:val="20"/>
              </w:rPr>
              <w:t>.</w:t>
            </w:r>
          </w:p>
        </w:tc>
        <w:tc>
          <w:tcPr>
            <w:tcW w:w="3144" w:type="dxa"/>
          </w:tcPr>
          <w:p w:rsidR="001A307C" w:rsidRPr="00F36576" w:rsidRDefault="001A307C" w:rsidP="003143C1">
            <w:pPr>
              <w:jc w:val="both"/>
              <w:rPr>
                <w:sz w:val="20"/>
                <w:szCs w:val="20"/>
              </w:rPr>
            </w:pPr>
            <w:r w:rsidRPr="00F36576">
              <w:rPr>
                <w:sz w:val="20"/>
                <w:szCs w:val="20"/>
              </w:rPr>
              <w:t>Протокол измерения шума и вибрации</w:t>
            </w:r>
            <w:r w:rsidR="00F36576" w:rsidRPr="00F36576">
              <w:rPr>
                <w:sz w:val="20"/>
                <w:szCs w:val="20"/>
              </w:rPr>
              <w:t>;</w:t>
            </w:r>
          </w:p>
        </w:tc>
        <w:tc>
          <w:tcPr>
            <w:tcW w:w="795" w:type="dxa"/>
          </w:tcPr>
          <w:p w:rsidR="001A307C" w:rsidRPr="009175F0" w:rsidRDefault="001A307C" w:rsidP="003143C1">
            <w:pPr>
              <w:jc w:val="both"/>
            </w:pPr>
          </w:p>
        </w:tc>
        <w:tc>
          <w:tcPr>
            <w:tcW w:w="851" w:type="dxa"/>
          </w:tcPr>
          <w:p w:rsidR="001A307C" w:rsidRPr="009175F0" w:rsidRDefault="001A307C" w:rsidP="003143C1">
            <w:pPr>
              <w:jc w:val="both"/>
            </w:pPr>
          </w:p>
        </w:tc>
        <w:tc>
          <w:tcPr>
            <w:tcW w:w="992" w:type="dxa"/>
          </w:tcPr>
          <w:p w:rsidR="001A307C" w:rsidRPr="009175F0" w:rsidRDefault="001A307C" w:rsidP="003143C1">
            <w:pPr>
              <w:jc w:val="both"/>
            </w:pPr>
          </w:p>
        </w:tc>
        <w:tc>
          <w:tcPr>
            <w:tcW w:w="851" w:type="dxa"/>
          </w:tcPr>
          <w:p w:rsidR="001A307C" w:rsidRPr="009175F0" w:rsidRDefault="001A307C" w:rsidP="003143C1">
            <w:pPr>
              <w:jc w:val="both"/>
            </w:pPr>
          </w:p>
        </w:tc>
        <w:tc>
          <w:tcPr>
            <w:tcW w:w="1619" w:type="dxa"/>
          </w:tcPr>
          <w:p w:rsidR="001A307C" w:rsidRPr="009175F0" w:rsidRDefault="001A307C" w:rsidP="003143C1">
            <w:pPr>
              <w:jc w:val="both"/>
            </w:pPr>
          </w:p>
        </w:tc>
        <w:tc>
          <w:tcPr>
            <w:tcW w:w="1628" w:type="dxa"/>
          </w:tcPr>
          <w:p w:rsidR="001A307C" w:rsidRPr="009175F0" w:rsidRDefault="001A307C" w:rsidP="003143C1">
            <w:pPr>
              <w:jc w:val="both"/>
            </w:pPr>
          </w:p>
        </w:tc>
      </w:tr>
      <w:tr w:rsidR="001A307C" w:rsidRPr="009175F0" w:rsidTr="00F36576">
        <w:trPr>
          <w:cantSplit/>
          <w:trHeight w:val="158"/>
        </w:trPr>
        <w:tc>
          <w:tcPr>
            <w:tcW w:w="645" w:type="dxa"/>
            <w:vAlign w:val="center"/>
          </w:tcPr>
          <w:p w:rsidR="001A307C" w:rsidRPr="00F36576" w:rsidRDefault="001A307C" w:rsidP="003143C1">
            <w:pPr>
              <w:jc w:val="right"/>
              <w:rPr>
                <w:b/>
                <w:sz w:val="20"/>
                <w:szCs w:val="20"/>
              </w:rPr>
            </w:pPr>
            <w:r w:rsidRPr="00F36576">
              <w:rPr>
                <w:b/>
                <w:sz w:val="20"/>
                <w:szCs w:val="20"/>
              </w:rPr>
              <w:t>2.</w:t>
            </w:r>
          </w:p>
        </w:tc>
        <w:tc>
          <w:tcPr>
            <w:tcW w:w="9880" w:type="dxa"/>
            <w:gridSpan w:val="7"/>
          </w:tcPr>
          <w:p w:rsidR="001A307C" w:rsidRPr="00F36576" w:rsidRDefault="001A307C" w:rsidP="003143C1">
            <w:pPr>
              <w:jc w:val="both"/>
              <w:rPr>
                <w:b/>
                <w:sz w:val="20"/>
                <w:szCs w:val="20"/>
              </w:rPr>
            </w:pPr>
            <w:r w:rsidRPr="00F36576">
              <w:rPr>
                <w:b/>
                <w:sz w:val="20"/>
                <w:szCs w:val="20"/>
              </w:rPr>
              <w:t>Иная документация</w:t>
            </w:r>
            <w:r w:rsidR="00F36576" w:rsidRPr="00F36576">
              <w:rPr>
                <w:b/>
                <w:sz w:val="20"/>
                <w:szCs w:val="20"/>
              </w:rPr>
              <w:t>:</w:t>
            </w: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2.</w:t>
            </w:r>
            <w:r w:rsidR="00E35F5A">
              <w:rPr>
                <w:sz w:val="20"/>
                <w:szCs w:val="20"/>
              </w:rPr>
              <w:t>1.</w:t>
            </w:r>
          </w:p>
        </w:tc>
        <w:tc>
          <w:tcPr>
            <w:tcW w:w="3144" w:type="dxa"/>
            <w:vAlign w:val="center"/>
          </w:tcPr>
          <w:p w:rsidR="001A307C" w:rsidRPr="00F36576" w:rsidRDefault="001A307C" w:rsidP="003143C1">
            <w:pPr>
              <w:jc w:val="both"/>
              <w:rPr>
                <w:sz w:val="20"/>
                <w:szCs w:val="20"/>
              </w:rPr>
            </w:pPr>
            <w:r w:rsidRPr="00F36576">
              <w:rPr>
                <w:sz w:val="20"/>
                <w:szCs w:val="20"/>
              </w:rPr>
              <w:t>Копии договоров на аренду или на др. право на нежилое помещение в доме, кроме собственности</w:t>
            </w:r>
            <w:r w:rsidR="00F36576"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2.</w:t>
            </w:r>
            <w:r w:rsidR="00E35F5A">
              <w:rPr>
                <w:sz w:val="20"/>
                <w:szCs w:val="20"/>
              </w:rPr>
              <w:t>2</w:t>
            </w:r>
            <w:r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Копии договоров социального найма</w:t>
            </w:r>
            <w:r w:rsidR="00F36576"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2.</w:t>
            </w:r>
            <w:r w:rsidR="00E35F5A">
              <w:rPr>
                <w:sz w:val="20"/>
                <w:szCs w:val="20"/>
              </w:rPr>
              <w:t>3</w:t>
            </w:r>
            <w:r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Ордера нанимателей на жилые помещения  в доме</w:t>
            </w:r>
            <w:r w:rsidR="00F36576"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2.</w:t>
            </w:r>
            <w:r w:rsidR="00E35F5A">
              <w:rPr>
                <w:sz w:val="20"/>
                <w:szCs w:val="20"/>
              </w:rPr>
              <w:t>4</w:t>
            </w:r>
            <w:r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Акты подготовки дома к сезонной эксплуатации, паспорта</w:t>
            </w:r>
            <w:r w:rsidR="00F36576"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t>2.</w:t>
            </w:r>
            <w:r w:rsidR="00E35F5A">
              <w:rPr>
                <w:sz w:val="20"/>
                <w:szCs w:val="20"/>
              </w:rPr>
              <w:t>5</w:t>
            </w:r>
            <w:r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Акты проверки газотехнической инспекции</w:t>
            </w:r>
            <w:r w:rsidR="00F36576"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1A307C" w:rsidP="00E35F5A">
            <w:pPr>
              <w:jc w:val="right"/>
              <w:rPr>
                <w:sz w:val="20"/>
                <w:szCs w:val="20"/>
              </w:rPr>
            </w:pPr>
            <w:r w:rsidRPr="00F36576">
              <w:rPr>
                <w:sz w:val="20"/>
                <w:szCs w:val="20"/>
              </w:rPr>
              <w:lastRenderedPageBreak/>
              <w:t>2.</w:t>
            </w:r>
            <w:r w:rsidR="00E35F5A">
              <w:rPr>
                <w:sz w:val="20"/>
                <w:szCs w:val="20"/>
              </w:rPr>
              <w:t>6.</w:t>
            </w:r>
          </w:p>
        </w:tc>
        <w:tc>
          <w:tcPr>
            <w:tcW w:w="3144" w:type="dxa"/>
            <w:vAlign w:val="center"/>
          </w:tcPr>
          <w:p w:rsidR="001A307C" w:rsidRPr="00F36576" w:rsidRDefault="001A307C" w:rsidP="003143C1">
            <w:pPr>
              <w:jc w:val="both"/>
              <w:rPr>
                <w:sz w:val="20"/>
                <w:szCs w:val="20"/>
              </w:rPr>
            </w:pPr>
            <w:r w:rsidRPr="00F36576">
              <w:rPr>
                <w:sz w:val="20"/>
                <w:szCs w:val="20"/>
              </w:rPr>
              <w:t>Копии свидетельств о праве собственности и иных правоустанавливающих документов на квартиры и прочие помещения дома</w:t>
            </w:r>
            <w:r w:rsidR="00F36576"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E35F5A" w:rsidP="00E35F5A">
            <w:pPr>
              <w:jc w:val="right"/>
              <w:rPr>
                <w:sz w:val="20"/>
                <w:szCs w:val="20"/>
              </w:rPr>
            </w:pPr>
            <w:r>
              <w:rPr>
                <w:sz w:val="20"/>
                <w:szCs w:val="20"/>
              </w:rPr>
              <w:t>2</w:t>
            </w:r>
            <w:r w:rsidR="001A307C" w:rsidRPr="00F36576">
              <w:rPr>
                <w:sz w:val="20"/>
                <w:szCs w:val="20"/>
              </w:rPr>
              <w:t>.</w:t>
            </w:r>
            <w:r>
              <w:rPr>
                <w:sz w:val="20"/>
                <w:szCs w:val="20"/>
              </w:rPr>
              <w:t>7</w:t>
            </w:r>
            <w:r w:rsidR="001A307C" w:rsidRPr="00F36576">
              <w:rPr>
                <w:sz w:val="20"/>
                <w:szCs w:val="20"/>
              </w:rPr>
              <w:t>.</w:t>
            </w:r>
          </w:p>
        </w:tc>
        <w:tc>
          <w:tcPr>
            <w:tcW w:w="3144" w:type="dxa"/>
            <w:vAlign w:val="center"/>
          </w:tcPr>
          <w:p w:rsidR="001A307C" w:rsidRPr="00F36576" w:rsidRDefault="001A307C" w:rsidP="003143C1">
            <w:pPr>
              <w:rPr>
                <w:sz w:val="20"/>
                <w:szCs w:val="20"/>
              </w:rPr>
            </w:pPr>
            <w:r w:rsidRPr="00F36576">
              <w:rPr>
                <w:sz w:val="20"/>
                <w:szCs w:val="20"/>
              </w:rPr>
              <w:t>Акты на остаточную стоимость строения</w:t>
            </w:r>
            <w:r w:rsidR="00F36576"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E35F5A" w:rsidP="00E35F5A">
            <w:pPr>
              <w:jc w:val="right"/>
              <w:rPr>
                <w:sz w:val="20"/>
                <w:szCs w:val="20"/>
              </w:rPr>
            </w:pPr>
            <w:r>
              <w:rPr>
                <w:sz w:val="20"/>
                <w:szCs w:val="20"/>
              </w:rPr>
              <w:t>2</w:t>
            </w:r>
            <w:r w:rsidR="001A307C" w:rsidRPr="00F36576">
              <w:rPr>
                <w:sz w:val="20"/>
                <w:szCs w:val="20"/>
              </w:rPr>
              <w:t>.</w:t>
            </w:r>
            <w:r>
              <w:rPr>
                <w:sz w:val="20"/>
                <w:szCs w:val="20"/>
              </w:rPr>
              <w:t>8</w:t>
            </w:r>
            <w:r w:rsidR="001A307C"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Гарантийные письма и обязательства</w:t>
            </w:r>
            <w:r w:rsidR="00F36576" w:rsidRPr="00F36576">
              <w:rPr>
                <w:sz w:val="20"/>
                <w:szCs w:val="20"/>
              </w:rPr>
              <w:t>;</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r w:rsidR="001A307C" w:rsidRPr="009175F0" w:rsidTr="001A307C">
        <w:trPr>
          <w:cantSplit/>
          <w:trHeight w:val="280"/>
        </w:trPr>
        <w:tc>
          <w:tcPr>
            <w:tcW w:w="645" w:type="dxa"/>
            <w:vAlign w:val="center"/>
          </w:tcPr>
          <w:p w:rsidR="001A307C" w:rsidRPr="00F36576" w:rsidRDefault="00E35F5A" w:rsidP="00E35F5A">
            <w:pPr>
              <w:jc w:val="right"/>
              <w:rPr>
                <w:sz w:val="20"/>
                <w:szCs w:val="20"/>
              </w:rPr>
            </w:pPr>
            <w:r>
              <w:rPr>
                <w:sz w:val="20"/>
                <w:szCs w:val="20"/>
              </w:rPr>
              <w:t>2</w:t>
            </w:r>
            <w:r w:rsidR="001A307C" w:rsidRPr="00F36576">
              <w:rPr>
                <w:sz w:val="20"/>
                <w:szCs w:val="20"/>
              </w:rPr>
              <w:t>.</w:t>
            </w:r>
            <w:r>
              <w:rPr>
                <w:sz w:val="20"/>
                <w:szCs w:val="20"/>
              </w:rPr>
              <w:t>9</w:t>
            </w:r>
            <w:r w:rsidR="001A307C" w:rsidRPr="00F36576">
              <w:rPr>
                <w:sz w:val="20"/>
                <w:szCs w:val="20"/>
              </w:rPr>
              <w:t>.</w:t>
            </w:r>
          </w:p>
        </w:tc>
        <w:tc>
          <w:tcPr>
            <w:tcW w:w="3144" w:type="dxa"/>
            <w:vAlign w:val="center"/>
          </w:tcPr>
          <w:p w:rsidR="001A307C" w:rsidRPr="00F36576" w:rsidRDefault="001A307C" w:rsidP="003143C1">
            <w:pPr>
              <w:jc w:val="both"/>
              <w:rPr>
                <w:sz w:val="20"/>
                <w:szCs w:val="20"/>
              </w:rPr>
            </w:pPr>
            <w:r w:rsidRPr="00F36576">
              <w:rPr>
                <w:sz w:val="20"/>
                <w:szCs w:val="20"/>
              </w:rPr>
              <w:t>Выписки из домовой книги</w:t>
            </w:r>
            <w:r w:rsidR="00F36576" w:rsidRPr="00F36576">
              <w:rPr>
                <w:sz w:val="20"/>
                <w:szCs w:val="20"/>
              </w:rPr>
              <w:t>;</w:t>
            </w:r>
            <w:r w:rsidRPr="00F36576">
              <w:rPr>
                <w:sz w:val="20"/>
                <w:szCs w:val="20"/>
              </w:rPr>
              <w:t xml:space="preserve"> </w:t>
            </w:r>
          </w:p>
        </w:tc>
        <w:tc>
          <w:tcPr>
            <w:tcW w:w="795"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992" w:type="dxa"/>
            <w:vAlign w:val="center"/>
          </w:tcPr>
          <w:p w:rsidR="001A307C" w:rsidRPr="009175F0" w:rsidRDefault="001A307C" w:rsidP="003143C1">
            <w:pPr>
              <w:jc w:val="both"/>
            </w:pPr>
          </w:p>
        </w:tc>
        <w:tc>
          <w:tcPr>
            <w:tcW w:w="851" w:type="dxa"/>
            <w:vAlign w:val="center"/>
          </w:tcPr>
          <w:p w:rsidR="001A307C" w:rsidRPr="009175F0" w:rsidRDefault="001A307C" w:rsidP="003143C1">
            <w:pPr>
              <w:jc w:val="both"/>
            </w:pPr>
          </w:p>
        </w:tc>
        <w:tc>
          <w:tcPr>
            <w:tcW w:w="1619" w:type="dxa"/>
            <w:vAlign w:val="center"/>
          </w:tcPr>
          <w:p w:rsidR="001A307C" w:rsidRPr="009175F0" w:rsidRDefault="001A307C" w:rsidP="003143C1">
            <w:pPr>
              <w:jc w:val="both"/>
            </w:pPr>
          </w:p>
        </w:tc>
        <w:tc>
          <w:tcPr>
            <w:tcW w:w="1628" w:type="dxa"/>
            <w:vAlign w:val="center"/>
          </w:tcPr>
          <w:p w:rsidR="001A307C" w:rsidRPr="009175F0" w:rsidRDefault="001A307C" w:rsidP="003143C1">
            <w:pPr>
              <w:jc w:val="both"/>
            </w:pPr>
          </w:p>
        </w:tc>
      </w:tr>
    </w:tbl>
    <w:p w:rsidR="001A307C" w:rsidRPr="009175F0" w:rsidRDefault="001A307C" w:rsidP="001A307C">
      <w:pPr>
        <w:jc w:val="both"/>
        <w:rPr>
          <w:sz w:val="6"/>
        </w:rPr>
      </w:pPr>
    </w:p>
    <w:p w:rsidR="001A307C" w:rsidRPr="00E35F5A" w:rsidRDefault="001A307C" w:rsidP="00C662B5">
      <w:pPr>
        <w:tabs>
          <w:tab w:val="left" w:pos="15120"/>
        </w:tabs>
        <w:spacing w:line="192" w:lineRule="auto"/>
        <w:ind w:right="-144" w:firstLine="720"/>
        <w:jc w:val="both"/>
        <w:rPr>
          <w:sz w:val="22"/>
          <w:szCs w:val="22"/>
        </w:rPr>
      </w:pPr>
      <w:r w:rsidRPr="00E35F5A">
        <w:rPr>
          <w:sz w:val="22"/>
          <w:szCs w:val="22"/>
        </w:rPr>
        <w:t>С момента   подписания</w:t>
      </w:r>
      <w:r w:rsidR="00E35F5A" w:rsidRPr="00E35F5A">
        <w:rPr>
          <w:sz w:val="22"/>
          <w:szCs w:val="22"/>
        </w:rPr>
        <w:t xml:space="preserve"> настоящего</w:t>
      </w:r>
      <w:r w:rsidRPr="00E35F5A">
        <w:rPr>
          <w:sz w:val="22"/>
          <w:szCs w:val="22"/>
        </w:rPr>
        <w:t xml:space="preserve"> акта передающая сторона считается выполнившей свои обязательства по передаче документов необходимых для управления многоквартирным домом, кроме тех, представление которых гарантируется письменными обязательствами передающей стороны, а принимающая сторона обязуется обеспеч</w:t>
      </w:r>
      <w:r w:rsidR="00E35F5A" w:rsidRPr="00E35F5A">
        <w:rPr>
          <w:sz w:val="22"/>
          <w:szCs w:val="22"/>
        </w:rPr>
        <w:t>ить их надлежащее хранение</w:t>
      </w:r>
      <w:r w:rsidRPr="00E35F5A">
        <w:rPr>
          <w:sz w:val="22"/>
          <w:szCs w:val="22"/>
        </w:rPr>
        <w:t xml:space="preserve">.  </w:t>
      </w:r>
    </w:p>
    <w:p w:rsidR="001A307C" w:rsidRPr="009175F0" w:rsidRDefault="001A307C" w:rsidP="001A307C">
      <w:pPr>
        <w:spacing w:line="192" w:lineRule="auto"/>
        <w:ind w:firstLine="720"/>
        <w:jc w:val="both"/>
        <w:rPr>
          <w:sz w:val="28"/>
          <w:szCs w:val="28"/>
        </w:rPr>
      </w:pPr>
      <w:r w:rsidRPr="009175F0">
        <w:rPr>
          <w:sz w:val="28"/>
          <w:szCs w:val="28"/>
        </w:rPr>
        <w:t xml:space="preserve">   </w:t>
      </w:r>
    </w:p>
    <w:p w:rsidR="00E35F5A" w:rsidRPr="009E0092" w:rsidRDefault="00E35F5A" w:rsidP="00E35F5A">
      <w:pPr>
        <w:pStyle w:val="1"/>
        <w:numPr>
          <w:ilvl w:val="0"/>
          <w:numId w:val="0"/>
        </w:numPr>
        <w:jc w:val="both"/>
        <w:rPr>
          <w:sz w:val="22"/>
          <w:szCs w:val="22"/>
        </w:rPr>
      </w:pPr>
      <w:r>
        <w:rPr>
          <w:b/>
          <w:bCs/>
          <w:sz w:val="22"/>
          <w:szCs w:val="22"/>
        </w:rPr>
        <w:t>ПРЕДСЕДАТЕЛЬ СОВЕТА ДОМА   _________________</w:t>
      </w:r>
      <w:r w:rsidR="00774D88">
        <w:rPr>
          <w:b/>
          <w:bCs/>
          <w:sz w:val="22"/>
          <w:szCs w:val="22"/>
        </w:rPr>
        <w:t>___</w:t>
      </w:r>
      <w:r w:rsidR="00391412">
        <w:rPr>
          <w:b/>
          <w:bCs/>
          <w:sz w:val="22"/>
          <w:szCs w:val="22"/>
        </w:rPr>
        <w:t>___</w:t>
      </w:r>
      <w:r>
        <w:rPr>
          <w:b/>
          <w:bCs/>
          <w:sz w:val="22"/>
          <w:szCs w:val="22"/>
        </w:rPr>
        <w:t>/</w:t>
      </w:r>
      <w:r w:rsidR="00C34A65" w:rsidRPr="00C34A65">
        <w:t xml:space="preserve"> </w:t>
      </w:r>
      <w:r w:rsidR="005C0E6C">
        <w:rPr>
          <w:b/>
        </w:rPr>
        <w:t>___________________</w:t>
      </w:r>
      <w:r w:rsidR="00C34A65" w:rsidRPr="00C34A65">
        <w:rPr>
          <w:b/>
          <w:bCs/>
          <w:sz w:val="22"/>
          <w:szCs w:val="22"/>
        </w:rPr>
        <w:t xml:space="preserve"> </w:t>
      </w:r>
      <w:r w:rsidRPr="00C34A65">
        <w:rPr>
          <w:b/>
          <w:bCs/>
          <w:sz w:val="22"/>
          <w:szCs w:val="22"/>
        </w:rPr>
        <w:t>/</w:t>
      </w:r>
    </w:p>
    <w:p w:rsidR="00E35F5A" w:rsidRDefault="00E35F5A" w:rsidP="00E35F5A">
      <w:pPr>
        <w:pStyle w:val="1"/>
        <w:numPr>
          <w:ilvl w:val="0"/>
          <w:numId w:val="0"/>
        </w:numPr>
        <w:jc w:val="both"/>
        <w:rPr>
          <w:sz w:val="22"/>
          <w:szCs w:val="22"/>
        </w:rPr>
      </w:pPr>
    </w:p>
    <w:p w:rsidR="00047A3E" w:rsidRPr="009E0092" w:rsidRDefault="00047A3E" w:rsidP="00E35F5A">
      <w:pPr>
        <w:pStyle w:val="1"/>
        <w:numPr>
          <w:ilvl w:val="0"/>
          <w:numId w:val="0"/>
        </w:numPr>
        <w:jc w:val="both"/>
        <w:rPr>
          <w:sz w:val="22"/>
          <w:szCs w:val="22"/>
        </w:rPr>
      </w:pPr>
    </w:p>
    <w:p w:rsidR="00E35F5A" w:rsidRPr="009E0092" w:rsidRDefault="00452229" w:rsidP="00E35F5A">
      <w:pPr>
        <w:jc w:val="both"/>
        <w:rPr>
          <w:b/>
          <w:bCs/>
          <w:sz w:val="22"/>
          <w:szCs w:val="22"/>
        </w:rPr>
      </w:pPr>
      <w:r>
        <w:rPr>
          <w:b/>
          <w:bCs/>
          <w:sz w:val="22"/>
          <w:szCs w:val="22"/>
        </w:rPr>
        <w:t>УПРАВЛЯЮЩАЯ</w:t>
      </w:r>
      <w:r w:rsidRPr="009E0092">
        <w:rPr>
          <w:b/>
          <w:bCs/>
          <w:sz w:val="22"/>
          <w:szCs w:val="22"/>
        </w:rPr>
        <w:t xml:space="preserve"> ОРГАНИЗАЦИЯ:</w:t>
      </w:r>
      <w:r w:rsidR="00E35F5A" w:rsidRPr="009E0092">
        <w:rPr>
          <w:b/>
          <w:bCs/>
          <w:sz w:val="22"/>
          <w:szCs w:val="22"/>
        </w:rPr>
        <w:t xml:space="preserve"> </w:t>
      </w:r>
    </w:p>
    <w:p w:rsidR="00223380" w:rsidRPr="00F87DFD" w:rsidRDefault="00223380" w:rsidP="00223380">
      <w:pPr>
        <w:jc w:val="both"/>
        <w:rPr>
          <w:b/>
          <w:bCs/>
          <w:sz w:val="22"/>
          <w:szCs w:val="22"/>
        </w:rPr>
      </w:pPr>
      <w:r w:rsidRPr="00F87DFD">
        <w:rPr>
          <w:sz w:val="22"/>
          <w:szCs w:val="22"/>
        </w:rPr>
        <w:t xml:space="preserve">Муниципальное предприятие Ординского </w:t>
      </w:r>
      <w:r>
        <w:rPr>
          <w:sz w:val="22"/>
          <w:szCs w:val="22"/>
        </w:rPr>
        <w:t>округа</w:t>
      </w:r>
      <w:r w:rsidRPr="00F87DFD">
        <w:rPr>
          <w:sz w:val="22"/>
          <w:szCs w:val="22"/>
        </w:rPr>
        <w:t xml:space="preserve"> «Теплоплюс»</w:t>
      </w:r>
    </w:p>
    <w:p w:rsidR="00223380" w:rsidRDefault="00223380" w:rsidP="00223380">
      <w:pPr>
        <w:tabs>
          <w:tab w:val="left" w:pos="0"/>
        </w:tabs>
        <w:jc w:val="both"/>
        <w:rPr>
          <w:sz w:val="22"/>
          <w:szCs w:val="22"/>
        </w:rPr>
      </w:pPr>
      <w:r w:rsidRPr="00F87DFD">
        <w:rPr>
          <w:sz w:val="22"/>
          <w:szCs w:val="22"/>
        </w:rPr>
        <w:t xml:space="preserve">617500, Пермский край, </w:t>
      </w:r>
      <w:r>
        <w:rPr>
          <w:sz w:val="22"/>
          <w:szCs w:val="22"/>
        </w:rPr>
        <w:t>с.Орда</w:t>
      </w:r>
      <w:r w:rsidRPr="00F87DFD">
        <w:rPr>
          <w:sz w:val="22"/>
          <w:szCs w:val="22"/>
        </w:rPr>
        <w:t>, ул. Трактовая, д. 22 Тел./факс 8(34258) 2-03-40, 2-05-65</w:t>
      </w:r>
      <w:r>
        <w:rPr>
          <w:sz w:val="22"/>
          <w:szCs w:val="22"/>
        </w:rPr>
        <w:t xml:space="preserve">, </w:t>
      </w:r>
    </w:p>
    <w:p w:rsidR="00223380" w:rsidRPr="00F87DFD" w:rsidRDefault="00223380" w:rsidP="00223380">
      <w:pPr>
        <w:tabs>
          <w:tab w:val="left" w:pos="0"/>
        </w:tabs>
        <w:jc w:val="both"/>
        <w:rPr>
          <w:sz w:val="22"/>
          <w:szCs w:val="22"/>
        </w:rPr>
      </w:pPr>
      <w:r>
        <w:rPr>
          <w:sz w:val="22"/>
          <w:szCs w:val="22"/>
        </w:rPr>
        <w:t>2-05-34</w:t>
      </w:r>
      <w:r w:rsidRPr="00F87DFD">
        <w:rPr>
          <w:sz w:val="22"/>
          <w:szCs w:val="22"/>
        </w:rPr>
        <w:t xml:space="preserve"> </w:t>
      </w:r>
    </w:p>
    <w:p w:rsidR="00223380" w:rsidRPr="00F87DFD" w:rsidRDefault="00223380" w:rsidP="00223380">
      <w:pPr>
        <w:tabs>
          <w:tab w:val="left" w:pos="0"/>
        </w:tabs>
        <w:jc w:val="both"/>
        <w:rPr>
          <w:sz w:val="22"/>
          <w:szCs w:val="22"/>
        </w:rPr>
      </w:pPr>
      <w:r w:rsidRPr="00F87DFD">
        <w:rPr>
          <w:sz w:val="22"/>
          <w:szCs w:val="22"/>
        </w:rPr>
        <w:t>р/с</w:t>
      </w:r>
      <w:r>
        <w:rPr>
          <w:sz w:val="22"/>
          <w:szCs w:val="22"/>
        </w:rPr>
        <w:t xml:space="preserve"> </w:t>
      </w:r>
      <w:r w:rsidRPr="00F87DFD">
        <w:rPr>
          <w:sz w:val="22"/>
          <w:szCs w:val="22"/>
        </w:rPr>
        <w:t>40702810</w:t>
      </w:r>
      <w:r>
        <w:rPr>
          <w:sz w:val="22"/>
          <w:szCs w:val="22"/>
        </w:rPr>
        <w:t>949210110055</w:t>
      </w:r>
      <w:r w:rsidRPr="00F87DFD">
        <w:rPr>
          <w:sz w:val="22"/>
          <w:szCs w:val="22"/>
        </w:rPr>
        <w:t xml:space="preserve"> </w:t>
      </w:r>
      <w:r>
        <w:rPr>
          <w:sz w:val="22"/>
          <w:szCs w:val="22"/>
        </w:rPr>
        <w:t>Волго-вятский банк ПАО Сбербанк г.Нижний Новгород,</w:t>
      </w:r>
      <w:r w:rsidRPr="00F87DFD">
        <w:rPr>
          <w:sz w:val="22"/>
          <w:szCs w:val="22"/>
        </w:rPr>
        <w:t xml:space="preserve">  к/с 30101810900000000603, БИК </w:t>
      </w:r>
      <w:r>
        <w:rPr>
          <w:sz w:val="22"/>
          <w:szCs w:val="22"/>
        </w:rPr>
        <w:t xml:space="preserve">042202603, </w:t>
      </w:r>
      <w:r w:rsidRPr="00F87DFD">
        <w:rPr>
          <w:sz w:val="22"/>
          <w:szCs w:val="22"/>
        </w:rPr>
        <w:t>ИНН 5945006205 КПП 594501001</w:t>
      </w:r>
      <w:r>
        <w:rPr>
          <w:sz w:val="22"/>
          <w:szCs w:val="22"/>
        </w:rPr>
        <w:t xml:space="preserve">, </w:t>
      </w:r>
      <w:r w:rsidRPr="00F87DFD">
        <w:rPr>
          <w:sz w:val="22"/>
          <w:szCs w:val="22"/>
        </w:rPr>
        <w:t>ОГРН 1035902180082</w:t>
      </w:r>
      <w:r>
        <w:rPr>
          <w:sz w:val="22"/>
          <w:szCs w:val="22"/>
        </w:rPr>
        <w:t>.</w:t>
      </w:r>
    </w:p>
    <w:p w:rsidR="00774D88" w:rsidRPr="00F87DFD" w:rsidRDefault="00774D88" w:rsidP="00E35F5A">
      <w:pPr>
        <w:tabs>
          <w:tab w:val="left" w:pos="0"/>
        </w:tabs>
        <w:jc w:val="both"/>
        <w:rPr>
          <w:sz w:val="22"/>
          <w:szCs w:val="22"/>
        </w:rPr>
      </w:pPr>
    </w:p>
    <w:p w:rsidR="00E35F5A" w:rsidRPr="009E0092" w:rsidRDefault="00E35F5A" w:rsidP="00E35F5A">
      <w:pPr>
        <w:tabs>
          <w:tab w:val="left" w:pos="0"/>
        </w:tabs>
        <w:rPr>
          <w:sz w:val="22"/>
          <w:szCs w:val="22"/>
        </w:rPr>
      </w:pPr>
    </w:p>
    <w:p w:rsidR="00E35F5A" w:rsidRDefault="00E35F5A" w:rsidP="00E35F5A">
      <w:pPr>
        <w:tabs>
          <w:tab w:val="left" w:pos="0"/>
        </w:tabs>
      </w:pPr>
      <w:r>
        <w:t xml:space="preserve">Директор   </w:t>
      </w:r>
      <w:r w:rsidRPr="009E0092">
        <w:t>__________________</w:t>
      </w:r>
      <w:r>
        <w:t xml:space="preserve">  </w:t>
      </w:r>
      <w:r w:rsidR="00D03F45">
        <w:t>________________</w:t>
      </w:r>
      <w:r w:rsidRPr="009E0092">
        <w:t xml:space="preserve"> </w:t>
      </w:r>
    </w:p>
    <w:p w:rsidR="00BC2441" w:rsidRDefault="00BC2441" w:rsidP="00BC2441">
      <w:pPr>
        <w:ind w:left="5664"/>
        <w:jc w:val="both"/>
        <w:rPr>
          <w:b/>
          <w:sz w:val="22"/>
          <w:szCs w:val="22"/>
        </w:rPr>
      </w:pPr>
    </w:p>
    <w:p w:rsidR="008E6004" w:rsidRPr="00BC2441" w:rsidRDefault="008E6004" w:rsidP="00BC2441">
      <w:pPr>
        <w:ind w:left="5664"/>
        <w:jc w:val="both"/>
        <w:rPr>
          <w:b/>
          <w:sz w:val="22"/>
          <w:szCs w:val="22"/>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bookmarkStart w:id="4" w:name="_GoBack"/>
      <w:bookmarkEnd w:id="4"/>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E35F5A" w:rsidRDefault="00E35F5A" w:rsidP="00E35F5A">
      <w:pPr>
        <w:jc w:val="right"/>
        <w:rPr>
          <w:b/>
          <w:sz w:val="18"/>
          <w:szCs w:val="18"/>
        </w:rPr>
      </w:pPr>
    </w:p>
    <w:p w:rsidR="0078419E" w:rsidRDefault="0078419E" w:rsidP="00E35F5A">
      <w:pPr>
        <w:jc w:val="right"/>
        <w:rPr>
          <w:b/>
          <w:sz w:val="18"/>
          <w:szCs w:val="18"/>
        </w:rPr>
      </w:pPr>
    </w:p>
    <w:p w:rsidR="0078419E" w:rsidRDefault="0078419E" w:rsidP="00E35F5A">
      <w:pPr>
        <w:jc w:val="right"/>
        <w:rPr>
          <w:b/>
          <w:sz w:val="18"/>
          <w:szCs w:val="18"/>
        </w:rPr>
      </w:pPr>
    </w:p>
    <w:p w:rsidR="0078419E" w:rsidRDefault="0078419E" w:rsidP="00E35F5A">
      <w:pPr>
        <w:jc w:val="right"/>
        <w:rPr>
          <w:b/>
          <w:sz w:val="18"/>
          <w:szCs w:val="18"/>
        </w:rPr>
      </w:pPr>
    </w:p>
    <w:p w:rsidR="0078419E" w:rsidRDefault="0078419E" w:rsidP="00E35F5A">
      <w:pPr>
        <w:jc w:val="right"/>
        <w:rPr>
          <w:b/>
          <w:sz w:val="18"/>
          <w:szCs w:val="18"/>
        </w:rPr>
      </w:pPr>
    </w:p>
    <w:p w:rsidR="0078419E" w:rsidRDefault="0078419E" w:rsidP="00E35F5A">
      <w:pPr>
        <w:jc w:val="right"/>
        <w:rPr>
          <w:b/>
          <w:sz w:val="18"/>
          <w:szCs w:val="18"/>
        </w:rPr>
      </w:pPr>
    </w:p>
    <w:p w:rsidR="0078419E" w:rsidRDefault="0078419E" w:rsidP="00E35F5A">
      <w:pPr>
        <w:jc w:val="right"/>
        <w:rPr>
          <w:b/>
          <w:sz w:val="18"/>
          <w:szCs w:val="18"/>
        </w:rPr>
      </w:pPr>
    </w:p>
    <w:p w:rsidR="002A163C" w:rsidRDefault="002A163C" w:rsidP="002A163C">
      <w:pPr>
        <w:pStyle w:val="a9"/>
      </w:pPr>
      <w:r>
        <w:t xml:space="preserve">    </w:t>
      </w:r>
    </w:p>
    <w:p w:rsidR="0078419E" w:rsidRDefault="0078419E" w:rsidP="002A163C">
      <w:pPr>
        <w:rPr>
          <w:b/>
          <w:sz w:val="18"/>
          <w:szCs w:val="18"/>
        </w:rPr>
      </w:pPr>
    </w:p>
    <w:p w:rsidR="00047A3E" w:rsidRDefault="00047A3E" w:rsidP="00E35F5A">
      <w:pPr>
        <w:jc w:val="right"/>
        <w:rPr>
          <w:b/>
          <w:sz w:val="18"/>
          <w:szCs w:val="18"/>
        </w:rPr>
      </w:pPr>
    </w:p>
    <w:p w:rsidR="00774D88" w:rsidRPr="006C7C88" w:rsidRDefault="00774D88" w:rsidP="00774D88">
      <w:pPr>
        <w:jc w:val="right"/>
        <w:rPr>
          <w:b/>
          <w:sz w:val="16"/>
          <w:szCs w:val="16"/>
        </w:rPr>
      </w:pPr>
      <w:r w:rsidRPr="006C7C88">
        <w:rPr>
          <w:b/>
          <w:sz w:val="16"/>
          <w:szCs w:val="16"/>
        </w:rPr>
        <w:t xml:space="preserve">Приложение № </w:t>
      </w:r>
      <w:r>
        <w:rPr>
          <w:b/>
          <w:sz w:val="16"/>
          <w:szCs w:val="16"/>
        </w:rPr>
        <w:t>8</w:t>
      </w:r>
    </w:p>
    <w:p w:rsidR="00452229" w:rsidRPr="006C7C88" w:rsidRDefault="00452229" w:rsidP="00452229">
      <w:pPr>
        <w:jc w:val="right"/>
        <w:rPr>
          <w:sz w:val="16"/>
          <w:szCs w:val="16"/>
        </w:rPr>
      </w:pPr>
      <w:r w:rsidRPr="006C7C88">
        <w:rPr>
          <w:sz w:val="16"/>
          <w:szCs w:val="16"/>
        </w:rPr>
        <w:t xml:space="preserve">к договору </w:t>
      </w:r>
      <w:r>
        <w:rPr>
          <w:sz w:val="16"/>
          <w:szCs w:val="16"/>
        </w:rPr>
        <w:t>управления</w:t>
      </w:r>
      <w:r w:rsidRPr="006C7C88">
        <w:rPr>
          <w:sz w:val="16"/>
          <w:szCs w:val="16"/>
        </w:rPr>
        <w:t xml:space="preserve"> </w:t>
      </w:r>
    </w:p>
    <w:p w:rsidR="00452229" w:rsidRDefault="00452229" w:rsidP="00452229">
      <w:pPr>
        <w:jc w:val="right"/>
        <w:rPr>
          <w:sz w:val="16"/>
          <w:szCs w:val="16"/>
        </w:rPr>
      </w:pPr>
      <w:r w:rsidRPr="006C7C88">
        <w:rPr>
          <w:sz w:val="16"/>
          <w:szCs w:val="16"/>
        </w:rPr>
        <w:t xml:space="preserve">                                                                                                                                                     </w:t>
      </w:r>
      <w:r>
        <w:rPr>
          <w:sz w:val="16"/>
          <w:szCs w:val="16"/>
        </w:rPr>
        <w:t xml:space="preserve">многоквартирным домом </w:t>
      </w:r>
    </w:p>
    <w:p w:rsidR="00452229" w:rsidRPr="006C7C88" w:rsidRDefault="00452229" w:rsidP="00452229">
      <w:pPr>
        <w:jc w:val="right"/>
        <w:rPr>
          <w:sz w:val="16"/>
          <w:szCs w:val="16"/>
        </w:rPr>
      </w:pPr>
      <w:r w:rsidRPr="006C7C88">
        <w:rPr>
          <w:sz w:val="16"/>
          <w:szCs w:val="16"/>
        </w:rPr>
        <w:t xml:space="preserve">                                                                                                      </w:t>
      </w:r>
      <w:r w:rsidRPr="006C7C88">
        <w:rPr>
          <w:sz w:val="16"/>
          <w:szCs w:val="16"/>
        </w:rPr>
        <w:tab/>
        <w:t xml:space="preserve">                                   №</w:t>
      </w:r>
      <w:r w:rsidR="005C0E6C">
        <w:rPr>
          <w:sz w:val="16"/>
          <w:szCs w:val="16"/>
        </w:rPr>
        <w:t>1</w:t>
      </w:r>
      <w:r w:rsidR="002606AE">
        <w:rPr>
          <w:sz w:val="16"/>
          <w:szCs w:val="16"/>
        </w:rPr>
        <w:t>8</w:t>
      </w:r>
      <w:r w:rsidR="005C0E6C">
        <w:rPr>
          <w:sz w:val="16"/>
          <w:szCs w:val="16"/>
        </w:rPr>
        <w:t xml:space="preserve">  </w:t>
      </w:r>
      <w:r w:rsidRPr="006C7C88">
        <w:rPr>
          <w:sz w:val="16"/>
          <w:szCs w:val="16"/>
        </w:rPr>
        <w:t>от «</w:t>
      </w:r>
      <w:r>
        <w:rPr>
          <w:sz w:val="16"/>
          <w:szCs w:val="16"/>
        </w:rPr>
        <w:t>__</w:t>
      </w:r>
      <w:r w:rsidRPr="006C7C88">
        <w:rPr>
          <w:sz w:val="16"/>
          <w:szCs w:val="16"/>
        </w:rPr>
        <w:t>»</w:t>
      </w:r>
      <w:r>
        <w:rPr>
          <w:sz w:val="16"/>
          <w:szCs w:val="16"/>
        </w:rPr>
        <w:t xml:space="preserve"> __________ </w:t>
      </w:r>
      <w:r w:rsidRPr="006C7C88">
        <w:rPr>
          <w:sz w:val="16"/>
          <w:szCs w:val="16"/>
        </w:rPr>
        <w:t>20</w:t>
      </w:r>
      <w:r>
        <w:rPr>
          <w:sz w:val="16"/>
          <w:szCs w:val="16"/>
        </w:rPr>
        <w:t>2</w:t>
      </w:r>
      <w:r w:rsidR="005C0E6C">
        <w:rPr>
          <w:sz w:val="16"/>
          <w:szCs w:val="16"/>
        </w:rPr>
        <w:t>2</w:t>
      </w:r>
      <w:r w:rsidRPr="006C7C88">
        <w:rPr>
          <w:sz w:val="16"/>
          <w:szCs w:val="16"/>
        </w:rPr>
        <w:t>г.</w:t>
      </w:r>
    </w:p>
    <w:p w:rsidR="006E2893" w:rsidRPr="00D56E28" w:rsidRDefault="006E2893" w:rsidP="00BC2441"/>
    <w:p w:rsidR="006E2893" w:rsidRPr="00332A10" w:rsidRDefault="006E2893" w:rsidP="006E2893">
      <w:pPr>
        <w:rPr>
          <w:sz w:val="22"/>
          <w:szCs w:val="22"/>
        </w:rPr>
      </w:pPr>
    </w:p>
    <w:p w:rsidR="00FB01CF" w:rsidRPr="0078419E" w:rsidRDefault="006E2893" w:rsidP="00FB01CF">
      <w:pPr>
        <w:pStyle w:val="af9"/>
        <w:rPr>
          <w:b w:val="0"/>
          <w:sz w:val="22"/>
          <w:szCs w:val="22"/>
        </w:rPr>
      </w:pPr>
      <w:r w:rsidRPr="00FB01CF">
        <w:rPr>
          <w:sz w:val="22"/>
          <w:szCs w:val="22"/>
        </w:rPr>
        <w:t>Реестр собственников помещений</w:t>
      </w:r>
      <w:r w:rsidR="00FB01CF" w:rsidRPr="00FB01CF">
        <w:rPr>
          <w:sz w:val="22"/>
          <w:szCs w:val="22"/>
        </w:rPr>
        <w:t xml:space="preserve"> </w:t>
      </w:r>
      <w:r w:rsidR="00FB01CF" w:rsidRPr="0078419E">
        <w:rPr>
          <w:sz w:val="22"/>
          <w:szCs w:val="22"/>
        </w:rPr>
        <w:t>многоквартирн</w:t>
      </w:r>
      <w:r w:rsidR="00FB01CF">
        <w:rPr>
          <w:sz w:val="22"/>
          <w:szCs w:val="22"/>
        </w:rPr>
        <w:t>ого</w:t>
      </w:r>
      <w:r w:rsidR="00FB01CF" w:rsidRPr="0078419E">
        <w:rPr>
          <w:sz w:val="22"/>
          <w:szCs w:val="22"/>
        </w:rPr>
        <w:t xml:space="preserve"> дом</w:t>
      </w:r>
      <w:r w:rsidR="00FB01CF">
        <w:rPr>
          <w:sz w:val="22"/>
          <w:szCs w:val="22"/>
        </w:rPr>
        <w:t>а</w:t>
      </w:r>
      <w:r w:rsidR="00FB01CF" w:rsidRPr="0078419E">
        <w:rPr>
          <w:sz w:val="22"/>
          <w:szCs w:val="22"/>
        </w:rPr>
        <w:t>,</w:t>
      </w:r>
    </w:p>
    <w:p w:rsidR="00FB01CF" w:rsidRDefault="00FB01CF" w:rsidP="00FB01CF">
      <w:pPr>
        <w:jc w:val="center"/>
        <w:rPr>
          <w:b/>
          <w:sz w:val="22"/>
          <w:szCs w:val="22"/>
        </w:rPr>
      </w:pPr>
      <w:r w:rsidRPr="0078419E">
        <w:rPr>
          <w:b/>
          <w:sz w:val="22"/>
          <w:szCs w:val="22"/>
        </w:rPr>
        <w:t>расположенн</w:t>
      </w:r>
      <w:r>
        <w:rPr>
          <w:b/>
          <w:sz w:val="22"/>
          <w:szCs w:val="22"/>
        </w:rPr>
        <w:t>ого</w:t>
      </w:r>
      <w:r w:rsidRPr="0078419E">
        <w:rPr>
          <w:b/>
          <w:sz w:val="22"/>
          <w:szCs w:val="22"/>
        </w:rPr>
        <w:t xml:space="preserve"> по адресу: Пермский край, Ординский район,</w:t>
      </w:r>
    </w:p>
    <w:p w:rsidR="00FB01CF" w:rsidRPr="0078419E" w:rsidRDefault="00FB01CF" w:rsidP="00FB01CF">
      <w:pPr>
        <w:jc w:val="center"/>
        <w:rPr>
          <w:b/>
          <w:sz w:val="22"/>
          <w:szCs w:val="22"/>
        </w:rPr>
      </w:pPr>
      <w:r w:rsidRPr="0078419E">
        <w:rPr>
          <w:b/>
          <w:sz w:val="22"/>
          <w:szCs w:val="22"/>
        </w:rPr>
        <w:t>с. Орда, ул.</w:t>
      </w:r>
      <w:r>
        <w:rPr>
          <w:b/>
          <w:sz w:val="22"/>
          <w:szCs w:val="22"/>
        </w:rPr>
        <w:t xml:space="preserve"> Пролетарская</w:t>
      </w:r>
      <w:r w:rsidRPr="0078419E">
        <w:rPr>
          <w:b/>
          <w:sz w:val="22"/>
          <w:szCs w:val="22"/>
        </w:rPr>
        <w:t xml:space="preserve">, </w:t>
      </w:r>
      <w:r w:rsidR="002606AE">
        <w:rPr>
          <w:b/>
          <w:sz w:val="22"/>
          <w:szCs w:val="22"/>
        </w:rPr>
        <w:t>дом №4</w:t>
      </w:r>
      <w:r>
        <w:rPr>
          <w:b/>
          <w:sz w:val="22"/>
          <w:szCs w:val="22"/>
        </w:rPr>
        <w:t>.</w:t>
      </w:r>
    </w:p>
    <w:p w:rsidR="006E2893" w:rsidRPr="00332A10" w:rsidRDefault="006E2893" w:rsidP="006E2893">
      <w:pPr>
        <w:ind w:left="-720"/>
        <w:jc w:val="center"/>
        <w:rPr>
          <w:b/>
          <w:sz w:val="22"/>
          <w:szCs w:val="22"/>
        </w:rPr>
      </w:pPr>
      <w:r w:rsidRPr="00332A10">
        <w:rPr>
          <w:b/>
          <w:sz w:val="22"/>
          <w:szCs w:val="22"/>
        </w:rPr>
        <w:t xml:space="preserve"> с подписями</w:t>
      </w:r>
    </w:p>
    <w:p w:rsidR="006E2893" w:rsidRPr="00332A10" w:rsidRDefault="006E2893" w:rsidP="006E2893">
      <w:pPr>
        <w:rPr>
          <w:sz w:val="22"/>
          <w:szCs w:val="22"/>
        </w:rPr>
      </w:pPr>
    </w:p>
    <w:tbl>
      <w:tblPr>
        <w:tblpPr w:leftFromText="180" w:rightFromText="180" w:vertAnchor="text" w:horzAnchor="margin" w:tblpXSpec="center" w:tblpY="14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011"/>
        <w:gridCol w:w="958"/>
        <w:gridCol w:w="2444"/>
        <w:gridCol w:w="2268"/>
        <w:gridCol w:w="1207"/>
      </w:tblGrid>
      <w:tr w:rsidR="00332A10" w:rsidTr="00774D88">
        <w:tc>
          <w:tcPr>
            <w:tcW w:w="993" w:type="dxa"/>
          </w:tcPr>
          <w:p w:rsidR="001125C3" w:rsidRPr="00047A3E" w:rsidRDefault="001125C3" w:rsidP="00047A3E">
            <w:pPr>
              <w:rPr>
                <w:b/>
                <w:sz w:val="20"/>
                <w:szCs w:val="20"/>
              </w:rPr>
            </w:pPr>
            <w:r w:rsidRPr="00047A3E">
              <w:rPr>
                <w:b/>
                <w:sz w:val="20"/>
                <w:szCs w:val="20"/>
              </w:rPr>
              <w:t>Номер</w:t>
            </w:r>
          </w:p>
          <w:p w:rsidR="00774D88" w:rsidRDefault="00774D88" w:rsidP="001125C3">
            <w:pPr>
              <w:rPr>
                <w:b/>
                <w:sz w:val="20"/>
                <w:szCs w:val="20"/>
              </w:rPr>
            </w:pPr>
            <w:r>
              <w:rPr>
                <w:b/>
                <w:sz w:val="20"/>
                <w:szCs w:val="20"/>
              </w:rPr>
              <w:t>к</w:t>
            </w:r>
            <w:r w:rsidR="00332A10" w:rsidRPr="00047A3E">
              <w:rPr>
                <w:b/>
                <w:sz w:val="20"/>
                <w:szCs w:val="20"/>
              </w:rPr>
              <w:t>вар</w:t>
            </w:r>
          </w:p>
          <w:p w:rsidR="00332A10" w:rsidRPr="00047A3E" w:rsidRDefault="001125C3" w:rsidP="001125C3">
            <w:pPr>
              <w:rPr>
                <w:b/>
                <w:sz w:val="20"/>
                <w:szCs w:val="20"/>
              </w:rPr>
            </w:pPr>
            <w:r w:rsidRPr="00047A3E">
              <w:rPr>
                <w:b/>
                <w:sz w:val="20"/>
                <w:szCs w:val="20"/>
              </w:rPr>
              <w:t>ти</w:t>
            </w:r>
            <w:r w:rsidR="00047A3E" w:rsidRPr="00047A3E">
              <w:rPr>
                <w:b/>
                <w:sz w:val="20"/>
                <w:szCs w:val="20"/>
              </w:rPr>
              <w:t>р</w:t>
            </w:r>
            <w:r w:rsidR="00332A10" w:rsidRPr="00047A3E">
              <w:rPr>
                <w:b/>
                <w:sz w:val="20"/>
                <w:szCs w:val="20"/>
              </w:rPr>
              <w:t>ы</w:t>
            </w:r>
          </w:p>
        </w:tc>
        <w:tc>
          <w:tcPr>
            <w:tcW w:w="3011" w:type="dxa"/>
          </w:tcPr>
          <w:p w:rsidR="00332A10" w:rsidRPr="00047A3E" w:rsidRDefault="00332A10" w:rsidP="00332A10">
            <w:pPr>
              <w:jc w:val="center"/>
              <w:rPr>
                <w:b/>
                <w:sz w:val="20"/>
                <w:szCs w:val="20"/>
              </w:rPr>
            </w:pPr>
            <w:r w:rsidRPr="00047A3E">
              <w:rPr>
                <w:b/>
                <w:sz w:val="20"/>
                <w:szCs w:val="20"/>
              </w:rPr>
              <w:t>ФИО собственника помещения</w:t>
            </w:r>
            <w:r w:rsidR="00047A3E">
              <w:rPr>
                <w:b/>
                <w:sz w:val="20"/>
                <w:szCs w:val="20"/>
              </w:rPr>
              <w:t xml:space="preserve"> (нанимателя)</w:t>
            </w:r>
          </w:p>
        </w:tc>
        <w:tc>
          <w:tcPr>
            <w:tcW w:w="958" w:type="dxa"/>
          </w:tcPr>
          <w:p w:rsidR="00774D88" w:rsidRDefault="00332A10" w:rsidP="00332A10">
            <w:pPr>
              <w:jc w:val="center"/>
              <w:rPr>
                <w:b/>
                <w:sz w:val="20"/>
                <w:szCs w:val="20"/>
              </w:rPr>
            </w:pPr>
            <w:r w:rsidRPr="00047A3E">
              <w:rPr>
                <w:b/>
                <w:sz w:val="20"/>
                <w:szCs w:val="20"/>
              </w:rPr>
              <w:t>Пло</w:t>
            </w:r>
          </w:p>
          <w:p w:rsidR="00332A10" w:rsidRPr="00047A3E" w:rsidRDefault="00332A10" w:rsidP="00332A10">
            <w:pPr>
              <w:jc w:val="center"/>
              <w:rPr>
                <w:b/>
                <w:sz w:val="20"/>
                <w:szCs w:val="20"/>
              </w:rPr>
            </w:pPr>
            <w:r w:rsidRPr="00047A3E">
              <w:rPr>
                <w:b/>
                <w:sz w:val="20"/>
                <w:szCs w:val="20"/>
              </w:rPr>
              <w:t>щадь</w:t>
            </w:r>
          </w:p>
          <w:p w:rsidR="00332A10" w:rsidRPr="00047A3E" w:rsidRDefault="00332A10" w:rsidP="00332A10">
            <w:pPr>
              <w:jc w:val="center"/>
              <w:rPr>
                <w:b/>
                <w:sz w:val="20"/>
                <w:szCs w:val="20"/>
              </w:rPr>
            </w:pPr>
            <w:r w:rsidRPr="00047A3E">
              <w:rPr>
                <w:b/>
                <w:sz w:val="20"/>
                <w:szCs w:val="20"/>
              </w:rPr>
              <w:t>помещения</w:t>
            </w:r>
          </w:p>
        </w:tc>
        <w:tc>
          <w:tcPr>
            <w:tcW w:w="2444" w:type="dxa"/>
          </w:tcPr>
          <w:p w:rsidR="00332A10" w:rsidRPr="00047A3E" w:rsidRDefault="00332A10" w:rsidP="00332A10">
            <w:pPr>
              <w:jc w:val="center"/>
              <w:rPr>
                <w:b/>
                <w:sz w:val="20"/>
                <w:szCs w:val="20"/>
              </w:rPr>
            </w:pPr>
            <w:r w:rsidRPr="00047A3E">
              <w:rPr>
                <w:b/>
                <w:sz w:val="20"/>
                <w:szCs w:val="20"/>
              </w:rPr>
              <w:t>Свидетельство</w:t>
            </w:r>
          </w:p>
          <w:p w:rsidR="00332A10" w:rsidRPr="00047A3E" w:rsidRDefault="00332A10" w:rsidP="00332A10">
            <w:pPr>
              <w:jc w:val="center"/>
              <w:rPr>
                <w:b/>
                <w:sz w:val="20"/>
                <w:szCs w:val="20"/>
              </w:rPr>
            </w:pPr>
            <w:r w:rsidRPr="00047A3E">
              <w:rPr>
                <w:b/>
                <w:sz w:val="20"/>
                <w:szCs w:val="20"/>
              </w:rPr>
              <w:t>о праве собственности</w:t>
            </w:r>
          </w:p>
        </w:tc>
        <w:tc>
          <w:tcPr>
            <w:tcW w:w="2268" w:type="dxa"/>
          </w:tcPr>
          <w:p w:rsidR="00332A10" w:rsidRPr="00047A3E" w:rsidRDefault="00332A10" w:rsidP="00332A10">
            <w:pPr>
              <w:jc w:val="center"/>
              <w:rPr>
                <w:b/>
                <w:sz w:val="20"/>
                <w:szCs w:val="20"/>
              </w:rPr>
            </w:pPr>
            <w:r w:rsidRPr="00047A3E">
              <w:rPr>
                <w:b/>
                <w:sz w:val="20"/>
                <w:szCs w:val="20"/>
              </w:rPr>
              <w:t>Паспортные данные (кем и когда выдан)</w:t>
            </w:r>
          </w:p>
        </w:tc>
        <w:tc>
          <w:tcPr>
            <w:tcW w:w="1207" w:type="dxa"/>
          </w:tcPr>
          <w:p w:rsidR="00332A10" w:rsidRPr="00047A3E" w:rsidRDefault="00332A10" w:rsidP="00332A10">
            <w:pPr>
              <w:jc w:val="center"/>
              <w:rPr>
                <w:b/>
                <w:sz w:val="20"/>
                <w:szCs w:val="20"/>
              </w:rPr>
            </w:pPr>
            <w:r w:rsidRPr="00047A3E">
              <w:rPr>
                <w:b/>
                <w:sz w:val="20"/>
                <w:szCs w:val="20"/>
              </w:rPr>
              <w:t>Подпись</w:t>
            </w:r>
          </w:p>
        </w:tc>
      </w:tr>
      <w:tr w:rsidR="00332A10" w:rsidTr="00774D88">
        <w:trPr>
          <w:trHeight w:val="425"/>
        </w:trPr>
        <w:tc>
          <w:tcPr>
            <w:tcW w:w="993" w:type="dxa"/>
          </w:tcPr>
          <w:p w:rsidR="002C7965" w:rsidRDefault="002C7965" w:rsidP="006E2893"/>
          <w:p w:rsidR="00047A3E" w:rsidRDefault="00047A3E" w:rsidP="006E2893"/>
          <w:p w:rsidR="00047A3E" w:rsidRDefault="00047A3E" w:rsidP="006E2893"/>
          <w:p w:rsidR="00047A3E" w:rsidRDefault="00047A3E" w:rsidP="006E2893"/>
        </w:tc>
        <w:tc>
          <w:tcPr>
            <w:tcW w:w="3011" w:type="dxa"/>
          </w:tcPr>
          <w:p w:rsidR="00332A10" w:rsidRDefault="00332A10" w:rsidP="006E2893"/>
          <w:p w:rsidR="00332A10" w:rsidRDefault="00332A10" w:rsidP="006E2893"/>
          <w:p w:rsidR="00332A10" w:rsidRPr="00332A10" w:rsidRDefault="00332A10" w:rsidP="006E2893"/>
        </w:tc>
        <w:tc>
          <w:tcPr>
            <w:tcW w:w="958" w:type="dxa"/>
          </w:tcPr>
          <w:p w:rsidR="00332A10" w:rsidRDefault="00332A10" w:rsidP="006E2893"/>
        </w:tc>
        <w:tc>
          <w:tcPr>
            <w:tcW w:w="2444" w:type="dxa"/>
          </w:tcPr>
          <w:p w:rsidR="00332A10" w:rsidRDefault="00332A10" w:rsidP="006E2893"/>
        </w:tc>
        <w:tc>
          <w:tcPr>
            <w:tcW w:w="2268" w:type="dxa"/>
          </w:tcPr>
          <w:p w:rsidR="00332A10" w:rsidRDefault="00332A10" w:rsidP="006E2893"/>
        </w:tc>
        <w:tc>
          <w:tcPr>
            <w:tcW w:w="1207" w:type="dxa"/>
          </w:tcPr>
          <w:p w:rsidR="00332A10" w:rsidRDefault="00332A10" w:rsidP="006E2893"/>
        </w:tc>
      </w:tr>
      <w:tr w:rsidR="00332A10" w:rsidTr="00774D88">
        <w:tc>
          <w:tcPr>
            <w:tcW w:w="993" w:type="dxa"/>
          </w:tcPr>
          <w:p w:rsidR="00332A10" w:rsidRDefault="00332A10" w:rsidP="006E2893"/>
          <w:p w:rsidR="00047A3E" w:rsidRDefault="00047A3E" w:rsidP="006E2893"/>
          <w:p w:rsidR="00047A3E" w:rsidRDefault="00047A3E" w:rsidP="006E2893"/>
          <w:p w:rsidR="00332A10" w:rsidRPr="00332A10" w:rsidRDefault="00332A10" w:rsidP="006E2893"/>
        </w:tc>
        <w:tc>
          <w:tcPr>
            <w:tcW w:w="3011" w:type="dxa"/>
          </w:tcPr>
          <w:p w:rsidR="00332A10" w:rsidRDefault="00332A10" w:rsidP="006E2893"/>
        </w:tc>
        <w:tc>
          <w:tcPr>
            <w:tcW w:w="958" w:type="dxa"/>
          </w:tcPr>
          <w:p w:rsidR="00332A10" w:rsidRDefault="00332A10" w:rsidP="006E2893"/>
        </w:tc>
        <w:tc>
          <w:tcPr>
            <w:tcW w:w="2444" w:type="dxa"/>
          </w:tcPr>
          <w:p w:rsidR="00332A10" w:rsidRDefault="00332A10" w:rsidP="006E2893"/>
        </w:tc>
        <w:tc>
          <w:tcPr>
            <w:tcW w:w="2268" w:type="dxa"/>
          </w:tcPr>
          <w:p w:rsidR="00332A10" w:rsidRDefault="00332A10" w:rsidP="006E2893"/>
        </w:tc>
        <w:tc>
          <w:tcPr>
            <w:tcW w:w="1207" w:type="dxa"/>
          </w:tcPr>
          <w:p w:rsidR="00332A10" w:rsidRDefault="00332A10" w:rsidP="006E2893"/>
        </w:tc>
      </w:tr>
      <w:tr w:rsidR="00332A10" w:rsidTr="00774D88">
        <w:tc>
          <w:tcPr>
            <w:tcW w:w="993" w:type="dxa"/>
          </w:tcPr>
          <w:p w:rsidR="00332A10" w:rsidRDefault="00332A10" w:rsidP="006E2893"/>
          <w:p w:rsidR="00047A3E" w:rsidRDefault="00047A3E" w:rsidP="006E2893"/>
          <w:p w:rsidR="002C7965" w:rsidRDefault="002C7965" w:rsidP="006E2893"/>
          <w:p w:rsidR="00332A10" w:rsidRPr="00332A10" w:rsidRDefault="00332A10" w:rsidP="006E2893"/>
        </w:tc>
        <w:tc>
          <w:tcPr>
            <w:tcW w:w="3011" w:type="dxa"/>
          </w:tcPr>
          <w:p w:rsidR="00332A10" w:rsidRDefault="00332A10" w:rsidP="006E2893"/>
        </w:tc>
        <w:tc>
          <w:tcPr>
            <w:tcW w:w="958" w:type="dxa"/>
          </w:tcPr>
          <w:p w:rsidR="00332A10" w:rsidRDefault="00332A10" w:rsidP="006E2893"/>
        </w:tc>
        <w:tc>
          <w:tcPr>
            <w:tcW w:w="2444" w:type="dxa"/>
          </w:tcPr>
          <w:p w:rsidR="00332A10" w:rsidRDefault="00332A10" w:rsidP="006E2893"/>
        </w:tc>
        <w:tc>
          <w:tcPr>
            <w:tcW w:w="2268" w:type="dxa"/>
          </w:tcPr>
          <w:p w:rsidR="00332A10" w:rsidRDefault="00332A10" w:rsidP="006E2893"/>
        </w:tc>
        <w:tc>
          <w:tcPr>
            <w:tcW w:w="1207" w:type="dxa"/>
          </w:tcPr>
          <w:p w:rsidR="00332A10" w:rsidRDefault="00332A10" w:rsidP="006E2893"/>
        </w:tc>
      </w:tr>
      <w:tr w:rsidR="00332A10" w:rsidTr="00774D88">
        <w:tc>
          <w:tcPr>
            <w:tcW w:w="993" w:type="dxa"/>
          </w:tcPr>
          <w:p w:rsidR="00332A10" w:rsidRDefault="00332A10" w:rsidP="006E2893"/>
          <w:p w:rsidR="002C7965" w:rsidRDefault="002C7965" w:rsidP="006E2893"/>
          <w:p w:rsidR="002C7965" w:rsidRDefault="002C7965" w:rsidP="006E2893"/>
          <w:p w:rsidR="00332A10" w:rsidRPr="00332A10" w:rsidRDefault="00332A10" w:rsidP="006E2893"/>
        </w:tc>
        <w:tc>
          <w:tcPr>
            <w:tcW w:w="3011" w:type="dxa"/>
          </w:tcPr>
          <w:p w:rsidR="00332A10" w:rsidRDefault="00332A10" w:rsidP="006E2893"/>
        </w:tc>
        <w:tc>
          <w:tcPr>
            <w:tcW w:w="958" w:type="dxa"/>
          </w:tcPr>
          <w:p w:rsidR="00332A10" w:rsidRDefault="00332A10" w:rsidP="006E2893"/>
        </w:tc>
        <w:tc>
          <w:tcPr>
            <w:tcW w:w="2444" w:type="dxa"/>
          </w:tcPr>
          <w:p w:rsidR="00332A10" w:rsidRDefault="00332A10" w:rsidP="006E2893"/>
        </w:tc>
        <w:tc>
          <w:tcPr>
            <w:tcW w:w="2268" w:type="dxa"/>
          </w:tcPr>
          <w:p w:rsidR="00332A10" w:rsidRDefault="00332A10" w:rsidP="006E2893"/>
        </w:tc>
        <w:tc>
          <w:tcPr>
            <w:tcW w:w="1207" w:type="dxa"/>
          </w:tcPr>
          <w:p w:rsidR="00332A10" w:rsidRDefault="00332A10" w:rsidP="006E2893"/>
        </w:tc>
      </w:tr>
      <w:tr w:rsidR="00332A10" w:rsidTr="00774D88">
        <w:tc>
          <w:tcPr>
            <w:tcW w:w="993" w:type="dxa"/>
          </w:tcPr>
          <w:p w:rsidR="00332A10" w:rsidRDefault="00332A10" w:rsidP="006E2893"/>
          <w:p w:rsidR="00047A3E" w:rsidRDefault="00047A3E" w:rsidP="006E2893"/>
          <w:p w:rsidR="002C7965" w:rsidRDefault="002C7965" w:rsidP="006E2893"/>
          <w:p w:rsidR="00332A10" w:rsidRPr="00332A10" w:rsidRDefault="00332A10" w:rsidP="006E2893"/>
        </w:tc>
        <w:tc>
          <w:tcPr>
            <w:tcW w:w="3011" w:type="dxa"/>
          </w:tcPr>
          <w:p w:rsidR="00332A10" w:rsidRDefault="00332A10" w:rsidP="006E2893"/>
        </w:tc>
        <w:tc>
          <w:tcPr>
            <w:tcW w:w="958" w:type="dxa"/>
          </w:tcPr>
          <w:p w:rsidR="00332A10" w:rsidRDefault="00332A10" w:rsidP="006E2893"/>
        </w:tc>
        <w:tc>
          <w:tcPr>
            <w:tcW w:w="2444" w:type="dxa"/>
          </w:tcPr>
          <w:p w:rsidR="00332A10" w:rsidRDefault="00332A10" w:rsidP="006E2893"/>
        </w:tc>
        <w:tc>
          <w:tcPr>
            <w:tcW w:w="2268" w:type="dxa"/>
          </w:tcPr>
          <w:p w:rsidR="00332A10" w:rsidRDefault="00332A10" w:rsidP="006E2893"/>
        </w:tc>
        <w:tc>
          <w:tcPr>
            <w:tcW w:w="1207" w:type="dxa"/>
          </w:tcPr>
          <w:p w:rsidR="00332A10" w:rsidRDefault="00332A10"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p w:rsidR="00FB01CF" w:rsidRDefault="00FB01CF"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FB01CF">
        <w:trPr>
          <w:trHeight w:val="1262"/>
        </w:trPr>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5C0E6C" w:rsidTr="00774D88">
        <w:tc>
          <w:tcPr>
            <w:tcW w:w="993" w:type="dxa"/>
          </w:tcPr>
          <w:p w:rsidR="005C0E6C" w:rsidRDefault="005C0E6C" w:rsidP="006E2893"/>
          <w:p w:rsidR="005C0E6C" w:rsidRDefault="005C0E6C" w:rsidP="006E2893"/>
          <w:p w:rsidR="005C0E6C" w:rsidRDefault="005C0E6C" w:rsidP="006E2893"/>
          <w:p w:rsidR="005C0E6C" w:rsidRDefault="005C0E6C" w:rsidP="006E2893"/>
        </w:tc>
        <w:tc>
          <w:tcPr>
            <w:tcW w:w="3011" w:type="dxa"/>
          </w:tcPr>
          <w:p w:rsidR="005C0E6C" w:rsidRDefault="005C0E6C" w:rsidP="006E2893"/>
        </w:tc>
        <w:tc>
          <w:tcPr>
            <w:tcW w:w="958" w:type="dxa"/>
          </w:tcPr>
          <w:p w:rsidR="005C0E6C" w:rsidRDefault="005C0E6C" w:rsidP="006E2893"/>
        </w:tc>
        <w:tc>
          <w:tcPr>
            <w:tcW w:w="2444" w:type="dxa"/>
          </w:tcPr>
          <w:p w:rsidR="005C0E6C" w:rsidRDefault="005C0E6C" w:rsidP="006E2893"/>
        </w:tc>
        <w:tc>
          <w:tcPr>
            <w:tcW w:w="2268" w:type="dxa"/>
          </w:tcPr>
          <w:p w:rsidR="005C0E6C" w:rsidRDefault="005C0E6C" w:rsidP="006E2893"/>
        </w:tc>
        <w:tc>
          <w:tcPr>
            <w:tcW w:w="1207" w:type="dxa"/>
          </w:tcPr>
          <w:p w:rsidR="005C0E6C" w:rsidRDefault="005C0E6C" w:rsidP="006E2893"/>
        </w:tc>
      </w:tr>
      <w:tr w:rsidR="006F553F" w:rsidTr="00774D88">
        <w:tc>
          <w:tcPr>
            <w:tcW w:w="993" w:type="dxa"/>
          </w:tcPr>
          <w:p w:rsidR="006F553F" w:rsidRDefault="006F553F" w:rsidP="006E2893"/>
          <w:p w:rsidR="006F553F" w:rsidRDefault="006F553F" w:rsidP="006E2893"/>
          <w:p w:rsidR="006F553F" w:rsidRDefault="006F553F" w:rsidP="006E2893"/>
          <w:p w:rsidR="006F553F" w:rsidRDefault="006F553F" w:rsidP="006E2893"/>
        </w:tc>
        <w:tc>
          <w:tcPr>
            <w:tcW w:w="3011" w:type="dxa"/>
          </w:tcPr>
          <w:p w:rsidR="006F553F" w:rsidRDefault="006F553F" w:rsidP="006E2893"/>
        </w:tc>
        <w:tc>
          <w:tcPr>
            <w:tcW w:w="958" w:type="dxa"/>
          </w:tcPr>
          <w:p w:rsidR="006F553F" w:rsidRDefault="006F553F" w:rsidP="006E2893"/>
        </w:tc>
        <w:tc>
          <w:tcPr>
            <w:tcW w:w="2444" w:type="dxa"/>
          </w:tcPr>
          <w:p w:rsidR="006F553F" w:rsidRDefault="006F553F" w:rsidP="006E2893"/>
        </w:tc>
        <w:tc>
          <w:tcPr>
            <w:tcW w:w="2268" w:type="dxa"/>
          </w:tcPr>
          <w:p w:rsidR="006F553F" w:rsidRDefault="006F553F" w:rsidP="006E2893"/>
        </w:tc>
        <w:tc>
          <w:tcPr>
            <w:tcW w:w="1207" w:type="dxa"/>
          </w:tcPr>
          <w:p w:rsidR="006F553F" w:rsidRDefault="006F553F" w:rsidP="006E2893"/>
        </w:tc>
      </w:tr>
      <w:tr w:rsidR="006F553F" w:rsidTr="00774D88">
        <w:tc>
          <w:tcPr>
            <w:tcW w:w="993" w:type="dxa"/>
          </w:tcPr>
          <w:p w:rsidR="006F553F" w:rsidRDefault="006F553F" w:rsidP="006E2893"/>
          <w:p w:rsidR="006F553F" w:rsidRDefault="006F553F" w:rsidP="006E2893"/>
          <w:p w:rsidR="006F553F" w:rsidRDefault="006F553F" w:rsidP="006E2893"/>
          <w:p w:rsidR="006F553F" w:rsidRDefault="006F553F" w:rsidP="006E2893"/>
        </w:tc>
        <w:tc>
          <w:tcPr>
            <w:tcW w:w="3011" w:type="dxa"/>
          </w:tcPr>
          <w:p w:rsidR="006F553F" w:rsidRDefault="006F553F" w:rsidP="006E2893"/>
        </w:tc>
        <w:tc>
          <w:tcPr>
            <w:tcW w:w="958" w:type="dxa"/>
          </w:tcPr>
          <w:p w:rsidR="006F553F" w:rsidRDefault="006F553F" w:rsidP="006E2893"/>
        </w:tc>
        <w:tc>
          <w:tcPr>
            <w:tcW w:w="2444" w:type="dxa"/>
          </w:tcPr>
          <w:p w:rsidR="006F553F" w:rsidRDefault="006F553F" w:rsidP="006E2893"/>
        </w:tc>
        <w:tc>
          <w:tcPr>
            <w:tcW w:w="2268" w:type="dxa"/>
          </w:tcPr>
          <w:p w:rsidR="006F553F" w:rsidRDefault="006F553F" w:rsidP="006E2893"/>
        </w:tc>
        <w:tc>
          <w:tcPr>
            <w:tcW w:w="1207" w:type="dxa"/>
          </w:tcPr>
          <w:p w:rsidR="006F553F" w:rsidRDefault="006F553F" w:rsidP="006E2893"/>
        </w:tc>
      </w:tr>
      <w:tr w:rsidR="006F553F" w:rsidTr="00774D88">
        <w:tc>
          <w:tcPr>
            <w:tcW w:w="993" w:type="dxa"/>
          </w:tcPr>
          <w:p w:rsidR="006F553F" w:rsidRDefault="006F553F" w:rsidP="006E2893"/>
          <w:p w:rsidR="006F553F" w:rsidRDefault="006F553F" w:rsidP="006E2893"/>
          <w:p w:rsidR="006F553F" w:rsidRDefault="006F553F" w:rsidP="006E2893"/>
          <w:p w:rsidR="006F553F" w:rsidRDefault="006F553F" w:rsidP="006E2893"/>
        </w:tc>
        <w:tc>
          <w:tcPr>
            <w:tcW w:w="3011" w:type="dxa"/>
          </w:tcPr>
          <w:p w:rsidR="006F553F" w:rsidRDefault="006F553F" w:rsidP="006E2893"/>
        </w:tc>
        <w:tc>
          <w:tcPr>
            <w:tcW w:w="958" w:type="dxa"/>
          </w:tcPr>
          <w:p w:rsidR="006F553F" w:rsidRDefault="006F553F" w:rsidP="006E2893"/>
        </w:tc>
        <w:tc>
          <w:tcPr>
            <w:tcW w:w="2444" w:type="dxa"/>
          </w:tcPr>
          <w:p w:rsidR="006F553F" w:rsidRDefault="006F553F" w:rsidP="006E2893"/>
        </w:tc>
        <w:tc>
          <w:tcPr>
            <w:tcW w:w="2268" w:type="dxa"/>
          </w:tcPr>
          <w:p w:rsidR="006F553F" w:rsidRDefault="006F553F" w:rsidP="006E2893"/>
        </w:tc>
        <w:tc>
          <w:tcPr>
            <w:tcW w:w="1207" w:type="dxa"/>
          </w:tcPr>
          <w:p w:rsidR="006F553F" w:rsidRDefault="006F553F" w:rsidP="006E2893"/>
        </w:tc>
      </w:tr>
      <w:tr w:rsidR="006F553F" w:rsidTr="00774D88">
        <w:tc>
          <w:tcPr>
            <w:tcW w:w="993" w:type="dxa"/>
          </w:tcPr>
          <w:p w:rsidR="006F553F" w:rsidRDefault="006F553F" w:rsidP="006E2893"/>
          <w:p w:rsidR="006F553F" w:rsidRDefault="006F553F" w:rsidP="006E2893"/>
          <w:p w:rsidR="006F553F" w:rsidRDefault="006F553F" w:rsidP="006E2893"/>
          <w:p w:rsidR="006F553F" w:rsidRDefault="006F553F" w:rsidP="006E2893"/>
        </w:tc>
        <w:tc>
          <w:tcPr>
            <w:tcW w:w="3011" w:type="dxa"/>
          </w:tcPr>
          <w:p w:rsidR="006F553F" w:rsidRDefault="006F553F" w:rsidP="006E2893"/>
        </w:tc>
        <w:tc>
          <w:tcPr>
            <w:tcW w:w="958" w:type="dxa"/>
          </w:tcPr>
          <w:p w:rsidR="006F553F" w:rsidRDefault="006F553F" w:rsidP="006E2893"/>
        </w:tc>
        <w:tc>
          <w:tcPr>
            <w:tcW w:w="2444" w:type="dxa"/>
          </w:tcPr>
          <w:p w:rsidR="006F553F" w:rsidRDefault="006F553F" w:rsidP="006E2893"/>
        </w:tc>
        <w:tc>
          <w:tcPr>
            <w:tcW w:w="2268" w:type="dxa"/>
          </w:tcPr>
          <w:p w:rsidR="006F553F" w:rsidRDefault="006F553F" w:rsidP="006E2893"/>
        </w:tc>
        <w:tc>
          <w:tcPr>
            <w:tcW w:w="1207" w:type="dxa"/>
          </w:tcPr>
          <w:p w:rsidR="006F553F" w:rsidRDefault="006F553F" w:rsidP="006E2893"/>
        </w:tc>
      </w:tr>
      <w:tr w:rsidR="006F553F" w:rsidTr="00774D88">
        <w:tc>
          <w:tcPr>
            <w:tcW w:w="993" w:type="dxa"/>
          </w:tcPr>
          <w:p w:rsidR="006F553F" w:rsidRDefault="006F553F" w:rsidP="006E2893"/>
          <w:p w:rsidR="006F553F" w:rsidRDefault="006F553F" w:rsidP="006E2893"/>
          <w:p w:rsidR="006F553F" w:rsidRDefault="006F553F" w:rsidP="006E2893"/>
          <w:p w:rsidR="006F553F" w:rsidRDefault="006F553F" w:rsidP="006E2893"/>
        </w:tc>
        <w:tc>
          <w:tcPr>
            <w:tcW w:w="3011" w:type="dxa"/>
          </w:tcPr>
          <w:p w:rsidR="006F553F" w:rsidRDefault="006F553F" w:rsidP="006E2893"/>
        </w:tc>
        <w:tc>
          <w:tcPr>
            <w:tcW w:w="958" w:type="dxa"/>
          </w:tcPr>
          <w:p w:rsidR="006F553F" w:rsidRDefault="006F553F" w:rsidP="006E2893"/>
        </w:tc>
        <w:tc>
          <w:tcPr>
            <w:tcW w:w="2444" w:type="dxa"/>
          </w:tcPr>
          <w:p w:rsidR="006F553F" w:rsidRDefault="006F553F" w:rsidP="006E2893"/>
        </w:tc>
        <w:tc>
          <w:tcPr>
            <w:tcW w:w="2268" w:type="dxa"/>
          </w:tcPr>
          <w:p w:rsidR="006F553F" w:rsidRDefault="006F553F" w:rsidP="006E2893"/>
        </w:tc>
        <w:tc>
          <w:tcPr>
            <w:tcW w:w="1207" w:type="dxa"/>
          </w:tcPr>
          <w:p w:rsidR="006F553F" w:rsidRDefault="006F553F" w:rsidP="006E2893"/>
        </w:tc>
      </w:tr>
    </w:tbl>
    <w:p w:rsidR="006C7C88" w:rsidRDefault="006C7C88" w:rsidP="00CA3740">
      <w:pPr>
        <w:pStyle w:val="1"/>
        <w:numPr>
          <w:ilvl w:val="0"/>
          <w:numId w:val="0"/>
        </w:numPr>
        <w:jc w:val="both"/>
        <w:rPr>
          <w:b/>
          <w:bCs/>
          <w:sz w:val="22"/>
          <w:szCs w:val="22"/>
        </w:rPr>
      </w:pPr>
    </w:p>
    <w:p w:rsidR="006C7C88" w:rsidRDefault="006C7C88" w:rsidP="00CA3740">
      <w:pPr>
        <w:pStyle w:val="1"/>
        <w:numPr>
          <w:ilvl w:val="0"/>
          <w:numId w:val="0"/>
        </w:numPr>
        <w:jc w:val="both"/>
        <w:rPr>
          <w:b/>
          <w:bCs/>
          <w:sz w:val="22"/>
          <w:szCs w:val="22"/>
        </w:rPr>
      </w:pPr>
    </w:p>
    <w:p w:rsidR="00CA3740" w:rsidRPr="009E0092" w:rsidRDefault="00CA3740" w:rsidP="00CA3740">
      <w:pPr>
        <w:pStyle w:val="1"/>
        <w:numPr>
          <w:ilvl w:val="0"/>
          <w:numId w:val="0"/>
        </w:numPr>
        <w:jc w:val="both"/>
        <w:rPr>
          <w:sz w:val="22"/>
          <w:szCs w:val="22"/>
        </w:rPr>
      </w:pPr>
      <w:r>
        <w:rPr>
          <w:b/>
          <w:bCs/>
          <w:sz w:val="22"/>
          <w:szCs w:val="22"/>
        </w:rPr>
        <w:t>ПРЕДСЕДАТЕЛЬ СОВЕТА ДОМА   _________________</w:t>
      </w:r>
      <w:r w:rsidR="00774D88">
        <w:rPr>
          <w:b/>
          <w:bCs/>
          <w:sz w:val="22"/>
          <w:szCs w:val="22"/>
        </w:rPr>
        <w:t>_____</w:t>
      </w:r>
      <w:r w:rsidR="00391412">
        <w:rPr>
          <w:b/>
          <w:bCs/>
          <w:sz w:val="22"/>
          <w:szCs w:val="22"/>
        </w:rPr>
        <w:t>__</w:t>
      </w:r>
      <w:r>
        <w:rPr>
          <w:b/>
          <w:bCs/>
          <w:sz w:val="22"/>
          <w:szCs w:val="22"/>
        </w:rPr>
        <w:t>/</w:t>
      </w:r>
      <w:r w:rsidR="00C34A65" w:rsidRPr="00C34A65">
        <w:rPr>
          <w:b/>
        </w:rPr>
        <w:t xml:space="preserve"> </w:t>
      </w:r>
      <w:r w:rsidR="005C0E6C">
        <w:rPr>
          <w:b/>
        </w:rPr>
        <w:t>_________________</w:t>
      </w:r>
      <w:r>
        <w:rPr>
          <w:b/>
          <w:bCs/>
          <w:sz w:val="22"/>
          <w:szCs w:val="22"/>
        </w:rPr>
        <w:t>/</w:t>
      </w:r>
    </w:p>
    <w:p w:rsidR="00CA3740" w:rsidRPr="009E0092" w:rsidRDefault="00CA3740" w:rsidP="00CA3740">
      <w:pPr>
        <w:pStyle w:val="1"/>
        <w:numPr>
          <w:ilvl w:val="0"/>
          <w:numId w:val="0"/>
        </w:numPr>
        <w:jc w:val="both"/>
        <w:rPr>
          <w:sz w:val="22"/>
          <w:szCs w:val="22"/>
        </w:rPr>
      </w:pPr>
    </w:p>
    <w:p w:rsidR="00CA3740" w:rsidRPr="009E0092" w:rsidRDefault="00452229" w:rsidP="00CA3740">
      <w:pPr>
        <w:jc w:val="both"/>
        <w:rPr>
          <w:b/>
          <w:bCs/>
          <w:sz w:val="22"/>
          <w:szCs w:val="22"/>
        </w:rPr>
      </w:pPr>
      <w:r>
        <w:rPr>
          <w:b/>
          <w:bCs/>
          <w:sz w:val="22"/>
          <w:szCs w:val="22"/>
        </w:rPr>
        <w:t>УПРАВЛЯЮЩАЯ</w:t>
      </w:r>
      <w:r w:rsidRPr="009E0092">
        <w:rPr>
          <w:b/>
          <w:bCs/>
          <w:sz w:val="22"/>
          <w:szCs w:val="22"/>
        </w:rPr>
        <w:t xml:space="preserve"> ОРГАНИЗАЦИЯ:</w:t>
      </w:r>
      <w:r w:rsidR="00CA3740" w:rsidRPr="009E0092">
        <w:rPr>
          <w:b/>
          <w:bCs/>
          <w:sz w:val="22"/>
          <w:szCs w:val="22"/>
        </w:rPr>
        <w:t xml:space="preserve"> </w:t>
      </w:r>
    </w:p>
    <w:p w:rsidR="00223380" w:rsidRPr="00F87DFD" w:rsidRDefault="00223380" w:rsidP="00223380">
      <w:pPr>
        <w:jc w:val="both"/>
        <w:rPr>
          <w:b/>
          <w:bCs/>
          <w:sz w:val="22"/>
          <w:szCs w:val="22"/>
        </w:rPr>
      </w:pPr>
      <w:r w:rsidRPr="00F87DFD">
        <w:rPr>
          <w:sz w:val="22"/>
          <w:szCs w:val="22"/>
        </w:rPr>
        <w:t xml:space="preserve">Муниципальное предприятие Ординского </w:t>
      </w:r>
      <w:r>
        <w:rPr>
          <w:sz w:val="22"/>
          <w:szCs w:val="22"/>
        </w:rPr>
        <w:t>округа</w:t>
      </w:r>
      <w:r w:rsidRPr="00F87DFD">
        <w:rPr>
          <w:sz w:val="22"/>
          <w:szCs w:val="22"/>
        </w:rPr>
        <w:t xml:space="preserve"> «Теплоплюс»</w:t>
      </w:r>
    </w:p>
    <w:p w:rsidR="00223380" w:rsidRDefault="00223380" w:rsidP="00223380">
      <w:pPr>
        <w:tabs>
          <w:tab w:val="left" w:pos="0"/>
        </w:tabs>
        <w:jc w:val="both"/>
        <w:rPr>
          <w:sz w:val="22"/>
          <w:szCs w:val="22"/>
        </w:rPr>
      </w:pPr>
      <w:r w:rsidRPr="00F87DFD">
        <w:rPr>
          <w:sz w:val="22"/>
          <w:szCs w:val="22"/>
        </w:rPr>
        <w:t xml:space="preserve">617500, Пермский край, </w:t>
      </w:r>
      <w:r>
        <w:rPr>
          <w:sz w:val="22"/>
          <w:szCs w:val="22"/>
        </w:rPr>
        <w:t>с.Орда</w:t>
      </w:r>
      <w:r w:rsidRPr="00F87DFD">
        <w:rPr>
          <w:sz w:val="22"/>
          <w:szCs w:val="22"/>
        </w:rPr>
        <w:t>, ул. Трактовая, д. 22 Тел./факс 8(34258) 2-03-40, 2-05-65</w:t>
      </w:r>
      <w:r>
        <w:rPr>
          <w:sz w:val="22"/>
          <w:szCs w:val="22"/>
        </w:rPr>
        <w:t xml:space="preserve">, </w:t>
      </w:r>
    </w:p>
    <w:p w:rsidR="00223380" w:rsidRPr="00F87DFD" w:rsidRDefault="00223380" w:rsidP="00223380">
      <w:pPr>
        <w:tabs>
          <w:tab w:val="left" w:pos="0"/>
        </w:tabs>
        <w:jc w:val="both"/>
        <w:rPr>
          <w:sz w:val="22"/>
          <w:szCs w:val="22"/>
        </w:rPr>
      </w:pPr>
      <w:r>
        <w:rPr>
          <w:sz w:val="22"/>
          <w:szCs w:val="22"/>
        </w:rPr>
        <w:t>2-05-34</w:t>
      </w:r>
      <w:r w:rsidRPr="00F87DFD">
        <w:rPr>
          <w:sz w:val="22"/>
          <w:szCs w:val="22"/>
        </w:rPr>
        <w:t xml:space="preserve"> </w:t>
      </w:r>
    </w:p>
    <w:p w:rsidR="00223380" w:rsidRPr="00F87DFD" w:rsidRDefault="00223380" w:rsidP="00223380">
      <w:pPr>
        <w:tabs>
          <w:tab w:val="left" w:pos="0"/>
        </w:tabs>
        <w:jc w:val="both"/>
        <w:rPr>
          <w:sz w:val="22"/>
          <w:szCs w:val="22"/>
        </w:rPr>
      </w:pPr>
      <w:r w:rsidRPr="00F87DFD">
        <w:rPr>
          <w:sz w:val="22"/>
          <w:szCs w:val="22"/>
        </w:rPr>
        <w:t>р/с</w:t>
      </w:r>
      <w:r>
        <w:rPr>
          <w:sz w:val="22"/>
          <w:szCs w:val="22"/>
        </w:rPr>
        <w:t xml:space="preserve"> </w:t>
      </w:r>
      <w:r w:rsidRPr="00F87DFD">
        <w:rPr>
          <w:sz w:val="22"/>
          <w:szCs w:val="22"/>
        </w:rPr>
        <w:t>40702810</w:t>
      </w:r>
      <w:r>
        <w:rPr>
          <w:sz w:val="22"/>
          <w:szCs w:val="22"/>
        </w:rPr>
        <w:t>949210110055</w:t>
      </w:r>
      <w:r w:rsidRPr="00F87DFD">
        <w:rPr>
          <w:sz w:val="22"/>
          <w:szCs w:val="22"/>
        </w:rPr>
        <w:t xml:space="preserve"> </w:t>
      </w:r>
      <w:r>
        <w:rPr>
          <w:sz w:val="22"/>
          <w:szCs w:val="22"/>
        </w:rPr>
        <w:t>Волго-вятский банк ПАО Сбербанк г.Нижний Новгород,</w:t>
      </w:r>
      <w:r w:rsidRPr="00F87DFD">
        <w:rPr>
          <w:sz w:val="22"/>
          <w:szCs w:val="22"/>
        </w:rPr>
        <w:t xml:space="preserve">  к/с 30101810900000000603, БИК </w:t>
      </w:r>
      <w:r>
        <w:rPr>
          <w:sz w:val="22"/>
          <w:szCs w:val="22"/>
        </w:rPr>
        <w:t xml:space="preserve">042202603, </w:t>
      </w:r>
      <w:r w:rsidRPr="00F87DFD">
        <w:rPr>
          <w:sz w:val="22"/>
          <w:szCs w:val="22"/>
        </w:rPr>
        <w:t>ИНН 5945006205 КПП 594501001</w:t>
      </w:r>
      <w:r>
        <w:rPr>
          <w:sz w:val="22"/>
          <w:szCs w:val="22"/>
        </w:rPr>
        <w:t xml:space="preserve">, </w:t>
      </w:r>
      <w:r w:rsidRPr="00F87DFD">
        <w:rPr>
          <w:sz w:val="22"/>
          <w:szCs w:val="22"/>
        </w:rPr>
        <w:t>ОГРН 1035902180082</w:t>
      </w:r>
      <w:r>
        <w:rPr>
          <w:sz w:val="22"/>
          <w:szCs w:val="22"/>
        </w:rPr>
        <w:t>.</w:t>
      </w:r>
    </w:p>
    <w:p w:rsidR="00CA3740" w:rsidRPr="009E0092" w:rsidRDefault="00CA3740" w:rsidP="00CA3740">
      <w:pPr>
        <w:tabs>
          <w:tab w:val="left" w:pos="0"/>
        </w:tabs>
        <w:rPr>
          <w:sz w:val="22"/>
          <w:szCs w:val="22"/>
        </w:rPr>
      </w:pPr>
    </w:p>
    <w:p w:rsidR="00CA3740" w:rsidRPr="00F87DFD" w:rsidRDefault="00CA3740" w:rsidP="00CA3740">
      <w:pPr>
        <w:tabs>
          <w:tab w:val="left" w:pos="0"/>
        </w:tabs>
      </w:pPr>
      <w:r>
        <w:t xml:space="preserve">Директор   </w:t>
      </w:r>
      <w:r w:rsidRPr="009E0092">
        <w:t>__________________</w:t>
      </w:r>
      <w:r>
        <w:t xml:space="preserve">  </w:t>
      </w:r>
      <w:r w:rsidR="00D85432">
        <w:t>Т.Г. Шустикова</w:t>
      </w:r>
      <w:r w:rsidRPr="009E0092">
        <w:t xml:space="preserve"> </w:t>
      </w:r>
    </w:p>
    <w:sectPr w:rsidR="00CA3740" w:rsidRPr="00F87DFD" w:rsidSect="001652C7">
      <w:pgSz w:w="11906" w:h="16838"/>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72E" w:rsidRDefault="00AA572E" w:rsidP="00C42571">
      <w:r>
        <w:separator/>
      </w:r>
    </w:p>
  </w:endnote>
  <w:endnote w:type="continuationSeparator" w:id="0">
    <w:p w:rsidR="00AA572E" w:rsidRDefault="00AA572E" w:rsidP="00C4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72E" w:rsidRDefault="00AA572E" w:rsidP="00C42571">
      <w:r>
        <w:separator/>
      </w:r>
    </w:p>
  </w:footnote>
  <w:footnote w:type="continuationSeparator" w:id="0">
    <w:p w:rsidR="00AA572E" w:rsidRDefault="00AA572E" w:rsidP="00C42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110"/>
        </w:tabs>
        <w:ind w:left="1110" w:hanging="750"/>
      </w:pPr>
    </w:lvl>
    <w:lvl w:ilvl="2">
      <w:start w:val="1"/>
      <w:numFmt w:val="decimal"/>
      <w:lvlText w:val="%1.%2.%3."/>
      <w:lvlJc w:val="left"/>
      <w:pPr>
        <w:tabs>
          <w:tab w:val="num" w:pos="1110"/>
        </w:tabs>
        <w:ind w:left="1110" w:hanging="750"/>
      </w:pPr>
    </w:lvl>
    <w:lvl w:ilvl="3">
      <w:start w:val="1"/>
      <w:numFmt w:val="decimal"/>
      <w:lvlText w:val="%1.%2.%3.%4."/>
      <w:lvlJc w:val="left"/>
      <w:pPr>
        <w:tabs>
          <w:tab w:val="num" w:pos="1110"/>
        </w:tabs>
        <w:ind w:left="1110" w:hanging="75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03"/>
    <w:multiLevelType w:val="multilevel"/>
    <w:tmpl w:val="00000003"/>
    <w:name w:val="WW8Num3"/>
    <w:lvl w:ilvl="0">
      <w:start w:val="1"/>
      <w:numFmt w:val="decimal"/>
      <w:lvlText w:val="%1)"/>
      <w:lvlJc w:val="left"/>
      <w:pPr>
        <w:tabs>
          <w:tab w:val="num" w:pos="915"/>
        </w:tabs>
        <w:ind w:left="915" w:hanging="555"/>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4"/>
      <w:numFmt w:val="decimal"/>
      <w:lvlText w:val="%1."/>
      <w:lvlJc w:val="left"/>
      <w:pPr>
        <w:tabs>
          <w:tab w:val="num" w:pos="945"/>
        </w:tabs>
        <w:ind w:left="945" w:hanging="945"/>
      </w:pPr>
    </w:lvl>
    <w:lvl w:ilvl="1">
      <w:start w:val="4"/>
      <w:numFmt w:val="decimal"/>
      <w:lvlText w:val="%1.%2."/>
      <w:lvlJc w:val="left"/>
      <w:pPr>
        <w:tabs>
          <w:tab w:val="num" w:pos="1125"/>
        </w:tabs>
        <w:ind w:left="1125" w:hanging="945"/>
      </w:pPr>
    </w:lvl>
    <w:lvl w:ilvl="2">
      <w:start w:val="1"/>
      <w:numFmt w:val="decimal"/>
      <w:lvlText w:val="%1.%2.%3."/>
      <w:lvlJc w:val="left"/>
      <w:pPr>
        <w:tabs>
          <w:tab w:val="num" w:pos="1305"/>
        </w:tabs>
        <w:ind w:left="1305" w:hanging="945"/>
      </w:pPr>
    </w:lvl>
    <w:lvl w:ilvl="3">
      <w:start w:val="1"/>
      <w:numFmt w:val="decimal"/>
      <w:lvlText w:val="%1.%2.%3.%4."/>
      <w:lvlJc w:val="left"/>
      <w:pPr>
        <w:tabs>
          <w:tab w:val="num" w:pos="1485"/>
        </w:tabs>
        <w:ind w:left="1485" w:hanging="945"/>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4">
    <w:nsid w:val="00000005"/>
    <w:multiLevelType w:val="multilevel"/>
    <w:tmpl w:val="00000005"/>
    <w:name w:val="WW8Num5"/>
    <w:lvl w:ilvl="0">
      <w:start w:val="5"/>
      <w:numFmt w:val="decimal"/>
      <w:lvlText w:val="%1."/>
      <w:lvlJc w:val="left"/>
      <w:pPr>
        <w:tabs>
          <w:tab w:val="num" w:pos="630"/>
        </w:tabs>
        <w:ind w:left="630" w:hanging="630"/>
      </w:pPr>
    </w:lvl>
    <w:lvl w:ilvl="1">
      <w:start w:val="1"/>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6"/>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singleLevel"/>
    <w:tmpl w:val="00000008"/>
    <w:name w:val="WW8Num8"/>
    <w:lvl w:ilvl="0">
      <w:start w:val="1"/>
      <w:numFmt w:val="bullet"/>
      <w:pStyle w:val="1"/>
      <w:lvlText w:val=""/>
      <w:lvlJc w:val="left"/>
      <w:pPr>
        <w:tabs>
          <w:tab w:val="num" w:pos="360"/>
        </w:tabs>
        <w:ind w:left="360" w:hanging="360"/>
      </w:pPr>
      <w:rPr>
        <w:rFonts w:ascii="Symbol" w:hAnsi="Symbol"/>
      </w:rPr>
    </w:lvl>
  </w:abstractNum>
  <w:abstractNum w:abstractNumId="8">
    <w:nsid w:val="00000009"/>
    <w:multiLevelType w:val="multilevel"/>
    <w:tmpl w:val="00000009"/>
    <w:name w:val="WW8Num9"/>
    <w:lvl w:ilvl="0">
      <w:start w:val="8"/>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40158E3"/>
    <w:multiLevelType w:val="hybridMultilevel"/>
    <w:tmpl w:val="99EA415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041B29FB"/>
    <w:multiLevelType w:val="multilevel"/>
    <w:tmpl w:val="8418F3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6E247F1"/>
    <w:multiLevelType w:val="hybridMultilevel"/>
    <w:tmpl w:val="B17C9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2D2AB9"/>
    <w:multiLevelType w:val="multilevel"/>
    <w:tmpl w:val="5BFADAF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A034272"/>
    <w:multiLevelType w:val="hybridMultilevel"/>
    <w:tmpl w:val="A8707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613A2B"/>
    <w:multiLevelType w:val="hybridMultilevel"/>
    <w:tmpl w:val="8F16D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FB0170"/>
    <w:multiLevelType w:val="multilevel"/>
    <w:tmpl w:val="84448A7A"/>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17B5EFF"/>
    <w:multiLevelType w:val="hybridMultilevel"/>
    <w:tmpl w:val="50C89B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D55F57"/>
    <w:multiLevelType w:val="hybridMultilevel"/>
    <w:tmpl w:val="AEFCAFBC"/>
    <w:lvl w:ilvl="0" w:tplc="1A489DC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4718F0"/>
    <w:multiLevelType w:val="multilevel"/>
    <w:tmpl w:val="DDB04FE6"/>
    <w:lvl w:ilvl="0">
      <w:start w:val="3"/>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933326A"/>
    <w:multiLevelType w:val="multilevel"/>
    <w:tmpl w:val="84DA394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24">
    <w:nsid w:val="2B964BD2"/>
    <w:multiLevelType w:val="hybridMultilevel"/>
    <w:tmpl w:val="2E9435F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39AA012D"/>
    <w:multiLevelType w:val="hybridMultilevel"/>
    <w:tmpl w:val="A0067232"/>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400B32B4"/>
    <w:multiLevelType w:val="multilevel"/>
    <w:tmpl w:val="BF4E8D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E5D5F7A"/>
    <w:multiLevelType w:val="multilevel"/>
    <w:tmpl w:val="84DA394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28">
    <w:nsid w:val="5EA35D6F"/>
    <w:multiLevelType w:val="hybridMultilevel"/>
    <w:tmpl w:val="8D241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A469D6"/>
    <w:multiLevelType w:val="multilevel"/>
    <w:tmpl w:val="142AF40E"/>
    <w:lvl w:ilvl="0">
      <w:start w:val="3"/>
      <w:numFmt w:val="decimal"/>
      <w:lvlText w:val="%1."/>
      <w:lvlJc w:val="left"/>
      <w:pPr>
        <w:tabs>
          <w:tab w:val="num" w:pos="502"/>
        </w:tabs>
        <w:ind w:left="502"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325382"/>
    <w:multiLevelType w:val="multilevel"/>
    <w:tmpl w:val="84DA394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3"/>
  </w:num>
  <w:num w:numId="15">
    <w:abstractNumId w:val="29"/>
  </w:num>
  <w:num w:numId="16">
    <w:abstractNumId w:val="14"/>
  </w:num>
  <w:num w:numId="17">
    <w:abstractNumId w:val="22"/>
  </w:num>
  <w:num w:numId="18">
    <w:abstractNumId w:val="26"/>
  </w:num>
  <w:num w:numId="19">
    <w:abstractNumId w:val="19"/>
  </w:num>
  <w:num w:numId="20">
    <w:abstractNumId w:val="16"/>
  </w:num>
  <w:num w:numId="21">
    <w:abstractNumId w:val="21"/>
  </w:num>
  <w:num w:numId="22">
    <w:abstractNumId w:val="27"/>
  </w:num>
  <w:num w:numId="23">
    <w:abstractNumId w:val="30"/>
  </w:num>
  <w:num w:numId="24">
    <w:abstractNumId w:val="18"/>
  </w:num>
  <w:num w:numId="25">
    <w:abstractNumId w:val="24"/>
  </w:num>
  <w:num w:numId="26">
    <w:abstractNumId w:val="13"/>
  </w:num>
  <w:num w:numId="27">
    <w:abstractNumId w:val="28"/>
  </w:num>
  <w:num w:numId="28">
    <w:abstractNumId w:val="25"/>
  </w:num>
  <w:num w:numId="29">
    <w:abstractNumId w:val="20"/>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3018A2"/>
    <w:rsid w:val="00001367"/>
    <w:rsid w:val="00020576"/>
    <w:rsid w:val="000338DC"/>
    <w:rsid w:val="0003583C"/>
    <w:rsid w:val="000408B6"/>
    <w:rsid w:val="00042E23"/>
    <w:rsid w:val="00047A3E"/>
    <w:rsid w:val="0005705B"/>
    <w:rsid w:val="000768B3"/>
    <w:rsid w:val="00083AF1"/>
    <w:rsid w:val="0008689E"/>
    <w:rsid w:val="000A21E1"/>
    <w:rsid w:val="000B0095"/>
    <w:rsid w:val="000B389E"/>
    <w:rsid w:val="000C1D55"/>
    <w:rsid w:val="000C67CD"/>
    <w:rsid w:val="000D5C71"/>
    <w:rsid w:val="000D71EA"/>
    <w:rsid w:val="000E0BF7"/>
    <w:rsid w:val="000F50F7"/>
    <w:rsid w:val="000F54D0"/>
    <w:rsid w:val="000F78E7"/>
    <w:rsid w:val="00104923"/>
    <w:rsid w:val="00110B08"/>
    <w:rsid w:val="001125C3"/>
    <w:rsid w:val="001143EF"/>
    <w:rsid w:val="00132668"/>
    <w:rsid w:val="001536C7"/>
    <w:rsid w:val="001652C7"/>
    <w:rsid w:val="00167FEA"/>
    <w:rsid w:val="00172F62"/>
    <w:rsid w:val="00175686"/>
    <w:rsid w:val="00191157"/>
    <w:rsid w:val="00191562"/>
    <w:rsid w:val="001957EF"/>
    <w:rsid w:val="001A307C"/>
    <w:rsid w:val="001B28F9"/>
    <w:rsid w:val="001B2E3A"/>
    <w:rsid w:val="001B4FDE"/>
    <w:rsid w:val="001C08D2"/>
    <w:rsid w:val="001C1DE5"/>
    <w:rsid w:val="001C50B2"/>
    <w:rsid w:val="001C51F5"/>
    <w:rsid w:val="001C7702"/>
    <w:rsid w:val="001E0274"/>
    <w:rsid w:val="001E384D"/>
    <w:rsid w:val="001F218E"/>
    <w:rsid w:val="001F4B06"/>
    <w:rsid w:val="00200B11"/>
    <w:rsid w:val="00203B86"/>
    <w:rsid w:val="00207C18"/>
    <w:rsid w:val="002124DF"/>
    <w:rsid w:val="00223380"/>
    <w:rsid w:val="00223B76"/>
    <w:rsid w:val="0022591F"/>
    <w:rsid w:val="00226ACB"/>
    <w:rsid w:val="0024456C"/>
    <w:rsid w:val="00247F34"/>
    <w:rsid w:val="002606AE"/>
    <w:rsid w:val="00263F34"/>
    <w:rsid w:val="0027140E"/>
    <w:rsid w:val="00277875"/>
    <w:rsid w:val="00284549"/>
    <w:rsid w:val="00293457"/>
    <w:rsid w:val="002A163C"/>
    <w:rsid w:val="002A228E"/>
    <w:rsid w:val="002A4574"/>
    <w:rsid w:val="002A51DC"/>
    <w:rsid w:val="002B02C9"/>
    <w:rsid w:val="002B0EAB"/>
    <w:rsid w:val="002B2605"/>
    <w:rsid w:val="002C7965"/>
    <w:rsid w:val="002E2E82"/>
    <w:rsid w:val="002E4418"/>
    <w:rsid w:val="002E4DF4"/>
    <w:rsid w:val="002F6D49"/>
    <w:rsid w:val="002F75F8"/>
    <w:rsid w:val="003018A2"/>
    <w:rsid w:val="00301E92"/>
    <w:rsid w:val="00302B4C"/>
    <w:rsid w:val="00303332"/>
    <w:rsid w:val="00306EF2"/>
    <w:rsid w:val="00310C4B"/>
    <w:rsid w:val="003143C1"/>
    <w:rsid w:val="0033091D"/>
    <w:rsid w:val="0033149C"/>
    <w:rsid w:val="00332A10"/>
    <w:rsid w:val="003336A7"/>
    <w:rsid w:val="00333ADC"/>
    <w:rsid w:val="00334D50"/>
    <w:rsid w:val="00344E87"/>
    <w:rsid w:val="00351352"/>
    <w:rsid w:val="0037065A"/>
    <w:rsid w:val="003754E5"/>
    <w:rsid w:val="00380464"/>
    <w:rsid w:val="00391412"/>
    <w:rsid w:val="0039272A"/>
    <w:rsid w:val="003A2DB0"/>
    <w:rsid w:val="003A40AB"/>
    <w:rsid w:val="003A7879"/>
    <w:rsid w:val="003C3E1B"/>
    <w:rsid w:val="003C46BD"/>
    <w:rsid w:val="003D042F"/>
    <w:rsid w:val="003D37C8"/>
    <w:rsid w:val="003F3DF6"/>
    <w:rsid w:val="004042AF"/>
    <w:rsid w:val="00412BFF"/>
    <w:rsid w:val="00425C06"/>
    <w:rsid w:val="00435D29"/>
    <w:rsid w:val="00446323"/>
    <w:rsid w:val="00452229"/>
    <w:rsid w:val="00454B3F"/>
    <w:rsid w:val="004737DA"/>
    <w:rsid w:val="004746F7"/>
    <w:rsid w:val="00475247"/>
    <w:rsid w:val="00481CDE"/>
    <w:rsid w:val="0049120A"/>
    <w:rsid w:val="004923AF"/>
    <w:rsid w:val="00496988"/>
    <w:rsid w:val="004B7667"/>
    <w:rsid w:val="004C5D85"/>
    <w:rsid w:val="004D5767"/>
    <w:rsid w:val="004E3D0D"/>
    <w:rsid w:val="004E7D0F"/>
    <w:rsid w:val="00500C3B"/>
    <w:rsid w:val="00502DE6"/>
    <w:rsid w:val="005058FF"/>
    <w:rsid w:val="005147D8"/>
    <w:rsid w:val="00527CA2"/>
    <w:rsid w:val="00536BCA"/>
    <w:rsid w:val="00542699"/>
    <w:rsid w:val="005429B3"/>
    <w:rsid w:val="005523DF"/>
    <w:rsid w:val="0058677F"/>
    <w:rsid w:val="00593D03"/>
    <w:rsid w:val="00593FA9"/>
    <w:rsid w:val="00597E8C"/>
    <w:rsid w:val="005A3110"/>
    <w:rsid w:val="005A5B73"/>
    <w:rsid w:val="005B1CD4"/>
    <w:rsid w:val="005B333D"/>
    <w:rsid w:val="005B5AFD"/>
    <w:rsid w:val="005B6E1C"/>
    <w:rsid w:val="005B717C"/>
    <w:rsid w:val="005C0E6C"/>
    <w:rsid w:val="005C5CA6"/>
    <w:rsid w:val="005C7D59"/>
    <w:rsid w:val="005D3F17"/>
    <w:rsid w:val="005D4CAE"/>
    <w:rsid w:val="005F10DD"/>
    <w:rsid w:val="005F1DA0"/>
    <w:rsid w:val="005F2D3D"/>
    <w:rsid w:val="0060673E"/>
    <w:rsid w:val="00620F3A"/>
    <w:rsid w:val="0062460F"/>
    <w:rsid w:val="006309CB"/>
    <w:rsid w:val="00634BB3"/>
    <w:rsid w:val="00644C27"/>
    <w:rsid w:val="00653936"/>
    <w:rsid w:val="00654960"/>
    <w:rsid w:val="00665D2A"/>
    <w:rsid w:val="00674C28"/>
    <w:rsid w:val="006776D8"/>
    <w:rsid w:val="00694528"/>
    <w:rsid w:val="006A02A0"/>
    <w:rsid w:val="006B132F"/>
    <w:rsid w:val="006B2494"/>
    <w:rsid w:val="006C05D9"/>
    <w:rsid w:val="006C421B"/>
    <w:rsid w:val="006C6771"/>
    <w:rsid w:val="006C7C88"/>
    <w:rsid w:val="006D0D5D"/>
    <w:rsid w:val="006D5343"/>
    <w:rsid w:val="006D7297"/>
    <w:rsid w:val="006E09B3"/>
    <w:rsid w:val="006E1EDC"/>
    <w:rsid w:val="006E2893"/>
    <w:rsid w:val="006E4821"/>
    <w:rsid w:val="006E57C6"/>
    <w:rsid w:val="006E710F"/>
    <w:rsid w:val="006F1F3B"/>
    <w:rsid w:val="006F4D22"/>
    <w:rsid w:val="006F553F"/>
    <w:rsid w:val="007033FF"/>
    <w:rsid w:val="00706F71"/>
    <w:rsid w:val="00713BFC"/>
    <w:rsid w:val="007153C5"/>
    <w:rsid w:val="007315DB"/>
    <w:rsid w:val="007420E2"/>
    <w:rsid w:val="007439C7"/>
    <w:rsid w:val="00744645"/>
    <w:rsid w:val="00751B48"/>
    <w:rsid w:val="0075231F"/>
    <w:rsid w:val="0075345C"/>
    <w:rsid w:val="0076542C"/>
    <w:rsid w:val="00766F06"/>
    <w:rsid w:val="00774D88"/>
    <w:rsid w:val="0078419E"/>
    <w:rsid w:val="00787BE6"/>
    <w:rsid w:val="007A01A2"/>
    <w:rsid w:val="007A1C01"/>
    <w:rsid w:val="007A3D5B"/>
    <w:rsid w:val="007C2942"/>
    <w:rsid w:val="007C6EEC"/>
    <w:rsid w:val="007D3C15"/>
    <w:rsid w:val="007D4FB6"/>
    <w:rsid w:val="007E200F"/>
    <w:rsid w:val="007E5CD8"/>
    <w:rsid w:val="007F27F0"/>
    <w:rsid w:val="007F535E"/>
    <w:rsid w:val="008021E0"/>
    <w:rsid w:val="00806282"/>
    <w:rsid w:val="00815F42"/>
    <w:rsid w:val="008167AB"/>
    <w:rsid w:val="00816B80"/>
    <w:rsid w:val="00822547"/>
    <w:rsid w:val="0087121D"/>
    <w:rsid w:val="00874785"/>
    <w:rsid w:val="0087752C"/>
    <w:rsid w:val="008864A6"/>
    <w:rsid w:val="008A272F"/>
    <w:rsid w:val="008C2DEC"/>
    <w:rsid w:val="008C5D32"/>
    <w:rsid w:val="008D46EE"/>
    <w:rsid w:val="008E6004"/>
    <w:rsid w:val="008E632D"/>
    <w:rsid w:val="00902264"/>
    <w:rsid w:val="0090490E"/>
    <w:rsid w:val="00917D7E"/>
    <w:rsid w:val="00922921"/>
    <w:rsid w:val="00934745"/>
    <w:rsid w:val="0093517C"/>
    <w:rsid w:val="00945A5B"/>
    <w:rsid w:val="00961238"/>
    <w:rsid w:val="00962F9B"/>
    <w:rsid w:val="0096491E"/>
    <w:rsid w:val="00964D84"/>
    <w:rsid w:val="00981B68"/>
    <w:rsid w:val="00996B31"/>
    <w:rsid w:val="009A62A7"/>
    <w:rsid w:val="009B70E9"/>
    <w:rsid w:val="009D127F"/>
    <w:rsid w:val="009E0092"/>
    <w:rsid w:val="009E0D0A"/>
    <w:rsid w:val="009F4B6B"/>
    <w:rsid w:val="009F70A3"/>
    <w:rsid w:val="00A0107E"/>
    <w:rsid w:val="00A0210C"/>
    <w:rsid w:val="00A10B00"/>
    <w:rsid w:val="00A14DDC"/>
    <w:rsid w:val="00A15E42"/>
    <w:rsid w:val="00A234F7"/>
    <w:rsid w:val="00A3323A"/>
    <w:rsid w:val="00A3528A"/>
    <w:rsid w:val="00A4749C"/>
    <w:rsid w:val="00A51FE3"/>
    <w:rsid w:val="00A52B4F"/>
    <w:rsid w:val="00A54092"/>
    <w:rsid w:val="00A60BD5"/>
    <w:rsid w:val="00A86283"/>
    <w:rsid w:val="00A92CDC"/>
    <w:rsid w:val="00A93BAF"/>
    <w:rsid w:val="00AA572E"/>
    <w:rsid w:val="00AA6B5C"/>
    <w:rsid w:val="00AB4B3D"/>
    <w:rsid w:val="00AB7828"/>
    <w:rsid w:val="00AC6219"/>
    <w:rsid w:val="00AE0414"/>
    <w:rsid w:val="00AE3228"/>
    <w:rsid w:val="00AE7643"/>
    <w:rsid w:val="00AF4B23"/>
    <w:rsid w:val="00B035DC"/>
    <w:rsid w:val="00B21AF9"/>
    <w:rsid w:val="00B21E19"/>
    <w:rsid w:val="00B257FD"/>
    <w:rsid w:val="00B27A6A"/>
    <w:rsid w:val="00B3147A"/>
    <w:rsid w:val="00B45D42"/>
    <w:rsid w:val="00B5356C"/>
    <w:rsid w:val="00B559D4"/>
    <w:rsid w:val="00B60825"/>
    <w:rsid w:val="00B61BDD"/>
    <w:rsid w:val="00B66C0D"/>
    <w:rsid w:val="00B8057A"/>
    <w:rsid w:val="00B81FA6"/>
    <w:rsid w:val="00B84398"/>
    <w:rsid w:val="00B91C0E"/>
    <w:rsid w:val="00B958BC"/>
    <w:rsid w:val="00BA5117"/>
    <w:rsid w:val="00BB3E50"/>
    <w:rsid w:val="00BB6328"/>
    <w:rsid w:val="00BC2441"/>
    <w:rsid w:val="00BD1F7B"/>
    <w:rsid w:val="00BE1289"/>
    <w:rsid w:val="00BE236D"/>
    <w:rsid w:val="00BE726C"/>
    <w:rsid w:val="00C048D1"/>
    <w:rsid w:val="00C16177"/>
    <w:rsid w:val="00C177DD"/>
    <w:rsid w:val="00C17A49"/>
    <w:rsid w:val="00C34A65"/>
    <w:rsid w:val="00C34DC9"/>
    <w:rsid w:val="00C42571"/>
    <w:rsid w:val="00C576FA"/>
    <w:rsid w:val="00C57909"/>
    <w:rsid w:val="00C662B5"/>
    <w:rsid w:val="00C722F3"/>
    <w:rsid w:val="00C73594"/>
    <w:rsid w:val="00C747CA"/>
    <w:rsid w:val="00C800EB"/>
    <w:rsid w:val="00C80A12"/>
    <w:rsid w:val="00C90903"/>
    <w:rsid w:val="00C914B7"/>
    <w:rsid w:val="00C97996"/>
    <w:rsid w:val="00CA3740"/>
    <w:rsid w:val="00CB1933"/>
    <w:rsid w:val="00CB3A0A"/>
    <w:rsid w:val="00CC1E49"/>
    <w:rsid w:val="00CC5E59"/>
    <w:rsid w:val="00CC74FE"/>
    <w:rsid w:val="00CD0E42"/>
    <w:rsid w:val="00CD3170"/>
    <w:rsid w:val="00CD54B0"/>
    <w:rsid w:val="00CE1E37"/>
    <w:rsid w:val="00CE56E2"/>
    <w:rsid w:val="00CE66F9"/>
    <w:rsid w:val="00CE7E23"/>
    <w:rsid w:val="00CF55B1"/>
    <w:rsid w:val="00D02340"/>
    <w:rsid w:val="00D03F45"/>
    <w:rsid w:val="00D1109B"/>
    <w:rsid w:val="00D20772"/>
    <w:rsid w:val="00D213A2"/>
    <w:rsid w:val="00D2568D"/>
    <w:rsid w:val="00D31362"/>
    <w:rsid w:val="00D4415C"/>
    <w:rsid w:val="00D44942"/>
    <w:rsid w:val="00D45A78"/>
    <w:rsid w:val="00D5065B"/>
    <w:rsid w:val="00D56FC2"/>
    <w:rsid w:val="00D609A1"/>
    <w:rsid w:val="00D6177B"/>
    <w:rsid w:val="00D66267"/>
    <w:rsid w:val="00D82AE5"/>
    <w:rsid w:val="00D85432"/>
    <w:rsid w:val="00D93F71"/>
    <w:rsid w:val="00D9635B"/>
    <w:rsid w:val="00D97578"/>
    <w:rsid w:val="00DA5773"/>
    <w:rsid w:val="00DA7B65"/>
    <w:rsid w:val="00DB059C"/>
    <w:rsid w:val="00DC054A"/>
    <w:rsid w:val="00DC12D8"/>
    <w:rsid w:val="00DD7ABA"/>
    <w:rsid w:val="00DF1E6A"/>
    <w:rsid w:val="00E02935"/>
    <w:rsid w:val="00E03FF4"/>
    <w:rsid w:val="00E05F57"/>
    <w:rsid w:val="00E20090"/>
    <w:rsid w:val="00E22440"/>
    <w:rsid w:val="00E24645"/>
    <w:rsid w:val="00E26057"/>
    <w:rsid w:val="00E309D9"/>
    <w:rsid w:val="00E35F5A"/>
    <w:rsid w:val="00E42D8A"/>
    <w:rsid w:val="00E438B0"/>
    <w:rsid w:val="00E46D2D"/>
    <w:rsid w:val="00E52048"/>
    <w:rsid w:val="00E575A8"/>
    <w:rsid w:val="00E61B0B"/>
    <w:rsid w:val="00E72286"/>
    <w:rsid w:val="00E74E3C"/>
    <w:rsid w:val="00E765A7"/>
    <w:rsid w:val="00E8432F"/>
    <w:rsid w:val="00E84378"/>
    <w:rsid w:val="00E86520"/>
    <w:rsid w:val="00E924F6"/>
    <w:rsid w:val="00EA2548"/>
    <w:rsid w:val="00EB595D"/>
    <w:rsid w:val="00EC5D01"/>
    <w:rsid w:val="00EC68D9"/>
    <w:rsid w:val="00ED1B61"/>
    <w:rsid w:val="00ED4162"/>
    <w:rsid w:val="00EE60AD"/>
    <w:rsid w:val="00F02FA0"/>
    <w:rsid w:val="00F04BC8"/>
    <w:rsid w:val="00F13645"/>
    <w:rsid w:val="00F17510"/>
    <w:rsid w:val="00F25C17"/>
    <w:rsid w:val="00F310F5"/>
    <w:rsid w:val="00F36576"/>
    <w:rsid w:val="00F4652C"/>
    <w:rsid w:val="00F56950"/>
    <w:rsid w:val="00F614ED"/>
    <w:rsid w:val="00F7191A"/>
    <w:rsid w:val="00F77521"/>
    <w:rsid w:val="00F87DFD"/>
    <w:rsid w:val="00F90E3A"/>
    <w:rsid w:val="00F97EE5"/>
    <w:rsid w:val="00FB01CF"/>
    <w:rsid w:val="00FB2513"/>
    <w:rsid w:val="00FC048A"/>
    <w:rsid w:val="00FC7569"/>
    <w:rsid w:val="00FF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59015F8-10A0-4728-9ADC-0E437BB8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C0D"/>
    <w:pPr>
      <w:widowControl w:val="0"/>
      <w:suppressAutoHyphens/>
    </w:pPr>
    <w:rPr>
      <w:rFonts w:eastAsia="Andale Sans UI"/>
      <w:kern w:val="1"/>
      <w:sz w:val="24"/>
      <w:szCs w:val="24"/>
    </w:rPr>
  </w:style>
  <w:style w:type="paragraph" w:styleId="10">
    <w:name w:val="heading 1"/>
    <w:basedOn w:val="a"/>
    <w:next w:val="a"/>
    <w:link w:val="11"/>
    <w:uiPriority w:val="99"/>
    <w:qFormat/>
    <w:rsid w:val="007C2942"/>
    <w:pPr>
      <w:suppressAutoHyphens w:val="0"/>
      <w:autoSpaceDE w:val="0"/>
      <w:autoSpaceDN w:val="0"/>
      <w:adjustRightInd w:val="0"/>
      <w:spacing w:before="108" w:after="108"/>
      <w:jc w:val="center"/>
      <w:outlineLvl w:val="0"/>
    </w:pPr>
    <w:rPr>
      <w:rFonts w:ascii="Arial" w:eastAsia="Times New Roman" w:hAnsi="Arial" w:cs="Arial"/>
      <w:b/>
      <w:bCs/>
      <w:color w:val="26282F"/>
      <w:kern w:val="0"/>
    </w:rPr>
  </w:style>
  <w:style w:type="paragraph" w:styleId="3">
    <w:name w:val="heading 3"/>
    <w:basedOn w:val="a"/>
    <w:next w:val="a"/>
    <w:link w:val="30"/>
    <w:semiHidden/>
    <w:unhideWhenUsed/>
    <w:qFormat/>
    <w:rsid w:val="001A307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8z0">
    <w:name w:val="WW8Num8z0"/>
    <w:rsid w:val="00B66C0D"/>
    <w:rPr>
      <w:rFonts w:ascii="Symbol" w:hAnsi="Symbol"/>
    </w:rPr>
  </w:style>
  <w:style w:type="character" w:customStyle="1" w:styleId="WW8Num11z0">
    <w:name w:val="WW8Num11z0"/>
    <w:rsid w:val="00B66C0D"/>
    <w:rPr>
      <w:rFonts w:ascii="Symbol" w:hAnsi="Symbol" w:cs="OpenSymbol"/>
    </w:rPr>
  </w:style>
  <w:style w:type="character" w:customStyle="1" w:styleId="WW8Num12z0">
    <w:name w:val="WW8Num12z0"/>
    <w:rsid w:val="00B66C0D"/>
    <w:rPr>
      <w:rFonts w:ascii="Symbol" w:hAnsi="Symbol" w:cs="OpenSymbol"/>
    </w:rPr>
  </w:style>
  <w:style w:type="character" w:customStyle="1" w:styleId="Absatz-Standardschriftart">
    <w:name w:val="Absatz-Standardschriftart"/>
    <w:rsid w:val="00B66C0D"/>
  </w:style>
  <w:style w:type="character" w:customStyle="1" w:styleId="WW8Num1z0">
    <w:name w:val="WW8Num1z0"/>
    <w:rsid w:val="00B66C0D"/>
    <w:rPr>
      <w:rFonts w:ascii="Symbol" w:hAnsi="Symbol"/>
    </w:rPr>
  </w:style>
  <w:style w:type="character" w:customStyle="1" w:styleId="a3">
    <w:name w:val="Символ нумерации"/>
    <w:rsid w:val="00B66C0D"/>
  </w:style>
  <w:style w:type="paragraph" w:customStyle="1" w:styleId="a4">
    <w:name w:val="Заголовок"/>
    <w:basedOn w:val="a"/>
    <w:next w:val="a5"/>
    <w:rsid w:val="00B66C0D"/>
    <w:pPr>
      <w:keepNext/>
      <w:spacing w:before="240" w:after="120"/>
    </w:pPr>
    <w:rPr>
      <w:rFonts w:ascii="Arial" w:hAnsi="Arial" w:cs="Tahoma"/>
      <w:sz w:val="28"/>
      <w:szCs w:val="28"/>
    </w:rPr>
  </w:style>
  <w:style w:type="paragraph" w:styleId="a5">
    <w:name w:val="Body Text"/>
    <w:basedOn w:val="a"/>
    <w:rsid w:val="00B66C0D"/>
    <w:pPr>
      <w:spacing w:after="120"/>
    </w:pPr>
  </w:style>
  <w:style w:type="paragraph" w:styleId="a6">
    <w:name w:val="List"/>
    <w:basedOn w:val="a5"/>
    <w:rsid w:val="00B66C0D"/>
    <w:rPr>
      <w:rFonts w:cs="Tahoma"/>
    </w:rPr>
  </w:style>
  <w:style w:type="paragraph" w:customStyle="1" w:styleId="12">
    <w:name w:val="Название1"/>
    <w:basedOn w:val="a"/>
    <w:rsid w:val="00B66C0D"/>
    <w:pPr>
      <w:suppressLineNumbers/>
      <w:spacing w:before="120" w:after="120"/>
    </w:pPr>
    <w:rPr>
      <w:rFonts w:cs="Tahoma"/>
      <w:i/>
      <w:iCs/>
    </w:rPr>
  </w:style>
  <w:style w:type="paragraph" w:customStyle="1" w:styleId="13">
    <w:name w:val="Указатель1"/>
    <w:basedOn w:val="a"/>
    <w:rsid w:val="00B66C0D"/>
    <w:pPr>
      <w:suppressLineNumbers/>
    </w:pPr>
    <w:rPr>
      <w:rFonts w:cs="Tahoma"/>
    </w:rPr>
  </w:style>
  <w:style w:type="paragraph" w:styleId="a7">
    <w:name w:val="Title"/>
    <w:basedOn w:val="a4"/>
    <w:next w:val="a8"/>
    <w:qFormat/>
    <w:rsid w:val="00B66C0D"/>
  </w:style>
  <w:style w:type="paragraph" w:styleId="a8">
    <w:name w:val="Subtitle"/>
    <w:basedOn w:val="a4"/>
    <w:next w:val="a5"/>
    <w:qFormat/>
    <w:rsid w:val="00B66C0D"/>
    <w:pPr>
      <w:jc w:val="center"/>
    </w:pPr>
    <w:rPr>
      <w:i/>
      <w:iCs/>
    </w:rPr>
  </w:style>
  <w:style w:type="paragraph" w:styleId="a9">
    <w:name w:val="Body Text Indent"/>
    <w:basedOn w:val="a"/>
    <w:rsid w:val="00D4415C"/>
    <w:pPr>
      <w:jc w:val="both"/>
    </w:pPr>
    <w:rPr>
      <w:sz w:val="22"/>
      <w:szCs w:val="22"/>
    </w:rPr>
  </w:style>
  <w:style w:type="paragraph" w:customStyle="1" w:styleId="21">
    <w:name w:val="Основной текст с отступом 21"/>
    <w:basedOn w:val="a"/>
    <w:rsid w:val="00B66C0D"/>
    <w:pPr>
      <w:ind w:left="720" w:hanging="720"/>
      <w:jc w:val="both"/>
    </w:pPr>
  </w:style>
  <w:style w:type="paragraph" w:customStyle="1" w:styleId="31">
    <w:name w:val="Основной текст с отступом 31"/>
    <w:basedOn w:val="a"/>
    <w:rsid w:val="00B66C0D"/>
    <w:pPr>
      <w:ind w:left="720"/>
      <w:jc w:val="both"/>
    </w:pPr>
  </w:style>
  <w:style w:type="paragraph" w:customStyle="1" w:styleId="1">
    <w:name w:val="Маркированный список1"/>
    <w:basedOn w:val="a"/>
    <w:rsid w:val="00B66C0D"/>
    <w:pPr>
      <w:numPr>
        <w:numId w:val="8"/>
      </w:numPr>
    </w:pPr>
  </w:style>
  <w:style w:type="paragraph" w:customStyle="1" w:styleId="aa">
    <w:name w:val="Содержимое таблицы"/>
    <w:basedOn w:val="a"/>
    <w:rsid w:val="00B66C0D"/>
    <w:pPr>
      <w:suppressLineNumbers/>
    </w:pPr>
  </w:style>
  <w:style w:type="paragraph" w:customStyle="1" w:styleId="ab">
    <w:name w:val="Заголовок таблицы"/>
    <w:basedOn w:val="aa"/>
    <w:rsid w:val="00B66C0D"/>
    <w:pPr>
      <w:jc w:val="center"/>
    </w:pPr>
    <w:rPr>
      <w:b/>
      <w:bCs/>
    </w:rPr>
  </w:style>
  <w:style w:type="paragraph" w:styleId="32">
    <w:name w:val="Body Text Indent 3"/>
    <w:basedOn w:val="a"/>
    <w:rsid w:val="00C177DD"/>
    <w:pPr>
      <w:spacing w:after="120"/>
      <w:ind w:left="283"/>
    </w:pPr>
    <w:rPr>
      <w:sz w:val="16"/>
      <w:szCs w:val="16"/>
    </w:rPr>
  </w:style>
  <w:style w:type="paragraph" w:styleId="ac">
    <w:name w:val="Balloon Text"/>
    <w:basedOn w:val="a"/>
    <w:semiHidden/>
    <w:rsid w:val="009E0092"/>
    <w:rPr>
      <w:rFonts w:ascii="Tahoma" w:hAnsi="Tahoma" w:cs="Tahoma"/>
      <w:sz w:val="16"/>
      <w:szCs w:val="16"/>
    </w:rPr>
  </w:style>
  <w:style w:type="character" w:styleId="ad">
    <w:name w:val="Hyperlink"/>
    <w:rsid w:val="002124DF"/>
    <w:rPr>
      <w:color w:val="0000FF"/>
      <w:u w:val="single"/>
    </w:rPr>
  </w:style>
  <w:style w:type="paragraph" w:customStyle="1" w:styleId="ConsPlusCell">
    <w:name w:val="ConsPlusCell"/>
    <w:rsid w:val="006E2893"/>
    <w:pPr>
      <w:widowControl w:val="0"/>
      <w:autoSpaceDE w:val="0"/>
      <w:autoSpaceDN w:val="0"/>
      <w:adjustRightInd w:val="0"/>
    </w:pPr>
    <w:rPr>
      <w:rFonts w:ascii="Arial" w:hAnsi="Arial" w:cs="Arial"/>
    </w:rPr>
  </w:style>
  <w:style w:type="paragraph" w:customStyle="1" w:styleId="ConsPlusNormal">
    <w:name w:val="ConsPlusNormal"/>
    <w:rsid w:val="002A228E"/>
    <w:pPr>
      <w:widowControl w:val="0"/>
      <w:autoSpaceDE w:val="0"/>
      <w:autoSpaceDN w:val="0"/>
      <w:adjustRightInd w:val="0"/>
    </w:pPr>
    <w:rPr>
      <w:rFonts w:ascii="Arial" w:hAnsi="Arial" w:cs="Arial"/>
    </w:rPr>
  </w:style>
  <w:style w:type="character" w:customStyle="1" w:styleId="ae">
    <w:name w:val="Гипертекстовая ссылка"/>
    <w:basedOn w:val="a0"/>
    <w:uiPriority w:val="99"/>
    <w:rsid w:val="0027140E"/>
    <w:rPr>
      <w:rFonts w:cs="Times New Roman"/>
      <w:color w:val="106BBE"/>
    </w:rPr>
  </w:style>
  <w:style w:type="character" w:customStyle="1" w:styleId="11">
    <w:name w:val="Заголовок 1 Знак"/>
    <w:basedOn w:val="a0"/>
    <w:link w:val="10"/>
    <w:uiPriority w:val="99"/>
    <w:rsid w:val="007C2942"/>
    <w:rPr>
      <w:rFonts w:ascii="Arial" w:eastAsia="Times New Roman" w:hAnsi="Arial" w:cs="Arial"/>
      <w:b/>
      <w:bCs/>
      <w:color w:val="26282F"/>
      <w:sz w:val="24"/>
      <w:szCs w:val="24"/>
    </w:rPr>
  </w:style>
  <w:style w:type="paragraph" w:customStyle="1" w:styleId="af">
    <w:name w:val="Нормальный (таблица)"/>
    <w:basedOn w:val="a"/>
    <w:next w:val="a"/>
    <w:uiPriority w:val="99"/>
    <w:rsid w:val="007C2942"/>
    <w:pPr>
      <w:suppressAutoHyphens w:val="0"/>
      <w:autoSpaceDE w:val="0"/>
      <w:autoSpaceDN w:val="0"/>
      <w:adjustRightInd w:val="0"/>
      <w:jc w:val="both"/>
    </w:pPr>
    <w:rPr>
      <w:rFonts w:ascii="Arial" w:eastAsia="Times New Roman" w:hAnsi="Arial" w:cs="Arial"/>
      <w:kern w:val="0"/>
    </w:rPr>
  </w:style>
  <w:style w:type="paragraph" w:customStyle="1" w:styleId="af0">
    <w:name w:val="Прижатый влево"/>
    <w:basedOn w:val="a"/>
    <w:next w:val="a"/>
    <w:uiPriority w:val="99"/>
    <w:rsid w:val="007C2942"/>
    <w:pPr>
      <w:suppressAutoHyphens w:val="0"/>
      <w:autoSpaceDE w:val="0"/>
      <w:autoSpaceDN w:val="0"/>
      <w:adjustRightInd w:val="0"/>
    </w:pPr>
    <w:rPr>
      <w:rFonts w:ascii="Arial" w:eastAsia="Times New Roman" w:hAnsi="Arial" w:cs="Arial"/>
      <w:kern w:val="0"/>
    </w:rPr>
  </w:style>
  <w:style w:type="paragraph" w:styleId="af1">
    <w:name w:val="footnote text"/>
    <w:basedOn w:val="a"/>
    <w:link w:val="af2"/>
    <w:rsid w:val="00C42571"/>
    <w:pPr>
      <w:widowControl/>
      <w:suppressAutoHyphens w:val="0"/>
    </w:pPr>
    <w:rPr>
      <w:rFonts w:eastAsia="Times New Roman"/>
      <w:kern w:val="0"/>
      <w:sz w:val="20"/>
      <w:szCs w:val="20"/>
    </w:rPr>
  </w:style>
  <w:style w:type="character" w:customStyle="1" w:styleId="af2">
    <w:name w:val="Текст сноски Знак"/>
    <w:basedOn w:val="a0"/>
    <w:link w:val="af1"/>
    <w:rsid w:val="00C42571"/>
  </w:style>
  <w:style w:type="character" w:styleId="af3">
    <w:name w:val="footnote reference"/>
    <w:rsid w:val="00C42571"/>
    <w:rPr>
      <w:vertAlign w:val="superscript"/>
    </w:rPr>
  </w:style>
  <w:style w:type="paragraph" w:styleId="af4">
    <w:name w:val="header"/>
    <w:basedOn w:val="a"/>
    <w:link w:val="af5"/>
    <w:rsid w:val="00EC5D01"/>
    <w:pPr>
      <w:tabs>
        <w:tab w:val="center" w:pos="4677"/>
        <w:tab w:val="right" w:pos="9355"/>
      </w:tabs>
    </w:pPr>
  </w:style>
  <w:style w:type="character" w:customStyle="1" w:styleId="af5">
    <w:name w:val="Верхний колонтитул Знак"/>
    <w:basedOn w:val="a0"/>
    <w:link w:val="af4"/>
    <w:rsid w:val="00EC5D01"/>
    <w:rPr>
      <w:rFonts w:eastAsia="Andale Sans UI"/>
      <w:kern w:val="1"/>
      <w:sz w:val="24"/>
      <w:szCs w:val="24"/>
    </w:rPr>
  </w:style>
  <w:style w:type="paragraph" w:styleId="af6">
    <w:name w:val="footer"/>
    <w:basedOn w:val="a"/>
    <w:link w:val="af7"/>
    <w:rsid w:val="00EC5D01"/>
    <w:pPr>
      <w:tabs>
        <w:tab w:val="center" w:pos="4677"/>
        <w:tab w:val="right" w:pos="9355"/>
      </w:tabs>
    </w:pPr>
  </w:style>
  <w:style w:type="character" w:customStyle="1" w:styleId="af7">
    <w:name w:val="Нижний колонтитул Знак"/>
    <w:basedOn w:val="a0"/>
    <w:link w:val="af6"/>
    <w:rsid w:val="00EC5D01"/>
    <w:rPr>
      <w:rFonts w:eastAsia="Andale Sans UI"/>
      <w:kern w:val="1"/>
      <w:sz w:val="24"/>
      <w:szCs w:val="24"/>
    </w:rPr>
  </w:style>
  <w:style w:type="paragraph" w:styleId="af8">
    <w:name w:val="List Paragraph"/>
    <w:basedOn w:val="a"/>
    <w:uiPriority w:val="34"/>
    <w:qFormat/>
    <w:rsid w:val="00BE726C"/>
    <w:pPr>
      <w:ind w:left="720"/>
      <w:contextualSpacing/>
    </w:pPr>
  </w:style>
  <w:style w:type="character" w:customStyle="1" w:styleId="30">
    <w:name w:val="Заголовок 3 Знак"/>
    <w:basedOn w:val="a0"/>
    <w:link w:val="3"/>
    <w:semiHidden/>
    <w:rsid w:val="001A307C"/>
    <w:rPr>
      <w:rFonts w:asciiTheme="majorHAnsi" w:eastAsiaTheme="majorEastAsia" w:hAnsiTheme="majorHAnsi" w:cstheme="majorBidi"/>
      <w:b/>
      <w:bCs/>
      <w:color w:val="4F81BD" w:themeColor="accent1"/>
      <w:kern w:val="1"/>
      <w:sz w:val="24"/>
      <w:szCs w:val="24"/>
    </w:rPr>
  </w:style>
  <w:style w:type="paragraph" w:styleId="af9">
    <w:name w:val="caption"/>
    <w:basedOn w:val="a"/>
    <w:qFormat/>
    <w:rsid w:val="001A307C"/>
    <w:pPr>
      <w:widowControl/>
      <w:suppressAutoHyphens w:val="0"/>
      <w:jc w:val="center"/>
    </w:pPr>
    <w:rPr>
      <w:rFonts w:eastAsia="Times New Roman"/>
      <w:b/>
      <w:kern w:val="0"/>
      <w:sz w:val="28"/>
    </w:rPr>
  </w:style>
  <w:style w:type="paragraph" w:customStyle="1" w:styleId="ConsNormal">
    <w:name w:val="ConsNormal"/>
    <w:rsid w:val="001A307C"/>
    <w:pPr>
      <w:widowControl w:val="0"/>
      <w:autoSpaceDE w:val="0"/>
      <w:autoSpaceDN w:val="0"/>
      <w:adjustRightInd w:val="0"/>
      <w:ind w:right="19772" w:firstLine="720"/>
    </w:pPr>
    <w:rPr>
      <w:rFonts w:ascii="Arial" w:hAnsi="Arial" w:cs="Arial"/>
    </w:rPr>
  </w:style>
  <w:style w:type="table" w:styleId="afa">
    <w:name w:val="Table Grid"/>
    <w:basedOn w:val="a1"/>
    <w:rsid w:val="000E0B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D2533-AC49-4FD5-9B42-1B89A9C3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16249</Words>
  <Characters>92621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Договор управления многоквартирным домом №____</vt:lpstr>
    </vt:vector>
  </TitlesOfParts>
  <Company>TOSHIBA</Company>
  <LinksUpToDate>false</LinksUpToDate>
  <CharactersWithSpaces>108653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управления многоквартирным домом №____</dc:title>
  <dc:creator>Шарутина</dc:creator>
  <cp:lastModifiedBy>User</cp:lastModifiedBy>
  <cp:revision>12</cp:revision>
  <cp:lastPrinted>2022-07-04T09:49:00Z</cp:lastPrinted>
  <dcterms:created xsi:type="dcterms:W3CDTF">2021-04-26T09:08:00Z</dcterms:created>
  <dcterms:modified xsi:type="dcterms:W3CDTF">2023-05-31T07:02:00Z</dcterms:modified>
</cp:coreProperties>
</file>